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91" w:rsidRDefault="005C2D31" w:rsidP="005C2D31">
      <w:pPr>
        <w:jc w:val="right"/>
        <w:rPr>
          <w:sz w:val="20"/>
        </w:rPr>
      </w:pPr>
      <w:r>
        <w:rPr>
          <w:sz w:val="20"/>
        </w:rPr>
        <w:t>Утверждено</w:t>
      </w:r>
    </w:p>
    <w:p w:rsidR="005C2D31" w:rsidRDefault="00C07BE4" w:rsidP="005C2D31">
      <w:pPr>
        <w:jc w:val="right"/>
        <w:rPr>
          <w:sz w:val="20"/>
        </w:rPr>
      </w:pPr>
      <w:r>
        <w:rPr>
          <w:sz w:val="20"/>
        </w:rPr>
        <w:t xml:space="preserve">Приказом  по  МБОУ </w:t>
      </w:r>
      <w:proofErr w:type="spellStart"/>
      <w:r>
        <w:rPr>
          <w:sz w:val="20"/>
        </w:rPr>
        <w:t>Лакомобудская</w:t>
      </w:r>
      <w:proofErr w:type="spellEnd"/>
      <w:r w:rsidR="005C2D31">
        <w:rPr>
          <w:sz w:val="20"/>
        </w:rPr>
        <w:t xml:space="preserve">  ООШ</w:t>
      </w:r>
    </w:p>
    <w:p w:rsidR="005C2D31" w:rsidRDefault="00351213" w:rsidP="00351213">
      <w:pPr>
        <w:jc w:val="right"/>
        <w:rPr>
          <w:sz w:val="20"/>
        </w:rPr>
      </w:pPr>
      <w:r>
        <w:rPr>
          <w:sz w:val="20"/>
        </w:rPr>
        <w:t>№</w:t>
      </w:r>
      <w:r w:rsidR="00457536">
        <w:rPr>
          <w:sz w:val="20"/>
        </w:rPr>
        <w:t>29 от 16.04.</w:t>
      </w:r>
      <w:r w:rsidR="00EC6457">
        <w:rPr>
          <w:sz w:val="20"/>
        </w:rPr>
        <w:t>2024</w:t>
      </w:r>
      <w:r w:rsidR="005C2D31">
        <w:rPr>
          <w:sz w:val="20"/>
        </w:rPr>
        <w:t xml:space="preserve"> г</w:t>
      </w:r>
    </w:p>
    <w:p w:rsidR="00764608" w:rsidRDefault="00764608" w:rsidP="005C2D31">
      <w:pPr>
        <w:jc w:val="right"/>
        <w:rPr>
          <w:sz w:val="20"/>
        </w:rPr>
      </w:pPr>
    </w:p>
    <w:p w:rsidR="00764608" w:rsidRDefault="00764608">
      <w:pPr>
        <w:jc w:val="center"/>
        <w:rPr>
          <w:sz w:val="20"/>
        </w:rPr>
      </w:pPr>
    </w:p>
    <w:p w:rsidR="00764608" w:rsidRDefault="00764608">
      <w:pPr>
        <w:jc w:val="center"/>
        <w:rPr>
          <w:sz w:val="20"/>
        </w:rPr>
      </w:pPr>
    </w:p>
    <w:p w:rsidR="00180D91" w:rsidRDefault="00180D91">
      <w:pPr>
        <w:jc w:val="center"/>
        <w:rPr>
          <w:sz w:val="20"/>
        </w:rPr>
      </w:pPr>
    </w:p>
    <w:p w:rsidR="00180D91" w:rsidRDefault="00180D91">
      <w:pPr>
        <w:jc w:val="center"/>
        <w:rPr>
          <w:b/>
          <w:sz w:val="20"/>
        </w:rPr>
      </w:pPr>
    </w:p>
    <w:p w:rsidR="00180D91" w:rsidRDefault="00180D91">
      <w:pPr>
        <w:jc w:val="center"/>
        <w:rPr>
          <w:b/>
          <w:sz w:val="20"/>
        </w:rPr>
      </w:pPr>
    </w:p>
    <w:p w:rsidR="00180D91" w:rsidRDefault="00180D91">
      <w:pPr>
        <w:jc w:val="center"/>
        <w:rPr>
          <w:b/>
          <w:sz w:val="20"/>
        </w:rPr>
      </w:pPr>
    </w:p>
    <w:p w:rsidR="00180D91" w:rsidRDefault="00180D91">
      <w:pPr>
        <w:jc w:val="center"/>
        <w:rPr>
          <w:b/>
          <w:sz w:val="20"/>
        </w:rPr>
      </w:pPr>
    </w:p>
    <w:p w:rsidR="00180D91" w:rsidRDefault="00180D91">
      <w:pPr>
        <w:rPr>
          <w:b/>
          <w:sz w:val="20"/>
        </w:rPr>
      </w:pPr>
    </w:p>
    <w:p w:rsidR="00180D91" w:rsidRDefault="00180D91">
      <w:pPr>
        <w:rPr>
          <w:b/>
          <w:sz w:val="20"/>
        </w:rPr>
      </w:pPr>
    </w:p>
    <w:p w:rsidR="00180D91" w:rsidRPr="00F62AA8" w:rsidRDefault="00180D91" w:rsidP="00F62AA8">
      <w:pPr>
        <w:jc w:val="center"/>
        <w:rPr>
          <w:b/>
          <w:sz w:val="40"/>
          <w:szCs w:val="40"/>
        </w:rPr>
      </w:pPr>
    </w:p>
    <w:p w:rsidR="00F62AA8" w:rsidRPr="00F62AA8" w:rsidRDefault="00E40F5A" w:rsidP="00F62AA8">
      <w:pPr>
        <w:pStyle w:val="1"/>
        <w:jc w:val="center"/>
        <w:rPr>
          <w:sz w:val="40"/>
          <w:szCs w:val="40"/>
          <w:u w:val="none"/>
        </w:rPr>
      </w:pPr>
      <w:r w:rsidRPr="00F62AA8">
        <w:rPr>
          <w:sz w:val="40"/>
          <w:szCs w:val="40"/>
          <w:u w:val="none"/>
        </w:rPr>
        <w:t>ОТЧЕТ</w:t>
      </w:r>
    </w:p>
    <w:p w:rsidR="00180D91" w:rsidRPr="00F62AA8" w:rsidRDefault="00E40F5A" w:rsidP="00F62AA8">
      <w:pPr>
        <w:pStyle w:val="1"/>
        <w:jc w:val="center"/>
        <w:rPr>
          <w:sz w:val="40"/>
          <w:szCs w:val="40"/>
          <w:u w:val="none"/>
        </w:rPr>
      </w:pPr>
      <w:r w:rsidRPr="00F62AA8">
        <w:rPr>
          <w:sz w:val="40"/>
          <w:szCs w:val="40"/>
          <w:u w:val="none"/>
        </w:rPr>
        <w:t>ПО САМООБСЛЕДОВАНИ</w:t>
      </w:r>
      <w:r w:rsidR="0066175E" w:rsidRPr="00F62AA8">
        <w:rPr>
          <w:sz w:val="40"/>
          <w:szCs w:val="40"/>
          <w:u w:val="none"/>
        </w:rPr>
        <w:t>Ю</w:t>
      </w:r>
    </w:p>
    <w:p w:rsidR="00F62AA8" w:rsidRPr="00F62AA8" w:rsidRDefault="00F62AA8" w:rsidP="00F62AA8"/>
    <w:p w:rsidR="00F62AA8" w:rsidRDefault="00B03DF6" w:rsidP="00DC604B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F62AA8" w:rsidRPr="00F62AA8">
        <w:rPr>
          <w:sz w:val="32"/>
          <w:szCs w:val="32"/>
        </w:rPr>
        <w:t>униципального бюджетного</w:t>
      </w:r>
      <w:r w:rsidR="00840AED">
        <w:rPr>
          <w:sz w:val="32"/>
          <w:szCs w:val="32"/>
        </w:rPr>
        <w:t xml:space="preserve"> общеобразовательного учреждения</w:t>
      </w:r>
    </w:p>
    <w:p w:rsidR="00F62AA8" w:rsidRDefault="00170B3D" w:rsidP="00170B3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Лакомобудской</w:t>
      </w:r>
      <w:proofErr w:type="spellEnd"/>
      <w:r>
        <w:rPr>
          <w:sz w:val="32"/>
          <w:szCs w:val="32"/>
        </w:rPr>
        <w:t xml:space="preserve">  ООШ</w:t>
      </w:r>
      <w:r w:rsidR="00EC6457">
        <w:rPr>
          <w:sz w:val="32"/>
          <w:szCs w:val="32"/>
        </w:rPr>
        <w:t xml:space="preserve"> за 2023</w:t>
      </w:r>
      <w:r w:rsidR="00EC00C7">
        <w:rPr>
          <w:sz w:val="32"/>
          <w:szCs w:val="32"/>
        </w:rPr>
        <w:t xml:space="preserve"> год</w:t>
      </w:r>
    </w:p>
    <w:p w:rsidR="00480427" w:rsidRDefault="00480427" w:rsidP="00CE6B6A">
      <w:pPr>
        <w:tabs>
          <w:tab w:val="center" w:pos="5286"/>
          <w:tab w:val="left" w:pos="6435"/>
        </w:tabs>
        <w:jc w:val="center"/>
        <w:rPr>
          <w:sz w:val="32"/>
          <w:szCs w:val="32"/>
        </w:rPr>
      </w:pPr>
    </w:p>
    <w:p w:rsidR="00480427" w:rsidRDefault="00480427" w:rsidP="00CE6B6A">
      <w:pPr>
        <w:tabs>
          <w:tab w:val="center" w:pos="5286"/>
          <w:tab w:val="left" w:pos="6435"/>
        </w:tabs>
        <w:jc w:val="center"/>
        <w:rPr>
          <w:sz w:val="32"/>
          <w:szCs w:val="32"/>
        </w:rPr>
      </w:pPr>
    </w:p>
    <w:p w:rsidR="00180D91" w:rsidRDefault="00480427" w:rsidP="00170B3D">
      <w:pPr>
        <w:tabs>
          <w:tab w:val="center" w:pos="5286"/>
          <w:tab w:val="left" w:pos="643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Брянская область, </w:t>
      </w:r>
      <w:r w:rsidR="00170B3D">
        <w:rPr>
          <w:sz w:val="32"/>
          <w:szCs w:val="32"/>
        </w:rPr>
        <w:t xml:space="preserve">Климовский район, </w:t>
      </w:r>
      <w:proofErr w:type="gramStart"/>
      <w:r w:rsidR="00170B3D">
        <w:rPr>
          <w:sz w:val="32"/>
          <w:szCs w:val="32"/>
        </w:rPr>
        <w:t>с</w:t>
      </w:r>
      <w:proofErr w:type="gramEnd"/>
      <w:r w:rsidR="00170B3D">
        <w:rPr>
          <w:sz w:val="32"/>
          <w:szCs w:val="32"/>
        </w:rPr>
        <w:t>. Лакомая Буда</w:t>
      </w:r>
    </w:p>
    <w:p w:rsidR="00170B3D" w:rsidRPr="00A36707" w:rsidRDefault="00170B3D" w:rsidP="00170B3D">
      <w:pPr>
        <w:tabs>
          <w:tab w:val="center" w:pos="5286"/>
          <w:tab w:val="left" w:pos="6435"/>
        </w:tabs>
        <w:jc w:val="center"/>
        <w:rPr>
          <w:sz w:val="20"/>
        </w:rPr>
      </w:pPr>
      <w:r>
        <w:rPr>
          <w:sz w:val="32"/>
          <w:szCs w:val="32"/>
        </w:rPr>
        <w:t>ул. Школьная д.1</w:t>
      </w:r>
    </w:p>
    <w:p w:rsidR="00180D91" w:rsidRPr="00A36707" w:rsidRDefault="00180D91" w:rsidP="00A36707">
      <w:pPr>
        <w:rPr>
          <w:sz w:val="20"/>
        </w:rPr>
      </w:pPr>
    </w:p>
    <w:p w:rsidR="00180D91" w:rsidRPr="00A36707" w:rsidRDefault="00180D91" w:rsidP="00A36707">
      <w:pPr>
        <w:rPr>
          <w:sz w:val="20"/>
        </w:rPr>
      </w:pPr>
    </w:p>
    <w:p w:rsidR="00180D91" w:rsidRDefault="00180D91">
      <w:pPr>
        <w:rPr>
          <w:b/>
          <w:sz w:val="20"/>
        </w:rPr>
      </w:pPr>
    </w:p>
    <w:p w:rsidR="00A36707" w:rsidRDefault="00A36707">
      <w:pPr>
        <w:rPr>
          <w:b/>
          <w:sz w:val="20"/>
        </w:rPr>
      </w:pPr>
    </w:p>
    <w:p w:rsidR="00A36707" w:rsidRDefault="00A36707">
      <w:pPr>
        <w:rPr>
          <w:b/>
          <w:sz w:val="20"/>
        </w:rPr>
      </w:pPr>
    </w:p>
    <w:p w:rsidR="00A36707" w:rsidRDefault="00A36707">
      <w:pPr>
        <w:rPr>
          <w:b/>
          <w:sz w:val="20"/>
        </w:rPr>
      </w:pPr>
    </w:p>
    <w:p w:rsidR="00A36707" w:rsidRDefault="00A36707">
      <w:pPr>
        <w:jc w:val="center"/>
        <w:rPr>
          <w:sz w:val="20"/>
        </w:rPr>
      </w:pPr>
    </w:p>
    <w:p w:rsidR="00A36707" w:rsidRDefault="00A36707">
      <w:pPr>
        <w:jc w:val="center"/>
        <w:rPr>
          <w:sz w:val="20"/>
        </w:rPr>
      </w:pPr>
    </w:p>
    <w:p w:rsidR="00A36707" w:rsidRDefault="00A36707">
      <w:pPr>
        <w:jc w:val="center"/>
        <w:rPr>
          <w:sz w:val="20"/>
        </w:rPr>
      </w:pPr>
    </w:p>
    <w:p w:rsidR="00A36707" w:rsidRDefault="00A36707">
      <w:pPr>
        <w:jc w:val="center"/>
        <w:rPr>
          <w:sz w:val="20"/>
        </w:rPr>
      </w:pPr>
    </w:p>
    <w:p w:rsidR="00A36707" w:rsidRDefault="00A36707">
      <w:pPr>
        <w:jc w:val="center"/>
        <w:rPr>
          <w:sz w:val="20"/>
        </w:rPr>
      </w:pPr>
    </w:p>
    <w:p w:rsidR="00A36707" w:rsidRDefault="00A36707">
      <w:pPr>
        <w:jc w:val="center"/>
        <w:rPr>
          <w:sz w:val="20"/>
        </w:rPr>
      </w:pPr>
    </w:p>
    <w:p w:rsidR="00A36707" w:rsidRDefault="00A36707">
      <w:pPr>
        <w:jc w:val="center"/>
        <w:rPr>
          <w:sz w:val="20"/>
        </w:rPr>
      </w:pPr>
    </w:p>
    <w:p w:rsidR="00A36707" w:rsidRDefault="00A36707">
      <w:pPr>
        <w:jc w:val="center"/>
        <w:rPr>
          <w:sz w:val="20"/>
        </w:rPr>
      </w:pPr>
    </w:p>
    <w:p w:rsidR="00180D91" w:rsidRDefault="00180D91">
      <w:pPr>
        <w:jc w:val="center"/>
        <w:rPr>
          <w:sz w:val="20"/>
        </w:rPr>
      </w:pPr>
    </w:p>
    <w:p w:rsidR="00180D91" w:rsidRDefault="00180D91">
      <w:pPr>
        <w:jc w:val="center"/>
        <w:rPr>
          <w:sz w:val="20"/>
        </w:rPr>
      </w:pPr>
    </w:p>
    <w:p w:rsidR="00180D91" w:rsidRDefault="00180D91">
      <w:pPr>
        <w:jc w:val="center"/>
        <w:rPr>
          <w:sz w:val="20"/>
        </w:rPr>
      </w:pPr>
    </w:p>
    <w:p w:rsidR="00180D91" w:rsidRDefault="00180D91">
      <w:pPr>
        <w:jc w:val="center"/>
        <w:rPr>
          <w:sz w:val="20"/>
        </w:rPr>
      </w:pPr>
    </w:p>
    <w:p w:rsidR="00180D91" w:rsidRDefault="00180D91">
      <w:pPr>
        <w:jc w:val="center"/>
        <w:rPr>
          <w:sz w:val="20"/>
        </w:rPr>
      </w:pPr>
    </w:p>
    <w:p w:rsidR="00480427" w:rsidRDefault="00480427">
      <w:pPr>
        <w:jc w:val="center"/>
        <w:rPr>
          <w:sz w:val="20"/>
        </w:rPr>
      </w:pPr>
    </w:p>
    <w:p w:rsidR="00480427" w:rsidRDefault="00480427">
      <w:pPr>
        <w:jc w:val="center"/>
        <w:rPr>
          <w:sz w:val="20"/>
        </w:rPr>
      </w:pPr>
    </w:p>
    <w:p w:rsidR="00480427" w:rsidRDefault="00480427">
      <w:pPr>
        <w:jc w:val="center"/>
        <w:rPr>
          <w:sz w:val="20"/>
        </w:rPr>
      </w:pPr>
    </w:p>
    <w:p w:rsidR="00480427" w:rsidRDefault="00480427">
      <w:pPr>
        <w:jc w:val="center"/>
        <w:rPr>
          <w:sz w:val="20"/>
        </w:rPr>
      </w:pPr>
    </w:p>
    <w:p w:rsidR="00480427" w:rsidRDefault="00480427">
      <w:pPr>
        <w:jc w:val="center"/>
        <w:rPr>
          <w:sz w:val="20"/>
        </w:rPr>
      </w:pPr>
    </w:p>
    <w:p w:rsidR="00480427" w:rsidRDefault="00480427">
      <w:pPr>
        <w:jc w:val="center"/>
        <w:rPr>
          <w:sz w:val="20"/>
        </w:rPr>
      </w:pPr>
    </w:p>
    <w:p w:rsidR="00566209" w:rsidRDefault="00566209">
      <w:pPr>
        <w:jc w:val="center"/>
        <w:rPr>
          <w:szCs w:val="24"/>
        </w:rPr>
      </w:pPr>
    </w:p>
    <w:p w:rsidR="00B03DF6" w:rsidRDefault="00B03DF6" w:rsidP="00B03DF6">
      <w:pPr>
        <w:tabs>
          <w:tab w:val="left" w:pos="4597"/>
        </w:tabs>
        <w:rPr>
          <w:szCs w:val="24"/>
        </w:rPr>
      </w:pPr>
      <w:r>
        <w:rPr>
          <w:szCs w:val="24"/>
        </w:rPr>
        <w:tab/>
      </w:r>
    </w:p>
    <w:p w:rsidR="00B03DF6" w:rsidRDefault="00EC6457" w:rsidP="00B03DF6">
      <w:pPr>
        <w:tabs>
          <w:tab w:val="left" w:pos="4597"/>
        </w:tabs>
        <w:jc w:val="center"/>
        <w:rPr>
          <w:szCs w:val="24"/>
        </w:rPr>
      </w:pPr>
      <w:r>
        <w:rPr>
          <w:szCs w:val="24"/>
        </w:rPr>
        <w:t>2024</w:t>
      </w:r>
      <w:r w:rsidR="00B03DF6">
        <w:rPr>
          <w:szCs w:val="24"/>
        </w:rPr>
        <w:t xml:space="preserve"> г.</w:t>
      </w:r>
    </w:p>
    <w:p w:rsidR="00A44C48" w:rsidRDefault="00A44C48" w:rsidP="00A44C48">
      <w:pPr>
        <w:pStyle w:val="Default"/>
        <w:rPr>
          <w:color w:val="auto"/>
        </w:rPr>
        <w:sectPr w:rsidR="00A44C48" w:rsidSect="00722886">
          <w:footerReference w:type="default" r:id="rId8"/>
          <w:type w:val="continuous"/>
          <w:pgSz w:w="11906" w:h="17338"/>
          <w:pgMar w:top="1131" w:right="80" w:bottom="666" w:left="1030" w:header="720" w:footer="720" w:gutter="0"/>
          <w:cols w:space="720"/>
          <w:noEndnote/>
        </w:sectPr>
      </w:pPr>
    </w:p>
    <w:p w:rsidR="00170B3D" w:rsidRDefault="00170B3D" w:rsidP="00B03DF6">
      <w:pPr>
        <w:tabs>
          <w:tab w:val="left" w:pos="4597"/>
        </w:tabs>
        <w:jc w:val="center"/>
        <w:rPr>
          <w:szCs w:val="24"/>
        </w:rPr>
      </w:pPr>
    </w:p>
    <w:p w:rsidR="00EC6457" w:rsidRDefault="00EC6457" w:rsidP="00B03DF6">
      <w:pPr>
        <w:tabs>
          <w:tab w:val="left" w:pos="4597"/>
        </w:tabs>
        <w:jc w:val="center"/>
        <w:rPr>
          <w:sz w:val="28"/>
          <w:szCs w:val="24"/>
        </w:rPr>
      </w:pPr>
    </w:p>
    <w:p w:rsidR="00EC6457" w:rsidRDefault="00EC6457" w:rsidP="00B03DF6">
      <w:pPr>
        <w:tabs>
          <w:tab w:val="left" w:pos="4597"/>
        </w:tabs>
        <w:jc w:val="center"/>
        <w:rPr>
          <w:sz w:val="28"/>
          <w:szCs w:val="24"/>
        </w:rPr>
      </w:pPr>
    </w:p>
    <w:p w:rsidR="00EC6457" w:rsidRDefault="00EC6457" w:rsidP="00B03DF6">
      <w:pPr>
        <w:tabs>
          <w:tab w:val="left" w:pos="4597"/>
        </w:tabs>
        <w:jc w:val="center"/>
        <w:rPr>
          <w:sz w:val="28"/>
          <w:szCs w:val="24"/>
        </w:rPr>
      </w:pPr>
    </w:p>
    <w:p w:rsidR="00EC6457" w:rsidRDefault="00EC6457" w:rsidP="00B03DF6">
      <w:pPr>
        <w:tabs>
          <w:tab w:val="left" w:pos="4597"/>
        </w:tabs>
        <w:jc w:val="center"/>
        <w:rPr>
          <w:sz w:val="28"/>
          <w:szCs w:val="24"/>
        </w:rPr>
      </w:pPr>
    </w:p>
    <w:p w:rsidR="00A44C48" w:rsidRDefault="00A44C48" w:rsidP="00B03DF6">
      <w:pPr>
        <w:tabs>
          <w:tab w:val="left" w:pos="4597"/>
        </w:tabs>
        <w:jc w:val="center"/>
        <w:rPr>
          <w:sz w:val="28"/>
          <w:szCs w:val="24"/>
        </w:rPr>
      </w:pPr>
      <w:r w:rsidRPr="00BE7A60">
        <w:rPr>
          <w:sz w:val="28"/>
          <w:szCs w:val="24"/>
        </w:rPr>
        <w:lastRenderedPageBreak/>
        <w:t>Содержание</w:t>
      </w:r>
    </w:p>
    <w:p w:rsidR="00BE7A60" w:rsidRDefault="00BE7A60" w:rsidP="00B03DF6">
      <w:pPr>
        <w:tabs>
          <w:tab w:val="left" w:pos="4597"/>
        </w:tabs>
        <w:jc w:val="center"/>
        <w:rPr>
          <w:sz w:val="28"/>
          <w:szCs w:val="24"/>
        </w:rPr>
      </w:pPr>
    </w:p>
    <w:p w:rsidR="00BE7A60" w:rsidRPr="00BE7A60" w:rsidRDefault="00BE7A60" w:rsidP="00B03DF6">
      <w:pPr>
        <w:tabs>
          <w:tab w:val="left" w:pos="4597"/>
        </w:tabs>
        <w:jc w:val="center"/>
        <w:rPr>
          <w:sz w:val="28"/>
          <w:szCs w:val="24"/>
        </w:rPr>
      </w:pPr>
    </w:p>
    <w:tbl>
      <w:tblPr>
        <w:tblStyle w:val="af0"/>
        <w:tblW w:w="0" w:type="auto"/>
        <w:tblInd w:w="1053" w:type="dxa"/>
        <w:tblLook w:val="04A0"/>
      </w:tblPr>
      <w:tblGrid>
        <w:gridCol w:w="973"/>
        <w:gridCol w:w="5638"/>
        <w:gridCol w:w="1849"/>
      </w:tblGrid>
      <w:tr w:rsidR="00A44C48" w:rsidTr="00046E95">
        <w:trPr>
          <w:trHeight w:val="592"/>
        </w:trPr>
        <w:tc>
          <w:tcPr>
            <w:tcW w:w="973" w:type="dxa"/>
          </w:tcPr>
          <w:p w:rsidR="00A44C48" w:rsidRDefault="00BE7A60" w:rsidP="00B03DF6">
            <w:pPr>
              <w:tabs>
                <w:tab w:val="left" w:pos="45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38" w:type="dxa"/>
            <w:vAlign w:val="center"/>
          </w:tcPr>
          <w:p w:rsidR="00A44C48" w:rsidRDefault="00BE7A60" w:rsidP="00046E95">
            <w:pPr>
              <w:tabs>
                <w:tab w:val="left" w:pos="4597"/>
              </w:tabs>
              <w:spacing w:before="120" w:after="120"/>
              <w:rPr>
                <w:szCs w:val="24"/>
              </w:rPr>
            </w:pPr>
            <w:r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849" w:type="dxa"/>
          </w:tcPr>
          <w:p w:rsidR="00A44C48" w:rsidRDefault="00F47824" w:rsidP="00046E95">
            <w:pPr>
              <w:tabs>
                <w:tab w:val="left" w:pos="4597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44C48" w:rsidTr="00046E95">
        <w:trPr>
          <w:trHeight w:val="592"/>
        </w:trPr>
        <w:tc>
          <w:tcPr>
            <w:tcW w:w="973" w:type="dxa"/>
          </w:tcPr>
          <w:p w:rsidR="00A44C48" w:rsidRDefault="00BE7A60" w:rsidP="00B03DF6">
            <w:pPr>
              <w:tabs>
                <w:tab w:val="left" w:pos="45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38" w:type="dxa"/>
            <w:vAlign w:val="center"/>
          </w:tcPr>
          <w:p w:rsidR="00A44C48" w:rsidRDefault="00BE7A60" w:rsidP="00046E95">
            <w:pPr>
              <w:tabs>
                <w:tab w:val="left" w:pos="4597"/>
              </w:tabs>
              <w:spacing w:before="120" w:after="120"/>
              <w:rPr>
                <w:szCs w:val="24"/>
              </w:rPr>
            </w:pPr>
            <w:r>
              <w:rPr>
                <w:sz w:val="28"/>
                <w:szCs w:val="28"/>
              </w:rPr>
              <w:t>Оценка образовательной деятельности</w:t>
            </w:r>
          </w:p>
        </w:tc>
        <w:tc>
          <w:tcPr>
            <w:tcW w:w="1849" w:type="dxa"/>
          </w:tcPr>
          <w:p w:rsidR="00A44C48" w:rsidRDefault="00F47824" w:rsidP="00046E95">
            <w:pPr>
              <w:tabs>
                <w:tab w:val="left" w:pos="4597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44C48" w:rsidTr="00046E95">
        <w:trPr>
          <w:trHeight w:val="626"/>
        </w:trPr>
        <w:tc>
          <w:tcPr>
            <w:tcW w:w="973" w:type="dxa"/>
          </w:tcPr>
          <w:p w:rsidR="00A44C48" w:rsidRDefault="00BE7A60" w:rsidP="00B03DF6">
            <w:pPr>
              <w:tabs>
                <w:tab w:val="left" w:pos="45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38" w:type="dxa"/>
            <w:vAlign w:val="center"/>
          </w:tcPr>
          <w:p w:rsidR="00A44C48" w:rsidRDefault="00BE7A60" w:rsidP="00046E95">
            <w:pPr>
              <w:tabs>
                <w:tab w:val="left" w:pos="4597"/>
              </w:tabs>
              <w:spacing w:before="120" w:after="120"/>
              <w:rPr>
                <w:szCs w:val="24"/>
              </w:rPr>
            </w:pPr>
            <w:r>
              <w:rPr>
                <w:sz w:val="28"/>
                <w:szCs w:val="28"/>
              </w:rPr>
              <w:t>Оценка системы управления</w:t>
            </w:r>
          </w:p>
        </w:tc>
        <w:tc>
          <w:tcPr>
            <w:tcW w:w="1849" w:type="dxa"/>
          </w:tcPr>
          <w:p w:rsidR="00A44C48" w:rsidRDefault="00046E95" w:rsidP="00046E95">
            <w:pPr>
              <w:tabs>
                <w:tab w:val="left" w:pos="4597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44C48" w:rsidTr="00046E95">
        <w:trPr>
          <w:trHeight w:val="316"/>
        </w:trPr>
        <w:tc>
          <w:tcPr>
            <w:tcW w:w="973" w:type="dxa"/>
          </w:tcPr>
          <w:p w:rsidR="00A44C48" w:rsidRDefault="00BE7A60" w:rsidP="00B03DF6">
            <w:pPr>
              <w:tabs>
                <w:tab w:val="left" w:pos="45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38" w:type="dxa"/>
            <w:vAlign w:val="center"/>
          </w:tcPr>
          <w:p w:rsidR="00A44C48" w:rsidRDefault="00BE7A60" w:rsidP="00046E95">
            <w:pPr>
              <w:tabs>
                <w:tab w:val="left" w:pos="4597"/>
              </w:tabs>
              <w:spacing w:before="120" w:after="120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Оценка содержания и качества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9" w:type="dxa"/>
          </w:tcPr>
          <w:p w:rsidR="00A44C48" w:rsidRDefault="00046E95" w:rsidP="00046E95">
            <w:pPr>
              <w:tabs>
                <w:tab w:val="left" w:pos="4597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44C48" w:rsidTr="00046E95">
        <w:trPr>
          <w:trHeight w:val="316"/>
        </w:trPr>
        <w:tc>
          <w:tcPr>
            <w:tcW w:w="973" w:type="dxa"/>
          </w:tcPr>
          <w:p w:rsidR="00A44C48" w:rsidRDefault="00BE7A60" w:rsidP="00B03DF6">
            <w:pPr>
              <w:tabs>
                <w:tab w:val="left" w:pos="45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38" w:type="dxa"/>
            <w:vAlign w:val="center"/>
          </w:tcPr>
          <w:p w:rsidR="00A44C48" w:rsidRDefault="00BE7A60" w:rsidP="00046E95">
            <w:pPr>
              <w:tabs>
                <w:tab w:val="left" w:pos="4597"/>
              </w:tabs>
              <w:spacing w:before="120" w:after="120"/>
              <w:rPr>
                <w:szCs w:val="24"/>
              </w:rPr>
            </w:pPr>
            <w:r>
              <w:rPr>
                <w:sz w:val="28"/>
                <w:szCs w:val="28"/>
              </w:rPr>
              <w:t>Оценка организации учебного процесса</w:t>
            </w:r>
          </w:p>
        </w:tc>
        <w:tc>
          <w:tcPr>
            <w:tcW w:w="1849" w:type="dxa"/>
          </w:tcPr>
          <w:p w:rsidR="00A44C48" w:rsidRDefault="00DE3BE9" w:rsidP="00046E95">
            <w:pPr>
              <w:tabs>
                <w:tab w:val="left" w:pos="4597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A44C48" w:rsidTr="00046E95">
        <w:trPr>
          <w:trHeight w:val="316"/>
        </w:trPr>
        <w:tc>
          <w:tcPr>
            <w:tcW w:w="973" w:type="dxa"/>
          </w:tcPr>
          <w:p w:rsidR="00A44C48" w:rsidRDefault="00BE7A60" w:rsidP="00B03DF6">
            <w:pPr>
              <w:tabs>
                <w:tab w:val="left" w:pos="45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38" w:type="dxa"/>
            <w:vAlign w:val="center"/>
          </w:tcPr>
          <w:p w:rsidR="00A44C48" w:rsidRDefault="00BE7A60" w:rsidP="00046E95">
            <w:pPr>
              <w:tabs>
                <w:tab w:val="left" w:pos="4597"/>
              </w:tabs>
              <w:spacing w:before="120" w:after="120"/>
              <w:rPr>
                <w:szCs w:val="24"/>
              </w:rPr>
            </w:pPr>
            <w:r>
              <w:rPr>
                <w:sz w:val="28"/>
                <w:szCs w:val="28"/>
              </w:rPr>
              <w:t>Оценка востребованности выпускников</w:t>
            </w:r>
          </w:p>
        </w:tc>
        <w:tc>
          <w:tcPr>
            <w:tcW w:w="1849" w:type="dxa"/>
          </w:tcPr>
          <w:p w:rsidR="00A44C48" w:rsidRDefault="00DE3BE9" w:rsidP="00046E95">
            <w:pPr>
              <w:tabs>
                <w:tab w:val="left" w:pos="4597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</w:tr>
      <w:tr w:rsidR="00A44C48" w:rsidTr="00046E95">
        <w:trPr>
          <w:trHeight w:val="316"/>
        </w:trPr>
        <w:tc>
          <w:tcPr>
            <w:tcW w:w="973" w:type="dxa"/>
          </w:tcPr>
          <w:p w:rsidR="00A44C48" w:rsidRDefault="00BE7A60" w:rsidP="00B03DF6">
            <w:pPr>
              <w:tabs>
                <w:tab w:val="left" w:pos="45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38" w:type="dxa"/>
            <w:vAlign w:val="center"/>
          </w:tcPr>
          <w:p w:rsidR="00A44C48" w:rsidRDefault="00BE7A60" w:rsidP="00046E95">
            <w:pPr>
              <w:tabs>
                <w:tab w:val="left" w:pos="4597"/>
              </w:tabs>
              <w:spacing w:before="120" w:after="120"/>
              <w:rPr>
                <w:szCs w:val="24"/>
              </w:rPr>
            </w:pPr>
            <w:r>
              <w:rPr>
                <w:sz w:val="28"/>
                <w:szCs w:val="28"/>
              </w:rPr>
              <w:t>Оценка качества кадрового обеспечения</w:t>
            </w:r>
          </w:p>
        </w:tc>
        <w:tc>
          <w:tcPr>
            <w:tcW w:w="1849" w:type="dxa"/>
          </w:tcPr>
          <w:p w:rsidR="00A44C48" w:rsidRDefault="00DE3BE9" w:rsidP="00046E95">
            <w:pPr>
              <w:tabs>
                <w:tab w:val="left" w:pos="4597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A44C48" w:rsidTr="00046E95">
        <w:trPr>
          <w:trHeight w:val="316"/>
        </w:trPr>
        <w:tc>
          <w:tcPr>
            <w:tcW w:w="973" w:type="dxa"/>
          </w:tcPr>
          <w:p w:rsidR="00A44C48" w:rsidRDefault="00BE7A60" w:rsidP="00B03DF6">
            <w:pPr>
              <w:tabs>
                <w:tab w:val="left" w:pos="45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38" w:type="dxa"/>
            <w:vAlign w:val="center"/>
          </w:tcPr>
          <w:p w:rsidR="00A44C48" w:rsidRDefault="00BE7A60" w:rsidP="00046E95">
            <w:pPr>
              <w:tabs>
                <w:tab w:val="left" w:pos="4597"/>
              </w:tabs>
              <w:spacing w:before="120" w:after="120"/>
              <w:rPr>
                <w:szCs w:val="24"/>
              </w:rPr>
            </w:pPr>
            <w:r>
              <w:rPr>
                <w:sz w:val="28"/>
                <w:szCs w:val="28"/>
              </w:rPr>
              <w:t>Оценка качества учебно-методического</w:t>
            </w:r>
            <w:r w:rsidR="00046E95">
              <w:rPr>
                <w:sz w:val="28"/>
                <w:szCs w:val="28"/>
              </w:rPr>
              <w:t xml:space="preserve"> обеспечения</w:t>
            </w:r>
          </w:p>
        </w:tc>
        <w:tc>
          <w:tcPr>
            <w:tcW w:w="1849" w:type="dxa"/>
          </w:tcPr>
          <w:p w:rsidR="00A44C48" w:rsidRDefault="00DE3BE9" w:rsidP="00046E95">
            <w:pPr>
              <w:tabs>
                <w:tab w:val="left" w:pos="4597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</w:tr>
      <w:tr w:rsidR="00BE7A60" w:rsidTr="00046E95">
        <w:trPr>
          <w:trHeight w:val="316"/>
        </w:trPr>
        <w:tc>
          <w:tcPr>
            <w:tcW w:w="973" w:type="dxa"/>
          </w:tcPr>
          <w:p w:rsidR="00BE7A60" w:rsidRDefault="00BE7A60" w:rsidP="00B03DF6">
            <w:pPr>
              <w:tabs>
                <w:tab w:val="left" w:pos="45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38" w:type="dxa"/>
            <w:vAlign w:val="center"/>
          </w:tcPr>
          <w:p w:rsidR="00BE7A60" w:rsidRDefault="00BE7A60" w:rsidP="00046E95">
            <w:pPr>
              <w:tabs>
                <w:tab w:val="left" w:pos="4597"/>
              </w:tabs>
              <w:spacing w:before="120" w:after="120"/>
              <w:rPr>
                <w:szCs w:val="24"/>
              </w:rPr>
            </w:pPr>
            <w:r>
              <w:rPr>
                <w:sz w:val="28"/>
                <w:szCs w:val="28"/>
              </w:rPr>
              <w:t>Оценка качества библиотечно-информационного обеспечения</w:t>
            </w:r>
          </w:p>
        </w:tc>
        <w:tc>
          <w:tcPr>
            <w:tcW w:w="1849" w:type="dxa"/>
          </w:tcPr>
          <w:p w:rsidR="00BE7A60" w:rsidRDefault="00DE3BE9" w:rsidP="00046E95">
            <w:pPr>
              <w:tabs>
                <w:tab w:val="left" w:pos="4597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</w:tr>
      <w:tr w:rsidR="00BE7A60" w:rsidTr="00046E95">
        <w:trPr>
          <w:trHeight w:val="316"/>
        </w:trPr>
        <w:tc>
          <w:tcPr>
            <w:tcW w:w="973" w:type="dxa"/>
          </w:tcPr>
          <w:p w:rsidR="00BE7A60" w:rsidRDefault="00BE7A60" w:rsidP="00B03DF6">
            <w:pPr>
              <w:tabs>
                <w:tab w:val="left" w:pos="45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38" w:type="dxa"/>
            <w:vAlign w:val="center"/>
          </w:tcPr>
          <w:p w:rsidR="00BE7A60" w:rsidRDefault="00BE7A60" w:rsidP="00046E95">
            <w:pPr>
              <w:tabs>
                <w:tab w:val="left" w:pos="4597"/>
              </w:tabs>
              <w:spacing w:before="120" w:after="120"/>
              <w:rPr>
                <w:szCs w:val="24"/>
              </w:rPr>
            </w:pPr>
            <w:r>
              <w:rPr>
                <w:sz w:val="28"/>
                <w:szCs w:val="28"/>
              </w:rPr>
              <w:t>Оценка материально-технической базы</w:t>
            </w:r>
          </w:p>
        </w:tc>
        <w:tc>
          <w:tcPr>
            <w:tcW w:w="1849" w:type="dxa"/>
          </w:tcPr>
          <w:p w:rsidR="00BE7A60" w:rsidRDefault="00DE3BE9" w:rsidP="00046E95">
            <w:pPr>
              <w:tabs>
                <w:tab w:val="left" w:pos="4597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</w:tr>
      <w:tr w:rsidR="00BE7A60" w:rsidTr="00046E95">
        <w:trPr>
          <w:trHeight w:val="316"/>
        </w:trPr>
        <w:tc>
          <w:tcPr>
            <w:tcW w:w="973" w:type="dxa"/>
          </w:tcPr>
          <w:p w:rsidR="00BE7A60" w:rsidRDefault="00BE7A60" w:rsidP="00B03DF6">
            <w:pPr>
              <w:tabs>
                <w:tab w:val="left" w:pos="45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638" w:type="dxa"/>
            <w:vAlign w:val="center"/>
          </w:tcPr>
          <w:p w:rsidR="00BE7A60" w:rsidRDefault="00BE7A60" w:rsidP="00046E95">
            <w:pPr>
              <w:tabs>
                <w:tab w:val="left" w:pos="4597"/>
              </w:tabs>
              <w:spacing w:before="120" w:after="120"/>
              <w:rPr>
                <w:szCs w:val="24"/>
              </w:rPr>
            </w:pPr>
            <w:r>
              <w:rPr>
                <w:sz w:val="28"/>
                <w:szCs w:val="28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1849" w:type="dxa"/>
          </w:tcPr>
          <w:p w:rsidR="00BE7A60" w:rsidRDefault="00DE3BE9" w:rsidP="00046E95">
            <w:pPr>
              <w:tabs>
                <w:tab w:val="left" w:pos="4597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</w:tr>
      <w:tr w:rsidR="00BE7A60" w:rsidTr="00046E95">
        <w:trPr>
          <w:trHeight w:val="316"/>
        </w:trPr>
        <w:tc>
          <w:tcPr>
            <w:tcW w:w="973" w:type="dxa"/>
          </w:tcPr>
          <w:p w:rsidR="00BE7A60" w:rsidRDefault="00BE7A60" w:rsidP="00B03DF6">
            <w:pPr>
              <w:tabs>
                <w:tab w:val="left" w:pos="45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38" w:type="dxa"/>
            <w:vAlign w:val="center"/>
          </w:tcPr>
          <w:p w:rsidR="00BE7A60" w:rsidRDefault="00BE7A60" w:rsidP="00046E95">
            <w:pPr>
              <w:tabs>
                <w:tab w:val="left" w:pos="4597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анализа показателей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общеобразовательной организации, по</w:t>
            </w:r>
            <w:r>
              <w:rPr>
                <w:sz w:val="28"/>
                <w:szCs w:val="28"/>
              </w:rPr>
              <w:t>д</w:t>
            </w:r>
            <w:r w:rsidR="008C7284">
              <w:rPr>
                <w:sz w:val="28"/>
                <w:szCs w:val="28"/>
              </w:rPr>
              <w:t xml:space="preserve">лежащей </w:t>
            </w:r>
            <w:proofErr w:type="spellStart"/>
            <w:r w:rsidR="008C7284">
              <w:rPr>
                <w:sz w:val="28"/>
                <w:szCs w:val="28"/>
              </w:rPr>
              <w:t>самообследованию</w:t>
            </w:r>
            <w:proofErr w:type="spellEnd"/>
            <w:r w:rsidR="008C7284">
              <w:rPr>
                <w:sz w:val="28"/>
                <w:szCs w:val="28"/>
              </w:rPr>
              <w:t xml:space="preserve"> в 2023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9" w:type="dxa"/>
          </w:tcPr>
          <w:p w:rsidR="00BE7A60" w:rsidRDefault="00DE3BE9" w:rsidP="00046E95">
            <w:pPr>
              <w:tabs>
                <w:tab w:val="left" w:pos="4597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3F48F1" w:rsidTr="00046E95">
        <w:trPr>
          <w:trHeight w:val="316"/>
        </w:trPr>
        <w:tc>
          <w:tcPr>
            <w:tcW w:w="973" w:type="dxa"/>
          </w:tcPr>
          <w:p w:rsidR="003F48F1" w:rsidRDefault="003F48F1" w:rsidP="00B03DF6">
            <w:pPr>
              <w:tabs>
                <w:tab w:val="left" w:pos="45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638" w:type="dxa"/>
            <w:vAlign w:val="center"/>
          </w:tcPr>
          <w:p w:rsidR="003F48F1" w:rsidRDefault="003F48F1" w:rsidP="00046E95">
            <w:pPr>
              <w:tabs>
                <w:tab w:val="left" w:pos="4597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 отчёт</w:t>
            </w:r>
          </w:p>
        </w:tc>
        <w:tc>
          <w:tcPr>
            <w:tcW w:w="1849" w:type="dxa"/>
          </w:tcPr>
          <w:p w:rsidR="003F48F1" w:rsidRDefault="00C836CA" w:rsidP="00046E95">
            <w:pPr>
              <w:tabs>
                <w:tab w:val="left" w:pos="4597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</w:tr>
    </w:tbl>
    <w:p w:rsidR="00A44C48" w:rsidRDefault="00A44C48" w:rsidP="00B03DF6">
      <w:pPr>
        <w:tabs>
          <w:tab w:val="left" w:pos="4597"/>
        </w:tabs>
        <w:jc w:val="center"/>
        <w:rPr>
          <w:szCs w:val="24"/>
        </w:rPr>
      </w:pPr>
    </w:p>
    <w:p w:rsidR="00BE7A60" w:rsidRDefault="00BE7A60" w:rsidP="00B03DF6">
      <w:pPr>
        <w:tabs>
          <w:tab w:val="left" w:pos="4597"/>
        </w:tabs>
        <w:jc w:val="center"/>
        <w:rPr>
          <w:szCs w:val="24"/>
        </w:rPr>
      </w:pPr>
    </w:p>
    <w:p w:rsidR="00BE7A60" w:rsidRDefault="00BE7A60" w:rsidP="00BE7A60">
      <w:pPr>
        <w:pStyle w:val="Default"/>
        <w:rPr>
          <w:color w:val="auto"/>
        </w:rPr>
        <w:sectPr w:rsidR="00BE7A60" w:rsidSect="00722886">
          <w:type w:val="continuous"/>
          <w:pgSz w:w="11906" w:h="17338"/>
          <w:pgMar w:top="1131" w:right="80" w:bottom="666" w:left="1030" w:header="720" w:footer="720" w:gutter="0"/>
          <w:cols w:space="720"/>
          <w:noEndnote/>
        </w:sectPr>
      </w:pPr>
    </w:p>
    <w:p w:rsidR="00A44C48" w:rsidRDefault="00A44C48" w:rsidP="00BE7A60">
      <w:pPr>
        <w:tabs>
          <w:tab w:val="left" w:pos="4597"/>
        </w:tabs>
        <w:rPr>
          <w:szCs w:val="24"/>
        </w:rPr>
      </w:pPr>
    </w:p>
    <w:p w:rsidR="00EC00C7" w:rsidRDefault="00EC00C7" w:rsidP="00EC00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1. ОБЩИЕ ПОЛОЖЕНИЯ </w:t>
      </w:r>
    </w:p>
    <w:p w:rsidR="00EC00C7" w:rsidRDefault="00EC00C7" w:rsidP="00EC00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Настоящий отчет о результатах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 (далее - отчет) подготовлен в соотве</w:t>
      </w:r>
      <w:r>
        <w:rPr>
          <w:sz w:val="23"/>
          <w:szCs w:val="23"/>
        </w:rPr>
        <w:t>т</w:t>
      </w:r>
      <w:r>
        <w:rPr>
          <w:sz w:val="23"/>
          <w:szCs w:val="23"/>
        </w:rPr>
        <w:t>ствии со статьей 28 Федерального закона от 29.12.2012 № 273-ФЗ «Об образовании в Росси</w:t>
      </w:r>
      <w:r>
        <w:rPr>
          <w:sz w:val="23"/>
          <w:szCs w:val="23"/>
        </w:rPr>
        <w:t>й</w:t>
      </w:r>
      <w:r>
        <w:rPr>
          <w:sz w:val="23"/>
          <w:szCs w:val="23"/>
        </w:rPr>
        <w:t xml:space="preserve">ской Федерации», Порядком проведения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 образовательной организацией, утвержденным Приказом Министерства образования и науки РФ от 14.06.2013 № 462, </w:t>
      </w:r>
    </w:p>
    <w:p w:rsidR="00EC00C7" w:rsidRDefault="00EC00C7" w:rsidP="00EC00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Приказом Министерства образования и науки РФ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sz w:val="23"/>
          <w:szCs w:val="23"/>
        </w:rPr>
        <w:t>самообследованию</w:t>
      </w:r>
      <w:proofErr w:type="spellEnd"/>
      <w:r>
        <w:rPr>
          <w:sz w:val="23"/>
          <w:szCs w:val="23"/>
        </w:rPr>
        <w:t xml:space="preserve">». </w:t>
      </w:r>
    </w:p>
    <w:p w:rsidR="00EC00C7" w:rsidRDefault="00EC00C7" w:rsidP="00EC00C7">
      <w:pPr>
        <w:pStyle w:val="Default"/>
        <w:rPr>
          <w:sz w:val="23"/>
          <w:szCs w:val="23"/>
        </w:rPr>
      </w:pPr>
    </w:p>
    <w:p w:rsidR="00EC00C7" w:rsidRDefault="00EC00C7" w:rsidP="00EC00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Целями проведения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 являются обеспечение доступности и открытости информации о деятельности МБОУ </w:t>
      </w:r>
      <w:proofErr w:type="spellStart"/>
      <w:r>
        <w:rPr>
          <w:sz w:val="23"/>
          <w:szCs w:val="23"/>
        </w:rPr>
        <w:t>Лакомобудская</w:t>
      </w:r>
      <w:proofErr w:type="spellEnd"/>
      <w:r>
        <w:rPr>
          <w:sz w:val="23"/>
          <w:szCs w:val="23"/>
        </w:rPr>
        <w:t xml:space="preserve"> ООШ (далее – Учреждение). </w:t>
      </w:r>
    </w:p>
    <w:p w:rsidR="00EC00C7" w:rsidRDefault="00EC00C7" w:rsidP="00EC00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proofErr w:type="gramStart"/>
      <w:r>
        <w:rPr>
          <w:sz w:val="23"/>
          <w:szCs w:val="23"/>
        </w:rPr>
        <w:t>Отчет содержит оценку образовательной деятельности Учреждения, системы управления Учреждения, содержания и качества подготовки учащихся,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</w:t>
      </w:r>
      <w:r>
        <w:rPr>
          <w:sz w:val="23"/>
          <w:szCs w:val="23"/>
        </w:rPr>
        <w:t>н</w:t>
      </w:r>
      <w:r>
        <w:rPr>
          <w:sz w:val="23"/>
          <w:szCs w:val="23"/>
        </w:rPr>
        <w:t>ней системы оценки качества образования, а также анализ показателей деятельности Учре</w:t>
      </w:r>
      <w:r>
        <w:rPr>
          <w:sz w:val="23"/>
          <w:szCs w:val="23"/>
        </w:rPr>
        <w:t>ж</w:t>
      </w:r>
      <w:r>
        <w:rPr>
          <w:sz w:val="23"/>
          <w:szCs w:val="23"/>
        </w:rPr>
        <w:t xml:space="preserve">дения,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  <w:proofErr w:type="gramEnd"/>
    </w:p>
    <w:p w:rsidR="00EC00C7" w:rsidRDefault="00EC00C7" w:rsidP="00EC00C7">
      <w:pPr>
        <w:pStyle w:val="Default"/>
        <w:rPr>
          <w:sz w:val="23"/>
          <w:szCs w:val="23"/>
        </w:rPr>
      </w:pPr>
    </w:p>
    <w:p w:rsidR="00EC00C7" w:rsidRDefault="00EC00C7" w:rsidP="00EC00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Отчет размещается на официальном сайте Учреждения в сети «Интернет» не позднее 20 апреля текущего года. </w:t>
      </w:r>
    </w:p>
    <w:p w:rsidR="00EC00C7" w:rsidRDefault="00EC00C7" w:rsidP="00EC00C7">
      <w:pPr>
        <w:pStyle w:val="Default"/>
        <w:rPr>
          <w:sz w:val="23"/>
          <w:szCs w:val="23"/>
        </w:rPr>
      </w:pPr>
    </w:p>
    <w:p w:rsidR="00EC00C7" w:rsidRDefault="00EC00C7" w:rsidP="00EC00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ОЦЕНКА ОБРАЗОВАТЕЛЬНОЙ ДЕЯТЕЛЬНОСТИ </w:t>
      </w:r>
    </w:p>
    <w:p w:rsidR="00F47824" w:rsidRDefault="00F47824" w:rsidP="00EC00C7">
      <w:pPr>
        <w:pStyle w:val="Default"/>
        <w:rPr>
          <w:sz w:val="23"/>
          <w:szCs w:val="23"/>
        </w:rPr>
      </w:pPr>
    </w:p>
    <w:p w:rsidR="00EC00C7" w:rsidRDefault="00EC00C7" w:rsidP="00EC00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 Образовательная деятельность</w:t>
      </w:r>
      <w:r w:rsidR="00EC6457">
        <w:rPr>
          <w:sz w:val="23"/>
          <w:szCs w:val="23"/>
        </w:rPr>
        <w:t xml:space="preserve">  МБОУ </w:t>
      </w:r>
      <w:proofErr w:type="spellStart"/>
      <w:r w:rsidR="00EC6457">
        <w:rPr>
          <w:sz w:val="23"/>
          <w:szCs w:val="23"/>
        </w:rPr>
        <w:t>Лакомобудская</w:t>
      </w:r>
      <w:proofErr w:type="spellEnd"/>
      <w:r w:rsidR="00EC6457">
        <w:rPr>
          <w:sz w:val="23"/>
          <w:szCs w:val="23"/>
        </w:rPr>
        <w:t xml:space="preserve"> ООШ  в 2023</w:t>
      </w:r>
      <w:r>
        <w:rPr>
          <w:sz w:val="23"/>
          <w:szCs w:val="23"/>
        </w:rPr>
        <w:t xml:space="preserve"> году осуществлялась в соответствии с организационно-правовыми документами, образовательными программами и приложениями к ним (учебными планами, календарным учебным графиком, рабочими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граммами учебных предметов, курсов, дисциплин). </w:t>
      </w:r>
    </w:p>
    <w:p w:rsidR="00EC00C7" w:rsidRDefault="00EC00C7" w:rsidP="00EC00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Образовательная Деятельность МБОУ </w:t>
      </w:r>
      <w:proofErr w:type="spellStart"/>
      <w:r>
        <w:rPr>
          <w:sz w:val="23"/>
          <w:szCs w:val="23"/>
        </w:rPr>
        <w:t>Лакомобудская</w:t>
      </w:r>
      <w:proofErr w:type="spellEnd"/>
      <w:r>
        <w:rPr>
          <w:sz w:val="23"/>
          <w:szCs w:val="23"/>
        </w:rPr>
        <w:t xml:space="preserve"> ООШ направлена на решение задач по предоставлению общедоступного и бесплатного начального общего (нормативный срок освоения 4 года), основного общего (нормативный срок освоения 5 лет) образования по о</w:t>
      </w:r>
      <w:r>
        <w:rPr>
          <w:sz w:val="23"/>
          <w:szCs w:val="23"/>
        </w:rPr>
        <w:t>с</w:t>
      </w:r>
      <w:r>
        <w:rPr>
          <w:sz w:val="23"/>
          <w:szCs w:val="23"/>
        </w:rPr>
        <w:t xml:space="preserve">новным общеобразовательным программам. </w:t>
      </w:r>
    </w:p>
    <w:p w:rsidR="00EC00C7" w:rsidRDefault="00EC00C7" w:rsidP="00EC00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Численность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 МБОУ </w:t>
      </w:r>
      <w:proofErr w:type="spellStart"/>
      <w:r>
        <w:rPr>
          <w:sz w:val="23"/>
          <w:szCs w:val="23"/>
        </w:rPr>
        <w:t>Лакомобудская</w:t>
      </w:r>
      <w:proofErr w:type="spellEnd"/>
      <w:r>
        <w:rPr>
          <w:sz w:val="23"/>
          <w:szCs w:val="23"/>
        </w:rPr>
        <w:t xml:space="preserve"> ООШ  по реализуемым образовател</w:t>
      </w:r>
      <w:r>
        <w:rPr>
          <w:sz w:val="23"/>
          <w:szCs w:val="23"/>
        </w:rPr>
        <w:t>ь</w:t>
      </w:r>
      <w:r w:rsidR="006F1AC5">
        <w:rPr>
          <w:sz w:val="23"/>
          <w:szCs w:val="23"/>
        </w:rPr>
        <w:t>ным програм</w:t>
      </w:r>
      <w:r w:rsidR="00EC6457">
        <w:rPr>
          <w:sz w:val="23"/>
          <w:szCs w:val="23"/>
        </w:rPr>
        <w:t>мам на конец мая 2023 года 30</w:t>
      </w:r>
      <w:r>
        <w:rPr>
          <w:sz w:val="23"/>
          <w:szCs w:val="23"/>
        </w:rPr>
        <w:t>, на конец дека</w:t>
      </w:r>
      <w:r w:rsidR="00EC6457">
        <w:rPr>
          <w:sz w:val="23"/>
          <w:szCs w:val="23"/>
        </w:rPr>
        <w:t>бря 2023года 17</w:t>
      </w:r>
      <w:r>
        <w:rPr>
          <w:sz w:val="23"/>
          <w:szCs w:val="23"/>
        </w:rPr>
        <w:t xml:space="preserve"> человек</w:t>
      </w:r>
      <w:r w:rsidR="00361EB4">
        <w:rPr>
          <w:sz w:val="23"/>
          <w:szCs w:val="23"/>
        </w:rPr>
        <w:t>а</w:t>
      </w:r>
      <w:r>
        <w:rPr>
          <w:sz w:val="23"/>
          <w:szCs w:val="23"/>
        </w:rPr>
        <w:t xml:space="preserve">. </w:t>
      </w:r>
    </w:p>
    <w:p w:rsidR="00A44C48" w:rsidRDefault="00A44C48" w:rsidP="00A44C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Выводы: </w:t>
      </w:r>
      <w:r>
        <w:rPr>
          <w:sz w:val="23"/>
          <w:szCs w:val="23"/>
        </w:rPr>
        <w:t xml:space="preserve">МБОУ </w:t>
      </w:r>
      <w:proofErr w:type="spellStart"/>
      <w:r>
        <w:rPr>
          <w:sz w:val="23"/>
          <w:szCs w:val="23"/>
        </w:rPr>
        <w:t>Лакомобудская</w:t>
      </w:r>
      <w:proofErr w:type="spellEnd"/>
      <w:r>
        <w:rPr>
          <w:sz w:val="23"/>
          <w:szCs w:val="23"/>
        </w:rPr>
        <w:t xml:space="preserve"> ООШ  функционировало в соответствии с лицензией на пр</w:t>
      </w:r>
      <w:r>
        <w:rPr>
          <w:sz w:val="23"/>
          <w:szCs w:val="23"/>
        </w:rPr>
        <w:t>а</w:t>
      </w:r>
      <w:r>
        <w:rPr>
          <w:sz w:val="23"/>
          <w:szCs w:val="23"/>
        </w:rPr>
        <w:t>во осуществления образовательной деятельности, свидетельства об аккредитации. Учрежд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ние обеспечивало возможности для получения качественного образования в соответствии с социальным заказом. </w:t>
      </w:r>
    </w:p>
    <w:p w:rsidR="00A44C48" w:rsidRDefault="00A44C48" w:rsidP="00A44C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A44C48" w:rsidRDefault="00A44C48" w:rsidP="00A44C48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  продолжать обеспечение общедоступного, качественного образования.</w:t>
      </w:r>
    </w:p>
    <w:p w:rsidR="00DE27D8" w:rsidRPr="00740FB1" w:rsidRDefault="00DE27D8" w:rsidP="00740FB1">
      <w:pPr>
        <w:pStyle w:val="Default"/>
        <w:rPr>
          <w:sz w:val="23"/>
          <w:szCs w:val="23"/>
        </w:rPr>
      </w:pPr>
    </w:p>
    <w:p w:rsidR="00B817E7" w:rsidRDefault="00B817E7" w:rsidP="00DE27D8">
      <w:pPr>
        <w:ind w:left="360"/>
        <w:rPr>
          <w:rFonts w:eastAsia="Calibri"/>
          <w:szCs w:val="24"/>
          <w:lang w:eastAsia="en-US"/>
        </w:rPr>
      </w:pPr>
      <w:r>
        <w:rPr>
          <w:sz w:val="28"/>
          <w:szCs w:val="28"/>
        </w:rPr>
        <w:t>3.  Оценка системы управления</w:t>
      </w:r>
    </w:p>
    <w:p w:rsidR="00B817E7" w:rsidRDefault="00B817E7" w:rsidP="00DE27D8">
      <w:pPr>
        <w:ind w:left="360"/>
        <w:rPr>
          <w:rFonts w:eastAsia="Calibri"/>
          <w:szCs w:val="24"/>
          <w:lang w:eastAsia="en-US"/>
        </w:rPr>
      </w:pPr>
    </w:p>
    <w:p w:rsidR="00DE27D8" w:rsidRDefault="00DE27D8" w:rsidP="00DE27D8">
      <w:pPr>
        <w:ind w:left="360"/>
        <w:rPr>
          <w:rFonts w:eastAsia="Calibri"/>
          <w:szCs w:val="24"/>
          <w:lang w:eastAsia="en-US"/>
        </w:rPr>
      </w:pPr>
      <w:r w:rsidRPr="00DE27D8">
        <w:rPr>
          <w:rFonts w:eastAsia="Calibri"/>
          <w:szCs w:val="24"/>
          <w:lang w:eastAsia="en-US"/>
        </w:rPr>
        <w:t>Управление</w:t>
      </w:r>
      <w:r>
        <w:rPr>
          <w:rFonts w:eastAsia="Calibri"/>
          <w:szCs w:val="24"/>
          <w:lang w:eastAsia="en-US"/>
        </w:rPr>
        <w:t xml:space="preserve"> Образовательным учреждением осуществляется в соответствии с дейс</w:t>
      </w:r>
      <w:r>
        <w:rPr>
          <w:rFonts w:eastAsia="Calibri"/>
          <w:szCs w:val="24"/>
          <w:lang w:eastAsia="en-US"/>
        </w:rPr>
        <w:t>т</w:t>
      </w:r>
      <w:r>
        <w:rPr>
          <w:rFonts w:eastAsia="Calibri"/>
          <w:szCs w:val="24"/>
          <w:lang w:eastAsia="en-US"/>
        </w:rPr>
        <w:t>вующим законодательством и Уставом школы.</w:t>
      </w:r>
    </w:p>
    <w:p w:rsidR="004E2942" w:rsidRDefault="004E2942" w:rsidP="004E2942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Управление Образовательным учреждением осуществлялось на основе сочетания принципов самоуправления коллектива и </w:t>
      </w:r>
      <w:proofErr w:type="spellStart"/>
      <w:r>
        <w:rPr>
          <w:rFonts w:eastAsia="Calibri"/>
          <w:szCs w:val="24"/>
          <w:lang w:eastAsia="en-US"/>
        </w:rPr>
        <w:t>единоличия</w:t>
      </w:r>
      <w:proofErr w:type="spellEnd"/>
      <w:r>
        <w:rPr>
          <w:rFonts w:eastAsia="Calibri"/>
          <w:szCs w:val="24"/>
          <w:lang w:eastAsia="en-US"/>
        </w:rPr>
        <w:t>.</w:t>
      </w:r>
    </w:p>
    <w:p w:rsidR="007F0B9C" w:rsidRDefault="007F0B9C" w:rsidP="00046E9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F0B9C" w:rsidRDefault="007F0B9C" w:rsidP="004E2942">
      <w:pPr>
        <w:pStyle w:val="ConsPlusNormal"/>
        <w:ind w:left="36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E27D8" w:rsidRPr="003F7D2C" w:rsidRDefault="00DE27D8" w:rsidP="00965477">
      <w:pPr>
        <w:rPr>
          <w:b/>
        </w:rPr>
      </w:pPr>
      <w:r w:rsidRPr="003F7D2C">
        <w:rPr>
          <w:b/>
        </w:rPr>
        <w:t>Сведения о формах государственно-общественного управления</w:t>
      </w:r>
    </w:p>
    <w:p w:rsidR="004F35D6" w:rsidRDefault="004F35D6" w:rsidP="00965477">
      <w:pPr>
        <w:rPr>
          <w:b/>
          <w:color w:val="FF0000"/>
        </w:rPr>
      </w:pPr>
    </w:p>
    <w:tbl>
      <w:tblPr>
        <w:tblStyle w:val="af0"/>
        <w:tblW w:w="0" w:type="auto"/>
        <w:tblLook w:val="04A0"/>
      </w:tblPr>
      <w:tblGrid>
        <w:gridCol w:w="2526"/>
        <w:gridCol w:w="7045"/>
      </w:tblGrid>
      <w:tr w:rsidR="004F35D6" w:rsidRPr="00653C81" w:rsidTr="001E1CAA">
        <w:tc>
          <w:tcPr>
            <w:tcW w:w="2670" w:type="dxa"/>
            <w:hideMark/>
          </w:tcPr>
          <w:p w:rsidR="004F35D6" w:rsidRPr="00653C81" w:rsidRDefault="004F35D6" w:rsidP="001E1CAA">
            <w:pPr>
              <w:rPr>
                <w:szCs w:val="24"/>
              </w:rPr>
            </w:pPr>
            <w:r w:rsidRPr="00653C81">
              <w:rPr>
                <w:szCs w:val="24"/>
              </w:rPr>
              <w:t>Наименование органа</w:t>
            </w:r>
          </w:p>
        </w:tc>
        <w:tc>
          <w:tcPr>
            <w:tcW w:w="7785" w:type="dxa"/>
            <w:hideMark/>
          </w:tcPr>
          <w:p w:rsidR="004F35D6" w:rsidRPr="00653C81" w:rsidRDefault="004F35D6" w:rsidP="001E1CAA">
            <w:pPr>
              <w:rPr>
                <w:szCs w:val="24"/>
              </w:rPr>
            </w:pPr>
            <w:r w:rsidRPr="00653C81">
              <w:rPr>
                <w:szCs w:val="24"/>
              </w:rPr>
              <w:t>Функции</w:t>
            </w:r>
          </w:p>
        </w:tc>
      </w:tr>
      <w:tr w:rsidR="004F35D6" w:rsidRPr="00653C81" w:rsidTr="001E1CAA">
        <w:tc>
          <w:tcPr>
            <w:tcW w:w="2670" w:type="dxa"/>
            <w:hideMark/>
          </w:tcPr>
          <w:p w:rsidR="004F35D6" w:rsidRPr="00653C81" w:rsidRDefault="004F35D6" w:rsidP="001E1CAA">
            <w:pPr>
              <w:rPr>
                <w:szCs w:val="24"/>
              </w:rPr>
            </w:pPr>
            <w:r w:rsidRPr="00653C81">
              <w:rPr>
                <w:szCs w:val="24"/>
              </w:rPr>
              <w:lastRenderedPageBreak/>
              <w:t>Директор</w:t>
            </w:r>
          </w:p>
        </w:tc>
        <w:tc>
          <w:tcPr>
            <w:tcW w:w="7785" w:type="dxa"/>
            <w:hideMark/>
          </w:tcPr>
          <w:p w:rsidR="004F35D6" w:rsidRPr="00653C81" w:rsidRDefault="004F35D6" w:rsidP="001E1CAA">
            <w:pPr>
              <w:rPr>
                <w:szCs w:val="24"/>
              </w:rPr>
            </w:pPr>
            <w:r w:rsidRPr="00653C81">
              <w:rPr>
                <w:szCs w:val="24"/>
              </w:rPr>
              <w:t>Контролирует работу и обеспечивает эффективное взаимодейс</w:t>
            </w:r>
            <w:r w:rsidRPr="00653C81">
              <w:rPr>
                <w:szCs w:val="24"/>
              </w:rPr>
              <w:t>т</w:t>
            </w:r>
            <w:r w:rsidRPr="00653C81">
              <w:rPr>
                <w:szCs w:val="24"/>
              </w:rPr>
              <w:t xml:space="preserve">вие </w:t>
            </w:r>
            <w:r>
              <w:rPr>
                <w:szCs w:val="24"/>
              </w:rPr>
              <w:t>всех участников образовательного процесса</w:t>
            </w:r>
            <w:r w:rsidRPr="00653C81">
              <w:rPr>
                <w:szCs w:val="24"/>
              </w:rPr>
              <w:t>, утверждает штатное расписание, отчетные документы организации, осущес</w:t>
            </w:r>
            <w:r w:rsidRPr="00653C81">
              <w:rPr>
                <w:szCs w:val="24"/>
              </w:rPr>
              <w:t>т</w:t>
            </w:r>
            <w:r w:rsidRPr="00653C81">
              <w:rPr>
                <w:szCs w:val="24"/>
              </w:rPr>
              <w:t>вляет общее руководство Школой</w:t>
            </w:r>
          </w:p>
        </w:tc>
      </w:tr>
      <w:tr w:rsidR="004F35D6" w:rsidRPr="00653C81" w:rsidTr="001E1CAA">
        <w:tc>
          <w:tcPr>
            <w:tcW w:w="2670" w:type="dxa"/>
            <w:hideMark/>
          </w:tcPr>
          <w:p w:rsidR="004F35D6" w:rsidRPr="00653C81" w:rsidRDefault="004F35D6" w:rsidP="001E1CAA">
            <w:pPr>
              <w:rPr>
                <w:szCs w:val="24"/>
              </w:rPr>
            </w:pPr>
            <w:r w:rsidRPr="00653C81">
              <w:rPr>
                <w:szCs w:val="24"/>
              </w:rPr>
              <w:t>Управляющий совет</w:t>
            </w:r>
          </w:p>
        </w:tc>
        <w:tc>
          <w:tcPr>
            <w:tcW w:w="7785" w:type="dxa"/>
            <w:hideMark/>
          </w:tcPr>
          <w:p w:rsidR="004F35D6" w:rsidRPr="00653C81" w:rsidRDefault="004F35D6" w:rsidP="001E1CAA">
            <w:pPr>
              <w:rPr>
                <w:szCs w:val="24"/>
              </w:rPr>
            </w:pPr>
            <w:r w:rsidRPr="00653C81">
              <w:rPr>
                <w:szCs w:val="24"/>
              </w:rPr>
              <w:t>Рассматривает вопросы:</w:t>
            </w:r>
          </w:p>
          <w:p w:rsidR="004F35D6" w:rsidRPr="0072468B" w:rsidRDefault="004F35D6" w:rsidP="00407802">
            <w:pPr>
              <w:pStyle w:val="af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8B">
              <w:rPr>
                <w:rFonts w:ascii="Times New Roman" w:hAnsi="Times New Roman"/>
                <w:sz w:val="24"/>
                <w:szCs w:val="24"/>
              </w:rPr>
              <w:t>развития образовательной организации;</w:t>
            </w:r>
          </w:p>
          <w:p w:rsidR="004F35D6" w:rsidRPr="0072468B" w:rsidRDefault="004F35D6" w:rsidP="00407802">
            <w:pPr>
              <w:pStyle w:val="af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8B">
              <w:rPr>
                <w:rFonts w:ascii="Times New Roman" w:hAnsi="Times New Roman"/>
                <w:sz w:val="24"/>
                <w:szCs w:val="24"/>
              </w:rPr>
              <w:t>финансово-хозяйственной деятельности;</w:t>
            </w:r>
          </w:p>
          <w:p w:rsidR="004F35D6" w:rsidRPr="0072468B" w:rsidRDefault="004F35D6" w:rsidP="00407802">
            <w:pPr>
              <w:pStyle w:val="af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8B">
              <w:rPr>
                <w:rFonts w:ascii="Times New Roman" w:hAnsi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4F35D6" w:rsidRPr="00653C81" w:rsidTr="001E1CAA">
        <w:tc>
          <w:tcPr>
            <w:tcW w:w="2670" w:type="dxa"/>
            <w:hideMark/>
          </w:tcPr>
          <w:p w:rsidR="004F35D6" w:rsidRPr="00653C81" w:rsidRDefault="004F35D6" w:rsidP="001E1CAA">
            <w:pPr>
              <w:rPr>
                <w:szCs w:val="24"/>
              </w:rPr>
            </w:pPr>
            <w:r w:rsidRPr="00653C81">
              <w:rPr>
                <w:szCs w:val="24"/>
              </w:rPr>
              <w:t>Педагогический совет</w:t>
            </w:r>
          </w:p>
        </w:tc>
        <w:tc>
          <w:tcPr>
            <w:tcW w:w="7785" w:type="dxa"/>
            <w:hideMark/>
          </w:tcPr>
          <w:p w:rsidR="004F35D6" w:rsidRPr="00653C81" w:rsidRDefault="004F35D6" w:rsidP="001E1CAA">
            <w:pPr>
              <w:rPr>
                <w:szCs w:val="24"/>
              </w:rPr>
            </w:pPr>
            <w:r w:rsidRPr="00653C81">
              <w:rPr>
                <w:szCs w:val="24"/>
              </w:rPr>
              <w:t>Осуществляет текущее руководство образовательной деятельн</w:t>
            </w:r>
            <w:r w:rsidRPr="00653C81">
              <w:rPr>
                <w:szCs w:val="24"/>
              </w:rPr>
              <w:t>о</w:t>
            </w:r>
            <w:r w:rsidRPr="00653C81">
              <w:rPr>
                <w:szCs w:val="24"/>
              </w:rPr>
              <w:t>стью Школы, в том числе рассматривает вопросы:</w:t>
            </w:r>
          </w:p>
          <w:p w:rsidR="004F35D6" w:rsidRPr="0072468B" w:rsidRDefault="004F35D6" w:rsidP="00407802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8B">
              <w:rPr>
                <w:rFonts w:ascii="Times New Roman" w:hAnsi="Times New Roman"/>
                <w:sz w:val="24"/>
                <w:szCs w:val="24"/>
              </w:rPr>
              <w:t>развития образовательных услуг;</w:t>
            </w:r>
          </w:p>
          <w:p w:rsidR="004F35D6" w:rsidRPr="0072468B" w:rsidRDefault="004F35D6" w:rsidP="00407802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8B">
              <w:rPr>
                <w:rFonts w:ascii="Times New Roman" w:hAnsi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4F35D6" w:rsidRPr="0072468B" w:rsidRDefault="004F35D6" w:rsidP="00407802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8B">
              <w:rPr>
                <w:rFonts w:ascii="Times New Roman" w:hAnsi="Times New Roman"/>
                <w:sz w:val="24"/>
                <w:szCs w:val="24"/>
              </w:rPr>
              <w:t>разработки образовательных программ;</w:t>
            </w:r>
          </w:p>
          <w:p w:rsidR="004F35D6" w:rsidRPr="0072468B" w:rsidRDefault="004F35D6" w:rsidP="00407802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8B">
              <w:rPr>
                <w:rFonts w:ascii="Times New Roman" w:hAnsi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4F35D6" w:rsidRPr="0072468B" w:rsidRDefault="004F35D6" w:rsidP="00407802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8B">
              <w:rPr>
                <w:rFonts w:ascii="Times New Roman" w:hAnsi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4F35D6" w:rsidRPr="0072468B" w:rsidRDefault="004F35D6" w:rsidP="00407802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8B">
              <w:rPr>
                <w:rFonts w:ascii="Times New Roman" w:hAnsi="Times New Roman"/>
                <w:sz w:val="24"/>
                <w:szCs w:val="24"/>
              </w:rPr>
              <w:t>аттестации, повышения квалификации педагогических р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а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ботников;</w:t>
            </w:r>
          </w:p>
          <w:p w:rsidR="004F35D6" w:rsidRPr="0072468B" w:rsidRDefault="004F35D6" w:rsidP="00407802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8B">
              <w:rPr>
                <w:rFonts w:ascii="Times New Roman" w:hAnsi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4F35D6" w:rsidRPr="00653C81" w:rsidTr="001E1CAA">
        <w:tc>
          <w:tcPr>
            <w:tcW w:w="2670" w:type="dxa"/>
            <w:hideMark/>
          </w:tcPr>
          <w:p w:rsidR="004F35D6" w:rsidRPr="00653C81" w:rsidRDefault="004F35D6" w:rsidP="001E1CAA">
            <w:pPr>
              <w:rPr>
                <w:szCs w:val="24"/>
              </w:rPr>
            </w:pPr>
            <w:r w:rsidRPr="00653C81">
              <w:rPr>
                <w:szCs w:val="24"/>
              </w:rPr>
              <w:t>Общее собрание р</w:t>
            </w:r>
            <w:r w:rsidRPr="00653C81">
              <w:rPr>
                <w:szCs w:val="24"/>
              </w:rPr>
              <w:t>а</w:t>
            </w:r>
            <w:r w:rsidRPr="00653C81">
              <w:rPr>
                <w:szCs w:val="24"/>
              </w:rPr>
              <w:t>ботников</w:t>
            </w:r>
          </w:p>
        </w:tc>
        <w:tc>
          <w:tcPr>
            <w:tcW w:w="7785" w:type="dxa"/>
            <w:hideMark/>
          </w:tcPr>
          <w:p w:rsidR="004F35D6" w:rsidRPr="00653C81" w:rsidRDefault="004F35D6" w:rsidP="001E1CAA">
            <w:pPr>
              <w:rPr>
                <w:szCs w:val="24"/>
              </w:rPr>
            </w:pPr>
            <w:r w:rsidRPr="00653C81">
              <w:rPr>
                <w:szCs w:val="24"/>
              </w:rPr>
              <w:t>Реализует право работников участвовать в управлении образов</w:t>
            </w:r>
            <w:r w:rsidRPr="00653C81">
              <w:rPr>
                <w:szCs w:val="24"/>
              </w:rPr>
              <w:t>а</w:t>
            </w:r>
            <w:r w:rsidRPr="00653C81">
              <w:rPr>
                <w:szCs w:val="24"/>
              </w:rPr>
              <w:t>тельной организацией, в том числе:</w:t>
            </w:r>
          </w:p>
          <w:p w:rsidR="004F35D6" w:rsidRPr="0072468B" w:rsidRDefault="004F35D6" w:rsidP="00407802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8B">
              <w:rPr>
                <w:rFonts w:ascii="Times New Roman" w:hAnsi="Times New Roman"/>
                <w:sz w:val="24"/>
                <w:szCs w:val="24"/>
              </w:rPr>
              <w:t>участвовать в разработке и принятии коллективного дог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о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вора, Правил трудового распорядка, изменений и дополн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е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ний к ним;</w:t>
            </w:r>
          </w:p>
          <w:p w:rsidR="004F35D6" w:rsidRPr="0072468B" w:rsidRDefault="004F35D6" w:rsidP="00407802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8B">
              <w:rPr>
                <w:rFonts w:ascii="Times New Roman" w:hAnsi="Times New Roman"/>
                <w:sz w:val="24"/>
                <w:szCs w:val="24"/>
              </w:rPr>
              <w:t>принимать локальные акты, которые регламентируют де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я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тельность образовательной организации,  связанные с пр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а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вами и обязанностями работников;</w:t>
            </w:r>
          </w:p>
          <w:p w:rsidR="004F35D6" w:rsidRPr="0072468B" w:rsidRDefault="004F35D6" w:rsidP="00407802">
            <w:pPr>
              <w:pStyle w:val="af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8B">
              <w:rPr>
                <w:rFonts w:ascii="Times New Roman" w:hAnsi="Times New Roman"/>
                <w:sz w:val="24"/>
                <w:szCs w:val="24"/>
              </w:rPr>
              <w:t>вносить предложения по корректировке плана меропри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я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тий организации, совершенствованию ее работы и разв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и</w:t>
            </w:r>
            <w:r w:rsidRPr="0072468B">
              <w:rPr>
                <w:rFonts w:ascii="Times New Roman" w:hAnsi="Times New Roman"/>
                <w:sz w:val="24"/>
                <w:szCs w:val="24"/>
              </w:rPr>
              <w:t>тию материальной базы</w:t>
            </w:r>
          </w:p>
        </w:tc>
      </w:tr>
    </w:tbl>
    <w:p w:rsidR="00DE27D8" w:rsidRDefault="00DE27D8" w:rsidP="004E2942"/>
    <w:p w:rsidR="00A81641" w:rsidRDefault="00A81641" w:rsidP="00A81641">
      <w:pPr>
        <w:rPr>
          <w:szCs w:val="24"/>
        </w:rPr>
      </w:pPr>
    </w:p>
    <w:p w:rsidR="00B817E7" w:rsidRDefault="00B817E7" w:rsidP="00A81641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4. ОЦЕНКА СОДЕРЖАНИЯ И КАЧЕСТВА ПОДГОТОВКИ УЧАЩИХСЯ </w:t>
      </w:r>
    </w:p>
    <w:p w:rsidR="00B817E7" w:rsidRDefault="00B817E7" w:rsidP="00A81641">
      <w:pPr>
        <w:ind w:left="360"/>
        <w:rPr>
          <w:sz w:val="23"/>
          <w:szCs w:val="23"/>
        </w:rPr>
      </w:pPr>
    </w:p>
    <w:p w:rsidR="00A81641" w:rsidRDefault="00A81641" w:rsidP="00A81641">
      <w:pPr>
        <w:ind w:left="360"/>
        <w:rPr>
          <w:szCs w:val="24"/>
        </w:rPr>
      </w:pPr>
      <w:r>
        <w:rPr>
          <w:szCs w:val="24"/>
        </w:rPr>
        <w:t xml:space="preserve">В соответствии с </w:t>
      </w:r>
      <w:r w:rsidR="000A16EA">
        <w:rPr>
          <w:szCs w:val="24"/>
        </w:rPr>
        <w:t>Федеральным законом № 273-ФЗ от 29.12.2012 г. «Об образовании в Российской Федерации»</w:t>
      </w:r>
      <w:r>
        <w:rPr>
          <w:szCs w:val="24"/>
        </w:rPr>
        <w:t>, федеральным образовательным стандартом, примерным учебным планом</w:t>
      </w:r>
      <w:r w:rsidR="000A11A1">
        <w:rPr>
          <w:szCs w:val="24"/>
        </w:rPr>
        <w:t>,</w:t>
      </w:r>
      <w:r>
        <w:rPr>
          <w:szCs w:val="24"/>
        </w:rPr>
        <w:t xml:space="preserve"> Уставом  и лицензией на ведение образовательной деятель</w:t>
      </w:r>
      <w:r w:rsidR="000A11A1">
        <w:rPr>
          <w:szCs w:val="24"/>
        </w:rPr>
        <w:t xml:space="preserve">ности  ОУ </w:t>
      </w:r>
      <w:r>
        <w:rPr>
          <w:szCs w:val="24"/>
        </w:rPr>
        <w:t xml:space="preserve"> осуществляет образовательный процесс в соответствии с основными образовательн</w:t>
      </w:r>
      <w:r>
        <w:rPr>
          <w:szCs w:val="24"/>
        </w:rPr>
        <w:t>ы</w:t>
      </w:r>
      <w:r>
        <w:rPr>
          <w:szCs w:val="24"/>
        </w:rPr>
        <w:t>ми про</w:t>
      </w:r>
      <w:r w:rsidR="000A11A1">
        <w:rPr>
          <w:szCs w:val="24"/>
        </w:rPr>
        <w:t>граммами</w:t>
      </w:r>
      <w:r>
        <w:rPr>
          <w:szCs w:val="24"/>
        </w:rPr>
        <w:t>:</w:t>
      </w:r>
    </w:p>
    <w:p w:rsidR="00A81641" w:rsidRDefault="00A81641" w:rsidP="00A81641">
      <w:pPr>
        <w:rPr>
          <w:szCs w:val="24"/>
        </w:rPr>
      </w:pPr>
    </w:p>
    <w:tbl>
      <w:tblPr>
        <w:tblStyle w:val="af0"/>
        <w:tblW w:w="0" w:type="auto"/>
        <w:tblLook w:val="04A0"/>
      </w:tblPr>
      <w:tblGrid>
        <w:gridCol w:w="526"/>
        <w:gridCol w:w="1829"/>
        <w:gridCol w:w="3102"/>
        <w:gridCol w:w="2586"/>
        <w:gridCol w:w="1528"/>
      </w:tblGrid>
      <w:tr w:rsidR="00A81641" w:rsidTr="00EC6457">
        <w:tc>
          <w:tcPr>
            <w:tcW w:w="526" w:type="dxa"/>
          </w:tcPr>
          <w:p w:rsidR="00A81641" w:rsidRPr="00A81641" w:rsidRDefault="00A81641" w:rsidP="00A816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829" w:type="dxa"/>
          </w:tcPr>
          <w:p w:rsidR="00A81641" w:rsidRDefault="00A81641" w:rsidP="00A816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Уровень </w:t>
            </w:r>
          </w:p>
          <w:p w:rsidR="00A81641" w:rsidRPr="00A81641" w:rsidRDefault="00A81641" w:rsidP="00A816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3102" w:type="dxa"/>
          </w:tcPr>
          <w:p w:rsidR="00A81641" w:rsidRPr="00A81641" w:rsidRDefault="00A81641" w:rsidP="00A816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Направленность (наименов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ние образовательной програ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</w:rPr>
              <w:t>мы)</w:t>
            </w:r>
          </w:p>
        </w:tc>
        <w:tc>
          <w:tcPr>
            <w:tcW w:w="2586" w:type="dxa"/>
          </w:tcPr>
          <w:p w:rsidR="000A16EA" w:rsidRDefault="00A81641" w:rsidP="00A816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 </w:t>
            </w:r>
            <w:proofErr w:type="gramStart"/>
            <w:r>
              <w:rPr>
                <w:b/>
                <w:sz w:val="20"/>
              </w:rPr>
              <w:t>образовательной</w:t>
            </w:r>
            <w:proofErr w:type="gramEnd"/>
          </w:p>
          <w:p w:rsidR="00A81641" w:rsidRPr="00A81641" w:rsidRDefault="00A81641" w:rsidP="00A816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1528" w:type="dxa"/>
          </w:tcPr>
          <w:p w:rsidR="00A81641" w:rsidRPr="00A81641" w:rsidRDefault="00A81641" w:rsidP="00A816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Нормативный срок освоения</w:t>
            </w:r>
          </w:p>
        </w:tc>
      </w:tr>
      <w:tr w:rsidR="000A16EA" w:rsidTr="00EC6457">
        <w:tc>
          <w:tcPr>
            <w:tcW w:w="526" w:type="dxa"/>
          </w:tcPr>
          <w:p w:rsidR="000A16EA" w:rsidRPr="00A81641" w:rsidRDefault="00EC6457" w:rsidP="001E1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29" w:type="dxa"/>
          </w:tcPr>
          <w:p w:rsidR="000A16EA" w:rsidRPr="00A81641" w:rsidRDefault="000A16EA" w:rsidP="00A81641">
            <w:pPr>
              <w:rPr>
                <w:sz w:val="20"/>
              </w:rPr>
            </w:pPr>
            <w:r>
              <w:rPr>
                <w:sz w:val="20"/>
              </w:rPr>
              <w:t>Начальное общее</w:t>
            </w:r>
          </w:p>
        </w:tc>
        <w:tc>
          <w:tcPr>
            <w:tcW w:w="3102" w:type="dxa"/>
            <w:vAlign w:val="center"/>
          </w:tcPr>
          <w:p w:rsidR="000A16EA" w:rsidRPr="000A16EA" w:rsidRDefault="000A16EA" w:rsidP="001E1CAA">
            <w:pPr>
              <w:spacing w:line="259" w:lineRule="auto"/>
              <w:ind w:left="133" w:right="128" w:hanging="10"/>
              <w:rPr>
                <w:sz w:val="22"/>
                <w:szCs w:val="24"/>
              </w:rPr>
            </w:pPr>
            <w:r w:rsidRPr="000A16EA">
              <w:rPr>
                <w:sz w:val="22"/>
                <w:szCs w:val="24"/>
              </w:rPr>
              <w:t>начальное общее образов</w:t>
            </w:r>
            <w:r w:rsidRPr="000A16EA">
              <w:rPr>
                <w:sz w:val="22"/>
                <w:szCs w:val="24"/>
              </w:rPr>
              <w:t>а</w:t>
            </w:r>
            <w:r w:rsidRPr="000A16EA">
              <w:rPr>
                <w:sz w:val="22"/>
                <w:szCs w:val="24"/>
              </w:rPr>
              <w:t>ние</w:t>
            </w:r>
          </w:p>
        </w:tc>
        <w:tc>
          <w:tcPr>
            <w:tcW w:w="2586" w:type="dxa"/>
            <w:vAlign w:val="center"/>
          </w:tcPr>
          <w:p w:rsidR="000A16EA" w:rsidRPr="000A16EA" w:rsidRDefault="000A16EA" w:rsidP="001E1CAA">
            <w:pPr>
              <w:spacing w:line="259" w:lineRule="auto"/>
              <w:ind w:left="133" w:right="128" w:hanging="1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</w:t>
            </w:r>
            <w:r w:rsidRPr="000A16EA">
              <w:rPr>
                <w:sz w:val="22"/>
                <w:szCs w:val="24"/>
              </w:rPr>
              <w:t>бщеобразовательный</w:t>
            </w:r>
          </w:p>
        </w:tc>
        <w:tc>
          <w:tcPr>
            <w:tcW w:w="1528" w:type="dxa"/>
          </w:tcPr>
          <w:p w:rsidR="000A16EA" w:rsidRPr="00A81641" w:rsidRDefault="000A16EA" w:rsidP="00A81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</w:tr>
      <w:tr w:rsidR="000A16EA" w:rsidTr="00EC6457">
        <w:tc>
          <w:tcPr>
            <w:tcW w:w="526" w:type="dxa"/>
          </w:tcPr>
          <w:p w:rsidR="000A16EA" w:rsidRPr="00A81641" w:rsidRDefault="00EC6457" w:rsidP="00A81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29" w:type="dxa"/>
          </w:tcPr>
          <w:p w:rsidR="000A16EA" w:rsidRPr="00A81641" w:rsidRDefault="000A16EA" w:rsidP="00A81641">
            <w:pPr>
              <w:rPr>
                <w:sz w:val="20"/>
              </w:rPr>
            </w:pPr>
            <w:r>
              <w:rPr>
                <w:sz w:val="20"/>
              </w:rPr>
              <w:t>Основное общее</w:t>
            </w:r>
          </w:p>
        </w:tc>
        <w:tc>
          <w:tcPr>
            <w:tcW w:w="3102" w:type="dxa"/>
            <w:vAlign w:val="center"/>
          </w:tcPr>
          <w:p w:rsidR="000A16EA" w:rsidRPr="000A16EA" w:rsidRDefault="000A16EA" w:rsidP="001E1CAA">
            <w:pPr>
              <w:spacing w:line="259" w:lineRule="auto"/>
              <w:ind w:left="133" w:right="128" w:hanging="10"/>
              <w:rPr>
                <w:sz w:val="22"/>
                <w:szCs w:val="24"/>
              </w:rPr>
            </w:pPr>
            <w:r w:rsidRPr="000A16EA">
              <w:rPr>
                <w:sz w:val="22"/>
                <w:szCs w:val="24"/>
              </w:rPr>
              <w:t>основное общее образов</w:t>
            </w:r>
            <w:r w:rsidRPr="000A16EA">
              <w:rPr>
                <w:sz w:val="22"/>
                <w:szCs w:val="24"/>
              </w:rPr>
              <w:t>а</w:t>
            </w:r>
            <w:r w:rsidRPr="000A16EA">
              <w:rPr>
                <w:sz w:val="22"/>
                <w:szCs w:val="24"/>
              </w:rPr>
              <w:t>ние</w:t>
            </w:r>
          </w:p>
        </w:tc>
        <w:tc>
          <w:tcPr>
            <w:tcW w:w="2586" w:type="dxa"/>
            <w:vAlign w:val="center"/>
          </w:tcPr>
          <w:p w:rsidR="000A16EA" w:rsidRPr="000A16EA" w:rsidRDefault="000A16EA" w:rsidP="001E1CAA">
            <w:pPr>
              <w:spacing w:line="259" w:lineRule="auto"/>
              <w:ind w:left="133" w:right="128" w:hanging="1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</w:t>
            </w:r>
            <w:r w:rsidRPr="000A16EA">
              <w:rPr>
                <w:sz w:val="22"/>
                <w:szCs w:val="24"/>
              </w:rPr>
              <w:t>бщеобразовательный</w:t>
            </w:r>
          </w:p>
        </w:tc>
        <w:tc>
          <w:tcPr>
            <w:tcW w:w="1528" w:type="dxa"/>
          </w:tcPr>
          <w:p w:rsidR="000A16EA" w:rsidRPr="00A81641" w:rsidRDefault="000A16EA" w:rsidP="00A81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</w:tr>
    </w:tbl>
    <w:p w:rsidR="000A11A1" w:rsidRDefault="000A11A1" w:rsidP="00A81641">
      <w:pPr>
        <w:rPr>
          <w:szCs w:val="24"/>
        </w:rPr>
      </w:pPr>
    </w:p>
    <w:p w:rsidR="00A81641" w:rsidRDefault="00A81641" w:rsidP="00A81641">
      <w:pPr>
        <w:rPr>
          <w:szCs w:val="24"/>
        </w:rPr>
      </w:pPr>
      <w:r>
        <w:rPr>
          <w:szCs w:val="24"/>
        </w:rPr>
        <w:t xml:space="preserve">Образовательное учреждение обеспечивает преемственность образовательных программ в соответствии с </w:t>
      </w:r>
      <w:r w:rsidR="000A16EA">
        <w:rPr>
          <w:szCs w:val="24"/>
        </w:rPr>
        <w:t>Федеральным законом № 273-ФЗ от 29.12.2012 г. «Об образовании в Ро</w:t>
      </w:r>
      <w:r w:rsidR="000A16EA">
        <w:rPr>
          <w:szCs w:val="24"/>
        </w:rPr>
        <w:t>с</w:t>
      </w:r>
      <w:r w:rsidR="000A16EA">
        <w:rPr>
          <w:szCs w:val="24"/>
        </w:rPr>
        <w:t>сийской Федерации»</w:t>
      </w:r>
    </w:p>
    <w:p w:rsidR="000667D0" w:rsidRDefault="000667D0" w:rsidP="00A81641">
      <w:pPr>
        <w:rPr>
          <w:szCs w:val="24"/>
        </w:rPr>
      </w:pPr>
    </w:p>
    <w:p w:rsidR="000667D0" w:rsidRDefault="000667D0" w:rsidP="000667D0">
      <w:pPr>
        <w:jc w:val="center"/>
        <w:rPr>
          <w:b/>
          <w:szCs w:val="24"/>
        </w:rPr>
      </w:pPr>
      <w:r>
        <w:rPr>
          <w:b/>
          <w:szCs w:val="24"/>
        </w:rPr>
        <w:t>Количество учащихся и классов (</w:t>
      </w:r>
      <w:r w:rsidR="008405D8">
        <w:rPr>
          <w:szCs w:val="24"/>
        </w:rPr>
        <w:t>с 01.01.2023 по 30.08.2023</w:t>
      </w:r>
      <w:r>
        <w:rPr>
          <w:b/>
          <w:szCs w:val="24"/>
        </w:rPr>
        <w:t>)</w:t>
      </w:r>
    </w:p>
    <w:p w:rsidR="000667D0" w:rsidRDefault="000667D0" w:rsidP="000667D0">
      <w:pPr>
        <w:jc w:val="center"/>
        <w:rPr>
          <w:b/>
          <w:szCs w:val="24"/>
        </w:rPr>
      </w:pPr>
    </w:p>
    <w:tbl>
      <w:tblPr>
        <w:tblStyle w:val="af0"/>
        <w:tblW w:w="0" w:type="auto"/>
        <w:tblLook w:val="04A0"/>
      </w:tblPr>
      <w:tblGrid>
        <w:gridCol w:w="2072"/>
        <w:gridCol w:w="2073"/>
        <w:gridCol w:w="2073"/>
        <w:gridCol w:w="2073"/>
      </w:tblGrid>
      <w:tr w:rsidR="00D83EC4" w:rsidTr="000667D0">
        <w:tc>
          <w:tcPr>
            <w:tcW w:w="2072" w:type="dxa"/>
          </w:tcPr>
          <w:p w:rsidR="00D83EC4" w:rsidRDefault="00D83EC4" w:rsidP="000667D0">
            <w:pPr>
              <w:jc w:val="center"/>
              <w:rPr>
                <w:szCs w:val="24"/>
              </w:rPr>
            </w:pPr>
          </w:p>
        </w:tc>
        <w:tc>
          <w:tcPr>
            <w:tcW w:w="2073" w:type="dxa"/>
          </w:tcPr>
          <w:p w:rsidR="00D83EC4" w:rsidRDefault="00973B96" w:rsidP="00066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468B5">
              <w:rPr>
                <w:szCs w:val="24"/>
              </w:rPr>
              <w:t>,2</w:t>
            </w:r>
            <w:r w:rsidR="006F1AC5">
              <w:rPr>
                <w:szCs w:val="24"/>
              </w:rPr>
              <w:t>,</w:t>
            </w:r>
            <w:r w:rsidR="008405D8">
              <w:rPr>
                <w:szCs w:val="24"/>
              </w:rPr>
              <w:t>3</w:t>
            </w:r>
          </w:p>
        </w:tc>
        <w:tc>
          <w:tcPr>
            <w:tcW w:w="2073" w:type="dxa"/>
          </w:tcPr>
          <w:p w:rsidR="00D83EC4" w:rsidRDefault="00D83EC4" w:rsidP="00066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</w:t>
            </w:r>
            <w:r w:rsidR="00973B96">
              <w:rPr>
                <w:szCs w:val="24"/>
              </w:rPr>
              <w:t>9</w:t>
            </w:r>
          </w:p>
        </w:tc>
        <w:tc>
          <w:tcPr>
            <w:tcW w:w="2073" w:type="dxa"/>
          </w:tcPr>
          <w:p w:rsidR="00D83EC4" w:rsidRDefault="00D83EC4" w:rsidP="00066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</w:tr>
      <w:tr w:rsidR="00D83EC4" w:rsidTr="000667D0">
        <w:tc>
          <w:tcPr>
            <w:tcW w:w="2072" w:type="dxa"/>
          </w:tcPr>
          <w:p w:rsidR="00D83EC4" w:rsidRDefault="00D83EC4" w:rsidP="000667D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Кол-во классов</w:t>
            </w:r>
          </w:p>
        </w:tc>
        <w:tc>
          <w:tcPr>
            <w:tcW w:w="2073" w:type="dxa"/>
          </w:tcPr>
          <w:p w:rsidR="00D83EC4" w:rsidRDefault="00D83EC4" w:rsidP="00066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73" w:type="dxa"/>
          </w:tcPr>
          <w:p w:rsidR="00D83EC4" w:rsidRDefault="008405D8" w:rsidP="00066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73" w:type="dxa"/>
          </w:tcPr>
          <w:p w:rsidR="00D83EC4" w:rsidRDefault="008405D8" w:rsidP="00066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D83EC4" w:rsidTr="000667D0">
        <w:tc>
          <w:tcPr>
            <w:tcW w:w="2072" w:type="dxa"/>
          </w:tcPr>
          <w:p w:rsidR="00D83EC4" w:rsidRDefault="00D83EC4" w:rsidP="000667D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Кол-во учеников</w:t>
            </w:r>
          </w:p>
        </w:tc>
        <w:tc>
          <w:tcPr>
            <w:tcW w:w="2073" w:type="dxa"/>
          </w:tcPr>
          <w:p w:rsidR="00D83EC4" w:rsidRDefault="008405D8" w:rsidP="00066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073" w:type="dxa"/>
          </w:tcPr>
          <w:p w:rsidR="00D83EC4" w:rsidRDefault="008405D8" w:rsidP="002526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073" w:type="dxa"/>
          </w:tcPr>
          <w:p w:rsidR="00D83EC4" w:rsidRDefault="00973B96" w:rsidP="003B77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405D8">
              <w:rPr>
                <w:szCs w:val="24"/>
              </w:rPr>
              <w:t>0</w:t>
            </w:r>
          </w:p>
        </w:tc>
      </w:tr>
      <w:tr w:rsidR="00D83EC4" w:rsidTr="000667D0">
        <w:tc>
          <w:tcPr>
            <w:tcW w:w="2072" w:type="dxa"/>
          </w:tcPr>
          <w:p w:rsidR="00D83EC4" w:rsidRDefault="00D83EC4" w:rsidP="000667D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Аттестованы</w:t>
            </w:r>
          </w:p>
        </w:tc>
        <w:tc>
          <w:tcPr>
            <w:tcW w:w="2073" w:type="dxa"/>
          </w:tcPr>
          <w:p w:rsidR="00D83EC4" w:rsidRDefault="003468B5" w:rsidP="00066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073" w:type="dxa"/>
          </w:tcPr>
          <w:p w:rsidR="00D83EC4" w:rsidRDefault="00973B96" w:rsidP="00066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405D8">
              <w:rPr>
                <w:szCs w:val="24"/>
              </w:rPr>
              <w:t>2</w:t>
            </w:r>
          </w:p>
        </w:tc>
        <w:tc>
          <w:tcPr>
            <w:tcW w:w="2073" w:type="dxa"/>
          </w:tcPr>
          <w:p w:rsidR="00D83EC4" w:rsidRDefault="00973B96" w:rsidP="003B77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405D8">
              <w:rPr>
                <w:szCs w:val="24"/>
              </w:rPr>
              <w:t>0</w:t>
            </w:r>
          </w:p>
        </w:tc>
      </w:tr>
    </w:tbl>
    <w:p w:rsidR="000667D0" w:rsidRDefault="000667D0" w:rsidP="000667D0">
      <w:pPr>
        <w:jc w:val="center"/>
        <w:rPr>
          <w:szCs w:val="24"/>
        </w:rPr>
      </w:pPr>
    </w:p>
    <w:p w:rsidR="00B45A5F" w:rsidRPr="003D554C" w:rsidRDefault="00B45A5F" w:rsidP="00B45A5F">
      <w:pPr>
        <w:spacing w:before="120"/>
        <w:jc w:val="center"/>
      </w:pPr>
      <w:r w:rsidRPr="003D554C">
        <w:t xml:space="preserve">Результаты освоения учащимися программ начального общего образования </w:t>
      </w:r>
    </w:p>
    <w:p w:rsidR="000667D0" w:rsidRDefault="000667D0" w:rsidP="000667D0">
      <w:pPr>
        <w:jc w:val="center"/>
        <w:rPr>
          <w:b/>
          <w:szCs w:val="24"/>
        </w:rPr>
      </w:pPr>
      <w:r>
        <w:rPr>
          <w:b/>
          <w:szCs w:val="24"/>
        </w:rPr>
        <w:t xml:space="preserve">Качество обучения, успеваемость </w:t>
      </w:r>
      <w:proofErr w:type="gramStart"/>
      <w:r>
        <w:rPr>
          <w:b/>
          <w:szCs w:val="24"/>
        </w:rPr>
        <w:t>в</w:t>
      </w:r>
      <w:proofErr w:type="gramEnd"/>
      <w:r>
        <w:rPr>
          <w:b/>
          <w:szCs w:val="24"/>
        </w:rPr>
        <w:t xml:space="preserve"> %</w:t>
      </w:r>
    </w:p>
    <w:p w:rsidR="000667D0" w:rsidRDefault="000667D0" w:rsidP="00B45A5F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8405D8">
        <w:rPr>
          <w:szCs w:val="24"/>
        </w:rPr>
        <w:t>с 01.01.2023 по 30.08.2023</w:t>
      </w:r>
      <w:r>
        <w:rPr>
          <w:b/>
          <w:szCs w:val="24"/>
        </w:rPr>
        <w:t>)</w:t>
      </w:r>
    </w:p>
    <w:p w:rsidR="000667D0" w:rsidRPr="00446577" w:rsidRDefault="000667D0" w:rsidP="000667D0">
      <w:pPr>
        <w:jc w:val="center"/>
        <w:rPr>
          <w:color w:val="FF0000"/>
          <w:szCs w:val="24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917"/>
        <w:gridCol w:w="787"/>
        <w:gridCol w:w="653"/>
        <w:gridCol w:w="917"/>
        <w:gridCol w:w="532"/>
        <w:gridCol w:w="775"/>
        <w:gridCol w:w="559"/>
        <w:gridCol w:w="752"/>
        <w:gridCol w:w="408"/>
        <w:gridCol w:w="898"/>
        <w:gridCol w:w="440"/>
        <w:gridCol w:w="745"/>
        <w:gridCol w:w="524"/>
        <w:gridCol w:w="8"/>
      </w:tblGrid>
      <w:tr w:rsidR="00B45A5F" w:rsidRPr="00446577" w:rsidTr="000A16EA">
        <w:trPr>
          <w:cantSplit/>
          <w:trHeight w:val="24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proofErr w:type="spellStart"/>
            <w:proofErr w:type="gramStart"/>
            <w:r w:rsidRPr="00446577">
              <w:rPr>
                <w:sz w:val="20"/>
              </w:rPr>
              <w:t>Клас</w:t>
            </w:r>
            <w:r w:rsidR="000A16EA" w:rsidRPr="00446577">
              <w:rPr>
                <w:sz w:val="20"/>
              </w:rPr>
              <w:t>-</w:t>
            </w:r>
            <w:r w:rsidRPr="00446577">
              <w:rPr>
                <w:sz w:val="20"/>
              </w:rPr>
              <w:t>сы</w:t>
            </w:r>
            <w:proofErr w:type="spellEnd"/>
            <w:proofErr w:type="gram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Всего обуч</w:t>
            </w:r>
            <w:r w:rsidRPr="00446577">
              <w:rPr>
                <w:sz w:val="20"/>
              </w:rPr>
              <w:t>а</w:t>
            </w:r>
            <w:r w:rsidRPr="00446577">
              <w:rPr>
                <w:sz w:val="20"/>
              </w:rPr>
              <w:t>ется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Из них успев</w:t>
            </w:r>
            <w:r w:rsidRPr="00446577">
              <w:rPr>
                <w:sz w:val="18"/>
                <w:szCs w:val="18"/>
              </w:rPr>
              <w:t>а</w:t>
            </w:r>
            <w:r w:rsidRPr="00446577">
              <w:rPr>
                <w:sz w:val="18"/>
                <w:szCs w:val="18"/>
              </w:rPr>
              <w:t>ют</w:t>
            </w:r>
          </w:p>
        </w:tc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Окончили год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Окончили год</w:t>
            </w: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Не успевают</w:t>
            </w:r>
          </w:p>
        </w:tc>
        <w:tc>
          <w:tcPr>
            <w:tcW w:w="6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Переведены условно</w:t>
            </w:r>
          </w:p>
        </w:tc>
      </w:tr>
      <w:tr w:rsidR="00B45A5F" w:rsidRPr="00446577" w:rsidTr="000A16EA">
        <w:trPr>
          <w:cantSplit/>
          <w:trHeight w:val="137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Всего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Из них н/а</w:t>
            </w:r>
          </w:p>
        </w:tc>
        <w:tc>
          <w:tcPr>
            <w:tcW w:w="6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</w:p>
        </w:tc>
      </w:tr>
      <w:tr w:rsidR="00B45A5F" w:rsidRPr="00446577" w:rsidTr="000A16EA">
        <w:trPr>
          <w:gridAfter w:val="1"/>
          <w:wAfter w:w="4" w:type="pct"/>
          <w:cantSplit/>
          <w:trHeight w:val="629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0A16EA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Кол</w:t>
            </w:r>
            <w:r w:rsidR="000A16EA" w:rsidRPr="00446577">
              <w:rPr>
                <w:sz w:val="18"/>
                <w:szCs w:val="18"/>
              </w:rPr>
              <w:t>-</w:t>
            </w:r>
            <w:r w:rsidRPr="00446577">
              <w:rPr>
                <w:sz w:val="18"/>
                <w:szCs w:val="18"/>
              </w:rPr>
              <w:t>во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С отме</w:t>
            </w:r>
            <w:r w:rsidRPr="00446577">
              <w:rPr>
                <w:sz w:val="18"/>
                <w:szCs w:val="18"/>
              </w:rPr>
              <w:t>т</w:t>
            </w:r>
            <w:r w:rsidRPr="00446577">
              <w:rPr>
                <w:sz w:val="18"/>
                <w:szCs w:val="18"/>
              </w:rPr>
              <w:t>ками «4» и «5»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С о</w:t>
            </w:r>
            <w:r w:rsidRPr="00446577">
              <w:rPr>
                <w:sz w:val="18"/>
                <w:szCs w:val="18"/>
              </w:rPr>
              <w:t>т</w:t>
            </w:r>
            <w:r w:rsidRPr="00446577">
              <w:rPr>
                <w:sz w:val="18"/>
                <w:szCs w:val="18"/>
              </w:rPr>
              <w:t>метк</w:t>
            </w:r>
            <w:r w:rsidRPr="00446577">
              <w:rPr>
                <w:sz w:val="18"/>
                <w:szCs w:val="18"/>
              </w:rPr>
              <w:t>а</w:t>
            </w:r>
            <w:r w:rsidRPr="00446577">
              <w:rPr>
                <w:sz w:val="18"/>
                <w:szCs w:val="18"/>
              </w:rPr>
              <w:t>ми «5»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%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Кол</w:t>
            </w:r>
            <w:r w:rsidRPr="00446577">
              <w:rPr>
                <w:sz w:val="18"/>
                <w:szCs w:val="18"/>
              </w:rPr>
              <w:t>и</w:t>
            </w:r>
            <w:r w:rsidRPr="00446577">
              <w:rPr>
                <w:sz w:val="18"/>
                <w:szCs w:val="18"/>
              </w:rPr>
              <w:t>чество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Колич</w:t>
            </w:r>
            <w:r w:rsidRPr="00446577">
              <w:rPr>
                <w:sz w:val="18"/>
                <w:szCs w:val="18"/>
              </w:rPr>
              <w:t>е</w:t>
            </w:r>
            <w:r w:rsidRPr="00446577">
              <w:rPr>
                <w:sz w:val="18"/>
                <w:szCs w:val="18"/>
              </w:rPr>
              <w:t>ство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Кол</w:t>
            </w:r>
            <w:r w:rsidRPr="00446577">
              <w:rPr>
                <w:sz w:val="18"/>
                <w:szCs w:val="18"/>
              </w:rPr>
              <w:t>и</w:t>
            </w:r>
            <w:r w:rsidRPr="00446577">
              <w:rPr>
                <w:sz w:val="18"/>
                <w:szCs w:val="18"/>
              </w:rPr>
              <w:t>чество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446577" w:rsidRDefault="00B45A5F" w:rsidP="002F2A66">
            <w:pPr>
              <w:rPr>
                <w:sz w:val="18"/>
                <w:szCs w:val="18"/>
              </w:rPr>
            </w:pPr>
            <w:r w:rsidRPr="00446577">
              <w:rPr>
                <w:sz w:val="18"/>
                <w:szCs w:val="18"/>
              </w:rPr>
              <w:t>%</w:t>
            </w:r>
          </w:p>
        </w:tc>
      </w:tr>
      <w:tr w:rsidR="00B45A5F" w:rsidRPr="00446577" w:rsidTr="000A16EA">
        <w:trPr>
          <w:gridAfter w:val="1"/>
          <w:wAfter w:w="4" w:type="pct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973B96" w:rsidP="002F2A6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8405D8" w:rsidP="002F2A6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</w:tr>
      <w:tr w:rsidR="00B45A5F" w:rsidRPr="00446577" w:rsidTr="000A16EA">
        <w:trPr>
          <w:gridAfter w:val="1"/>
          <w:wAfter w:w="4" w:type="pct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33D4B" w:rsidP="002F2A6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33D4B" w:rsidP="002F2A6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33D4B" w:rsidP="002F2A66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AA0CC1">
              <w:rPr>
                <w:sz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</w:tr>
      <w:tr w:rsidR="00B45A5F" w:rsidRPr="00446577" w:rsidTr="000A16EA">
        <w:trPr>
          <w:gridAfter w:val="1"/>
          <w:wAfter w:w="4" w:type="pct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</w:tr>
      <w:tr w:rsidR="00B45A5F" w:rsidRPr="00446577" w:rsidTr="000A16EA">
        <w:trPr>
          <w:gridAfter w:val="1"/>
          <w:wAfter w:w="4" w:type="pct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Ит</w:t>
            </w:r>
            <w:r w:rsidRPr="00446577">
              <w:rPr>
                <w:sz w:val="20"/>
              </w:rPr>
              <w:t>о</w:t>
            </w:r>
            <w:r w:rsidRPr="00446577">
              <w:rPr>
                <w:sz w:val="20"/>
              </w:rPr>
              <w:t>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A33D4B" w:rsidP="002F2A6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A33D4B" w:rsidP="002F2A6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A33D4B" w:rsidP="002F2A6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446577" w:rsidRDefault="00B45A5F" w:rsidP="002F2A66">
            <w:pPr>
              <w:rPr>
                <w:sz w:val="20"/>
              </w:rPr>
            </w:pPr>
            <w:r w:rsidRPr="00446577">
              <w:rPr>
                <w:sz w:val="20"/>
              </w:rPr>
              <w:t>0</w:t>
            </w:r>
          </w:p>
        </w:tc>
      </w:tr>
    </w:tbl>
    <w:p w:rsidR="00B45A5F" w:rsidRDefault="00B45A5F" w:rsidP="00B45A5F">
      <w:pPr>
        <w:rPr>
          <w:szCs w:val="24"/>
        </w:rPr>
      </w:pPr>
    </w:p>
    <w:p w:rsidR="00B45A5F" w:rsidRDefault="00B45A5F" w:rsidP="000667D0">
      <w:pPr>
        <w:jc w:val="center"/>
        <w:rPr>
          <w:szCs w:val="24"/>
        </w:rPr>
      </w:pPr>
      <w:r w:rsidRPr="003D554C">
        <w:t>Результаты освоения учащимися программ основного общего образования</w:t>
      </w:r>
    </w:p>
    <w:p w:rsidR="00B45A5F" w:rsidRPr="00B45A5F" w:rsidRDefault="00B45A5F" w:rsidP="00B45A5F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AA0CC1">
        <w:rPr>
          <w:szCs w:val="24"/>
        </w:rPr>
        <w:t>с 01.01.2023 по 30.08.2023</w:t>
      </w:r>
      <w:r>
        <w:rPr>
          <w:b/>
          <w:szCs w:val="24"/>
        </w:rPr>
        <w:t>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815"/>
        <w:gridCol w:w="646"/>
        <w:gridCol w:w="727"/>
        <w:gridCol w:w="918"/>
        <w:gridCol w:w="459"/>
        <w:gridCol w:w="1013"/>
        <w:gridCol w:w="366"/>
        <w:gridCol w:w="918"/>
        <w:gridCol w:w="368"/>
        <w:gridCol w:w="1009"/>
        <w:gridCol w:w="368"/>
        <w:gridCol w:w="1009"/>
        <w:gridCol w:w="272"/>
      </w:tblGrid>
      <w:tr w:rsidR="00B45A5F" w:rsidRPr="00E6516C" w:rsidTr="00446577">
        <w:trPr>
          <w:cantSplit/>
          <w:trHeight w:val="225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Классы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 xml:space="preserve">Всего </w:t>
            </w:r>
            <w:r w:rsidRPr="00E6516C">
              <w:rPr>
                <w:sz w:val="20"/>
              </w:rPr>
              <w:br/>
              <w:t>обуч</w:t>
            </w:r>
            <w:r w:rsidRPr="00E6516C">
              <w:rPr>
                <w:sz w:val="20"/>
              </w:rPr>
              <w:t>а</w:t>
            </w:r>
            <w:r w:rsidRPr="00E6516C">
              <w:rPr>
                <w:sz w:val="20"/>
              </w:rPr>
              <w:t>ется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 xml:space="preserve">Из них </w:t>
            </w:r>
            <w:r w:rsidRPr="00E6516C">
              <w:rPr>
                <w:sz w:val="20"/>
              </w:rPr>
              <w:br/>
              <w:t>успевают</w:t>
            </w:r>
          </w:p>
        </w:tc>
        <w:tc>
          <w:tcPr>
            <w:tcW w:w="7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 xml:space="preserve">Окончили </w:t>
            </w:r>
            <w:r w:rsidRPr="00E6516C">
              <w:rPr>
                <w:sz w:val="20"/>
              </w:rPr>
              <w:br/>
              <w:t>год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 xml:space="preserve">Окончили </w:t>
            </w:r>
            <w:r w:rsidRPr="00E6516C">
              <w:rPr>
                <w:sz w:val="20"/>
              </w:rPr>
              <w:br/>
              <w:t>год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Не успевают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 xml:space="preserve">Переведены </w:t>
            </w:r>
            <w:r w:rsidRPr="00E6516C">
              <w:rPr>
                <w:sz w:val="20"/>
              </w:rPr>
              <w:br/>
              <w:t>условно</w:t>
            </w:r>
          </w:p>
        </w:tc>
      </w:tr>
      <w:tr w:rsidR="00B45A5F" w:rsidRPr="00E6516C" w:rsidTr="00446577">
        <w:trPr>
          <w:cantSplit/>
          <w:trHeight w:val="22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jc w:val="center"/>
              <w:rPr>
                <w:sz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jc w:val="center"/>
              <w:rPr>
                <w:sz w:val="20"/>
              </w:rPr>
            </w:pPr>
          </w:p>
        </w:tc>
        <w:tc>
          <w:tcPr>
            <w:tcW w:w="7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jc w:val="center"/>
              <w:rPr>
                <w:sz w:val="20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jc w:val="center"/>
              <w:rPr>
                <w:sz w:val="20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Всего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Из них н/а</w:t>
            </w:r>
          </w:p>
        </w:tc>
        <w:tc>
          <w:tcPr>
            <w:tcW w:w="6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jc w:val="center"/>
              <w:rPr>
                <w:sz w:val="20"/>
              </w:rPr>
            </w:pPr>
          </w:p>
        </w:tc>
      </w:tr>
      <w:tr w:rsidR="00B45A5F" w:rsidRPr="00E6516C" w:rsidTr="00446577">
        <w:trPr>
          <w:cantSplit/>
          <w:trHeight w:val="72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jc w:val="center"/>
              <w:rPr>
                <w:sz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К</w:t>
            </w:r>
            <w:r w:rsidRPr="00E6516C">
              <w:rPr>
                <w:sz w:val="20"/>
              </w:rPr>
              <w:t>о</w:t>
            </w:r>
            <w:r w:rsidRPr="00E6516C">
              <w:rPr>
                <w:sz w:val="20"/>
              </w:rPr>
              <w:t>л</w:t>
            </w:r>
            <w:r w:rsidRPr="00E6516C">
              <w:rPr>
                <w:sz w:val="20"/>
              </w:rPr>
              <w:t>и</w:t>
            </w:r>
            <w:r w:rsidRPr="00E6516C">
              <w:rPr>
                <w:sz w:val="20"/>
              </w:rPr>
              <w:t>ч</w:t>
            </w:r>
            <w:r w:rsidRPr="00E6516C">
              <w:rPr>
                <w:sz w:val="20"/>
              </w:rPr>
              <w:t>е</w:t>
            </w:r>
            <w:r w:rsidRPr="00E6516C">
              <w:rPr>
                <w:sz w:val="20"/>
              </w:rPr>
              <w:t>ство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С о</w:t>
            </w:r>
            <w:r w:rsidRPr="00E6516C">
              <w:rPr>
                <w:sz w:val="20"/>
              </w:rPr>
              <w:t>т</w:t>
            </w:r>
            <w:r w:rsidRPr="00E6516C">
              <w:rPr>
                <w:sz w:val="20"/>
              </w:rPr>
              <w:t>метк</w:t>
            </w:r>
            <w:r w:rsidRPr="00E6516C">
              <w:rPr>
                <w:sz w:val="20"/>
              </w:rPr>
              <w:t>а</w:t>
            </w:r>
            <w:r w:rsidRPr="00E6516C">
              <w:rPr>
                <w:sz w:val="20"/>
              </w:rPr>
              <w:t>ми «4» и «5»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С отме</w:t>
            </w:r>
            <w:r w:rsidRPr="00E6516C">
              <w:rPr>
                <w:sz w:val="20"/>
              </w:rPr>
              <w:t>т</w:t>
            </w:r>
            <w:r w:rsidRPr="00E6516C">
              <w:rPr>
                <w:sz w:val="20"/>
              </w:rPr>
              <w:t>ками «5»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Кол</w:t>
            </w:r>
            <w:r w:rsidRPr="00E6516C">
              <w:rPr>
                <w:sz w:val="20"/>
              </w:rPr>
              <w:t>и</w:t>
            </w:r>
            <w:r w:rsidRPr="00E6516C">
              <w:rPr>
                <w:sz w:val="20"/>
              </w:rPr>
              <w:t>чество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Колич</w:t>
            </w:r>
            <w:r w:rsidRPr="00E6516C">
              <w:rPr>
                <w:sz w:val="20"/>
              </w:rPr>
              <w:t>е</w:t>
            </w:r>
            <w:r w:rsidRPr="00E6516C">
              <w:rPr>
                <w:sz w:val="20"/>
              </w:rPr>
              <w:t>ство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Колич</w:t>
            </w:r>
            <w:r w:rsidRPr="00E6516C">
              <w:rPr>
                <w:sz w:val="20"/>
              </w:rPr>
              <w:t>е</w:t>
            </w:r>
            <w:r w:rsidRPr="00E6516C">
              <w:rPr>
                <w:sz w:val="20"/>
              </w:rPr>
              <w:t>ство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%</w:t>
            </w:r>
          </w:p>
        </w:tc>
      </w:tr>
      <w:tr w:rsidR="00B45A5F" w:rsidRPr="00E6516C" w:rsidTr="0044657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</w:tr>
      <w:tr w:rsidR="00B45A5F" w:rsidRPr="00E6516C" w:rsidTr="0044657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</w:tr>
      <w:tr w:rsidR="00B45A5F" w:rsidRPr="00E6516C" w:rsidTr="0044657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</w:tr>
      <w:tr w:rsidR="00130E2F" w:rsidRPr="00E6516C" w:rsidTr="0044657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E2F" w:rsidRPr="00E6516C" w:rsidRDefault="00665706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8</w:t>
            </w:r>
          </w:p>
          <w:p w:rsidR="00130E2F" w:rsidRPr="00E6516C" w:rsidRDefault="00130E2F" w:rsidP="002F2A66">
            <w:pPr>
              <w:rPr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E2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E2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E2F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E2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E2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E2F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E2F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E2F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E2F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E2F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E2F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E2F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2F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A3906" w:rsidRPr="00E6516C" w:rsidTr="0044657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906" w:rsidRDefault="00DA3906" w:rsidP="002F2A66">
            <w:pPr>
              <w:rPr>
                <w:sz w:val="20"/>
              </w:rPr>
            </w:pPr>
          </w:p>
          <w:p w:rsidR="00DA3906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906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906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906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906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906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906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906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906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906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906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906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906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06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5A5F" w:rsidRPr="00E6516C" w:rsidTr="0044657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Ит</w:t>
            </w:r>
            <w:r w:rsidRPr="00E6516C">
              <w:rPr>
                <w:sz w:val="20"/>
              </w:rPr>
              <w:t>о</w:t>
            </w:r>
            <w:r w:rsidRPr="00E6516C">
              <w:rPr>
                <w:sz w:val="20"/>
              </w:rPr>
              <w:t>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A0CC1">
              <w:rPr>
                <w:sz w:val="20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DA3906" w:rsidP="002F2A66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A0CC1">
              <w:rPr>
                <w:sz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AA0CC1" w:rsidP="002F2A66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AA0CC1" w:rsidP="00547740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A5F" w:rsidRPr="00E6516C" w:rsidRDefault="00B45A5F" w:rsidP="002F2A66">
            <w:pPr>
              <w:rPr>
                <w:sz w:val="20"/>
              </w:rPr>
            </w:pPr>
            <w:r w:rsidRPr="00E6516C">
              <w:rPr>
                <w:sz w:val="20"/>
              </w:rPr>
              <w:t>0</w:t>
            </w:r>
          </w:p>
        </w:tc>
      </w:tr>
      <w:tr w:rsidR="00E6516C" w:rsidRPr="00E6516C" w:rsidTr="0044657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2F2A66">
            <w:pPr>
              <w:rPr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2F2A66">
            <w:pPr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2F2A66">
            <w:pPr>
              <w:rPr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2F2A66">
            <w:pPr>
              <w:rPr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2F2A66">
            <w:pPr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547740">
            <w:pPr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2F2A66">
            <w:pPr>
              <w:rPr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2F2A66">
            <w:pPr>
              <w:rPr>
                <w:sz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2F2A66">
            <w:pPr>
              <w:rPr>
                <w:sz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2F2A66">
            <w:pPr>
              <w:rPr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2F2A66">
            <w:pPr>
              <w:rPr>
                <w:sz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2F2A66">
            <w:pPr>
              <w:rPr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2F2A66">
            <w:pPr>
              <w:rPr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6516C" w:rsidRPr="00E6516C" w:rsidRDefault="00E6516C" w:rsidP="002F2A66">
            <w:pPr>
              <w:rPr>
                <w:sz w:val="20"/>
              </w:rPr>
            </w:pPr>
          </w:p>
        </w:tc>
      </w:tr>
    </w:tbl>
    <w:p w:rsidR="00B45A5F" w:rsidRDefault="00B45A5F" w:rsidP="000667D0">
      <w:pPr>
        <w:jc w:val="center"/>
        <w:rPr>
          <w:szCs w:val="24"/>
        </w:rPr>
      </w:pPr>
    </w:p>
    <w:p w:rsidR="00732AFB" w:rsidRDefault="00732AFB" w:rsidP="00732AFB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</w:p>
    <w:p w:rsidR="003224D1" w:rsidRDefault="003224D1" w:rsidP="003224D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Оценка к</w:t>
      </w:r>
      <w:r w:rsidRPr="00303723">
        <w:rPr>
          <w:b/>
          <w:sz w:val="28"/>
          <w:szCs w:val="24"/>
        </w:rPr>
        <w:t>ачеств</w:t>
      </w:r>
      <w:r>
        <w:rPr>
          <w:b/>
          <w:sz w:val="28"/>
          <w:szCs w:val="24"/>
        </w:rPr>
        <w:t xml:space="preserve">а подготовки </w:t>
      </w:r>
      <w:r w:rsidRPr="00303723">
        <w:rPr>
          <w:b/>
          <w:sz w:val="28"/>
          <w:szCs w:val="24"/>
        </w:rPr>
        <w:t xml:space="preserve">учащихся </w:t>
      </w:r>
    </w:p>
    <w:p w:rsidR="003224D1" w:rsidRDefault="003224D1" w:rsidP="003224D1">
      <w:pPr>
        <w:jc w:val="center"/>
        <w:rPr>
          <w:b/>
          <w:szCs w:val="24"/>
        </w:rPr>
      </w:pPr>
      <w:r>
        <w:rPr>
          <w:b/>
          <w:szCs w:val="24"/>
        </w:rPr>
        <w:t xml:space="preserve">ЗА 2 ПОЛУГОДИЕ 2022-2023  учебного  года </w:t>
      </w:r>
    </w:p>
    <w:p w:rsidR="003916A8" w:rsidRPr="003224D1" w:rsidRDefault="003916A8" w:rsidP="003916A8">
      <w:pPr>
        <w:rPr>
          <w:b/>
          <w:sz w:val="32"/>
          <w:szCs w:val="32"/>
        </w:rPr>
      </w:pPr>
      <w:r w:rsidRPr="003224D1">
        <w:rPr>
          <w:b/>
          <w:sz w:val="32"/>
          <w:szCs w:val="32"/>
        </w:rPr>
        <w:t>Результаты  ВПР  2923  год (весна)</w:t>
      </w:r>
    </w:p>
    <w:p w:rsidR="003916A8" w:rsidRPr="00DD4B86" w:rsidRDefault="003916A8" w:rsidP="003916A8">
      <w:pPr>
        <w:rPr>
          <w:b/>
          <w:sz w:val="28"/>
          <w:szCs w:val="28"/>
          <w:u w:val="single"/>
        </w:rPr>
      </w:pPr>
      <w:r w:rsidRPr="00DD4B86">
        <w:rPr>
          <w:b/>
          <w:sz w:val="28"/>
          <w:szCs w:val="28"/>
          <w:u w:val="single"/>
        </w:rPr>
        <w:t>Русский  язык</w:t>
      </w:r>
    </w:p>
    <w:p w:rsidR="003916A8" w:rsidRDefault="003916A8" w:rsidP="003916A8">
      <w:pPr>
        <w:jc w:val="center"/>
        <w:rPr>
          <w:b/>
          <w:szCs w:val="24"/>
        </w:rPr>
      </w:pPr>
    </w:p>
    <w:p w:rsidR="003916A8" w:rsidRDefault="003916A8" w:rsidP="003916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проведения</w:t>
      </w:r>
      <w:r>
        <w:rPr>
          <w:sz w:val="28"/>
          <w:szCs w:val="28"/>
        </w:rPr>
        <w:t>: выявление уровня подготовки и определение качества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 по русскому языку у обучающихся 5-8 классов.</w:t>
      </w:r>
    </w:p>
    <w:p w:rsidR="003916A8" w:rsidRDefault="003916A8" w:rsidP="003916A8">
      <w:pPr>
        <w:rPr>
          <w:sz w:val="28"/>
          <w:szCs w:val="28"/>
        </w:rPr>
      </w:pPr>
      <w:r>
        <w:rPr>
          <w:sz w:val="28"/>
          <w:szCs w:val="28"/>
        </w:rPr>
        <w:t>Проведение ВПР осуществлялось в соответствии с методическими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дациями и инструкциями для образовательных организаций. </w:t>
      </w:r>
    </w:p>
    <w:p w:rsidR="003916A8" w:rsidRDefault="003916A8" w:rsidP="003916A8">
      <w:pPr>
        <w:rPr>
          <w:sz w:val="28"/>
          <w:szCs w:val="28"/>
        </w:rPr>
      </w:pPr>
    </w:p>
    <w:p w:rsidR="003916A8" w:rsidRDefault="003916A8" w:rsidP="003916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Анализ проверки работ в 5 классе показал следующие результаты:</w:t>
      </w:r>
    </w:p>
    <w:p w:rsidR="003916A8" w:rsidRDefault="003916A8" w:rsidP="003916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классе по списку 1ученик.</w:t>
      </w:r>
    </w:p>
    <w:p w:rsidR="003916A8" w:rsidRDefault="003916A8" w:rsidP="003916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-  19 мая 2023 года.</w:t>
      </w:r>
    </w:p>
    <w:p w:rsidR="003916A8" w:rsidRDefault="003916A8" w:rsidP="003916A8">
      <w:pPr>
        <w:rPr>
          <w:sz w:val="28"/>
          <w:szCs w:val="28"/>
        </w:rPr>
      </w:pPr>
    </w:p>
    <w:tbl>
      <w:tblPr>
        <w:tblStyle w:val="af0"/>
        <w:tblW w:w="7545" w:type="dxa"/>
        <w:tblLayout w:type="fixed"/>
        <w:tblLook w:val="04A0"/>
      </w:tblPr>
      <w:tblGrid>
        <w:gridCol w:w="710"/>
        <w:gridCol w:w="1134"/>
        <w:gridCol w:w="1561"/>
        <w:gridCol w:w="1560"/>
        <w:gridCol w:w="596"/>
        <w:gridCol w:w="567"/>
        <w:gridCol w:w="708"/>
        <w:gridCol w:w="709"/>
      </w:tblGrid>
      <w:tr w:rsidR="003916A8" w:rsidTr="009A5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щихся по 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ску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нявших</w:t>
            </w:r>
            <w:proofErr w:type="gramEnd"/>
            <w:r>
              <w:rPr>
                <w:sz w:val="28"/>
                <w:szCs w:val="28"/>
              </w:rPr>
              <w:t xml:space="preserve"> 1 часть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нявших</w:t>
            </w:r>
            <w:proofErr w:type="gramEnd"/>
            <w:r>
              <w:rPr>
                <w:sz w:val="28"/>
                <w:szCs w:val="28"/>
              </w:rPr>
              <w:t xml:space="preserve"> 2 часть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16A8" w:rsidTr="009A5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916A8" w:rsidRDefault="003916A8" w:rsidP="003916A8">
      <w:pPr>
        <w:rPr>
          <w:sz w:val="28"/>
          <w:szCs w:val="28"/>
        </w:rPr>
      </w:pPr>
    </w:p>
    <w:p w:rsidR="003916A8" w:rsidRDefault="003916A8" w:rsidP="003916A8">
      <w:pPr>
        <w:shd w:val="clear" w:color="auto" w:fill="FFFFFF"/>
        <w:spacing w:after="1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</w:t>
      </w:r>
      <w:r>
        <w:rPr>
          <w:color w:val="000000"/>
          <w:sz w:val="28"/>
          <w:szCs w:val="28"/>
        </w:rPr>
        <w:t>: участник ВПР показал удовлетворительные результаты. Основным заданием первой части проверочной работы по русскому языку был текст, в котором нужно было вставить пропущенные орфограммы и знаки препин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ния. С этим заданием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справился. Во второй части проверялось умение  работать с текстом и знание системы языка. Затруднения вызвали у обучающегося задания, нацеленные на знание тем «Безударные гласные в корне, проверяемые ударением», «Окончания глаголов», «Орфоэпия», «С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став слова», «Основная мысль текста», «Составление плана», «Лексическое значение слова». </w:t>
      </w:r>
    </w:p>
    <w:p w:rsidR="003916A8" w:rsidRDefault="003916A8" w:rsidP="003916A8">
      <w:pPr>
        <w:shd w:val="clear" w:color="auto" w:fill="FFFFFF"/>
        <w:spacing w:after="1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Рекомендовано:</w:t>
      </w:r>
      <w:r>
        <w:rPr>
          <w:color w:val="000000"/>
          <w:sz w:val="28"/>
          <w:szCs w:val="28"/>
        </w:rPr>
        <w:t> </w:t>
      </w:r>
    </w:p>
    <w:p w:rsidR="003916A8" w:rsidRDefault="003916A8" w:rsidP="003916A8">
      <w:pPr>
        <w:pStyle w:val="af8"/>
        <w:numPr>
          <w:ilvl w:val="0"/>
          <w:numId w:val="24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3916A8" w:rsidRDefault="003916A8" w:rsidP="003916A8">
      <w:pPr>
        <w:pStyle w:val="af8"/>
        <w:numPr>
          <w:ilvl w:val="0"/>
          <w:numId w:val="24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3916A8" w:rsidRDefault="003916A8" w:rsidP="003916A8">
      <w:pPr>
        <w:pStyle w:val="af8"/>
        <w:numPr>
          <w:ilvl w:val="0"/>
          <w:numId w:val="24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3916A8" w:rsidRDefault="003916A8" w:rsidP="003916A8">
      <w:pPr>
        <w:pStyle w:val="af8"/>
        <w:numPr>
          <w:ilvl w:val="0"/>
          <w:numId w:val="24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на.</w:t>
      </w:r>
    </w:p>
    <w:p w:rsidR="003916A8" w:rsidRDefault="003916A8" w:rsidP="003916A8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результата всероссийской проверочной  работы в 6 классе</w:t>
      </w:r>
    </w:p>
    <w:p w:rsidR="003916A8" w:rsidRDefault="003916A8" w:rsidP="003916A8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</w:p>
    <w:p w:rsidR="003916A8" w:rsidRDefault="003916A8" w:rsidP="003916A8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 проведения –20 апреля.</w:t>
      </w:r>
    </w:p>
    <w:p w:rsidR="003916A8" w:rsidRDefault="003916A8" w:rsidP="003916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заданий – 12.</w:t>
      </w:r>
    </w:p>
    <w:p w:rsidR="003916A8" w:rsidRDefault="003916A8" w:rsidP="003916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балл – 45. </w:t>
      </w:r>
    </w:p>
    <w:p w:rsidR="003916A8" w:rsidRDefault="003916A8" w:rsidP="003916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60 минут.</w:t>
      </w:r>
    </w:p>
    <w:tbl>
      <w:tblPr>
        <w:tblStyle w:val="af0"/>
        <w:tblW w:w="6375" w:type="dxa"/>
        <w:tblLayout w:type="fixed"/>
        <w:tblLook w:val="04A0"/>
      </w:tblPr>
      <w:tblGrid>
        <w:gridCol w:w="923"/>
        <w:gridCol w:w="1408"/>
        <w:gridCol w:w="1493"/>
        <w:gridCol w:w="567"/>
        <w:gridCol w:w="567"/>
        <w:gridCol w:w="708"/>
        <w:gridCol w:w="709"/>
      </w:tblGrid>
      <w:tr w:rsidR="003916A8" w:rsidTr="009A572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нявших</w:t>
            </w:r>
            <w:proofErr w:type="gramEnd"/>
            <w:r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16A8" w:rsidTr="009A572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916A8" w:rsidRDefault="003916A8" w:rsidP="003916A8">
      <w:pPr>
        <w:spacing w:after="1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</w:t>
      </w:r>
      <w:r>
        <w:rPr>
          <w:color w:val="000000"/>
          <w:sz w:val="28"/>
          <w:szCs w:val="28"/>
        </w:rPr>
        <w:t>: По результатам анализа проведенной проверочной работы по ру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скому языку в 6 классе можно сделать следующие выводы: материал, про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денный в 6 классе, усвоен  всеми. Обучающимися недостаточно  усвоены 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мы «Морфологический разбор», «Синтаксический разбор», «Орфоэпия», «Прямая речь».</w:t>
      </w:r>
    </w:p>
    <w:p w:rsidR="003916A8" w:rsidRDefault="003916A8" w:rsidP="003916A8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Рекомендации: </w:t>
      </w:r>
      <w:r>
        <w:rPr>
          <w:color w:val="000000"/>
          <w:sz w:val="28"/>
          <w:szCs w:val="28"/>
        </w:rPr>
        <w:t>Учителю необходимо продолжать обучать навыкам из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чающего чтения и информационной переработки прочитанного материала; учить адекватно понимать тексты различных функционально-смысловых 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пов речи и функциональных разновидностей </w:t>
      </w:r>
      <w:proofErr w:type="spellStart"/>
      <w:r>
        <w:rPr>
          <w:color w:val="000000"/>
          <w:sz w:val="28"/>
          <w:szCs w:val="28"/>
        </w:rPr>
        <w:t>языка</w:t>
      </w:r>
      <w:proofErr w:type="gramStart"/>
      <w:r>
        <w:rPr>
          <w:color w:val="000000"/>
          <w:sz w:val="28"/>
          <w:szCs w:val="28"/>
        </w:rPr>
        <w:t>;а</w:t>
      </w:r>
      <w:proofErr w:type="gramEnd"/>
      <w:r>
        <w:rPr>
          <w:color w:val="000000"/>
          <w:sz w:val="28"/>
          <w:szCs w:val="28"/>
        </w:rPr>
        <w:t>нализировать</w:t>
      </w:r>
      <w:proofErr w:type="spellEnd"/>
      <w:r>
        <w:rPr>
          <w:color w:val="000000"/>
          <w:sz w:val="28"/>
          <w:szCs w:val="28"/>
        </w:rPr>
        <w:t xml:space="preserve"> текст с точки зрения его основной мысли, адекватно формулировать основную мысль текста в письменной </w:t>
      </w:r>
      <w:proofErr w:type="spellStart"/>
      <w:r>
        <w:rPr>
          <w:color w:val="000000"/>
          <w:sz w:val="28"/>
          <w:szCs w:val="28"/>
        </w:rPr>
        <w:t>форме;использовать</w:t>
      </w:r>
      <w:proofErr w:type="spellEnd"/>
      <w:r>
        <w:rPr>
          <w:color w:val="000000"/>
          <w:sz w:val="28"/>
          <w:szCs w:val="28"/>
        </w:rPr>
        <w:t xml:space="preserve"> при работе с текстом разные виды чтения (поисковое, просмотровое, ознакомительное, </w:t>
      </w:r>
      <w:proofErr w:type="spellStart"/>
      <w:r>
        <w:rPr>
          <w:color w:val="000000"/>
          <w:sz w:val="28"/>
          <w:szCs w:val="28"/>
        </w:rPr>
        <w:t>изуча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щее;</w:t>
      </w:r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онимать</w:t>
      </w:r>
      <w:proofErr w:type="spellEnd"/>
      <w:r>
        <w:rPr>
          <w:color w:val="000000"/>
          <w:sz w:val="28"/>
          <w:szCs w:val="28"/>
        </w:rPr>
        <w:t xml:space="preserve"> целостный смысл текста, находить в тексте требуемую инфо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мацию с целью подтверждения выдвинутых тезисов, на основе которых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обходимо построить речевое высказывание в письменной форме; создавать устные и письменные высказывания.</w:t>
      </w:r>
    </w:p>
    <w:p w:rsidR="003916A8" w:rsidRDefault="003916A8" w:rsidP="003916A8">
      <w:pPr>
        <w:widowControl w:val="0"/>
        <w:spacing w:before="69"/>
        <w:ind w:right="226" w:firstLine="708"/>
        <w:jc w:val="both"/>
        <w:rPr>
          <w:b/>
          <w:bCs/>
          <w:sz w:val="28"/>
          <w:szCs w:val="28"/>
        </w:rPr>
      </w:pPr>
    </w:p>
    <w:p w:rsidR="003916A8" w:rsidRDefault="003916A8" w:rsidP="003916A8">
      <w:pPr>
        <w:widowControl w:val="0"/>
        <w:spacing w:before="69"/>
        <w:ind w:right="2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результата всероссийской проверочной работы в 7 классе</w:t>
      </w:r>
    </w:p>
    <w:p w:rsidR="003916A8" w:rsidRDefault="003916A8" w:rsidP="003916A8">
      <w:pPr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Русский язык</w:t>
      </w:r>
    </w:p>
    <w:p w:rsidR="003916A8" w:rsidRDefault="003916A8" w:rsidP="003916A8">
      <w:pPr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Дата проведения –27 апреля 2023 года.</w:t>
      </w:r>
    </w:p>
    <w:p w:rsidR="003916A8" w:rsidRDefault="003916A8" w:rsidP="003916A8">
      <w:pPr>
        <w:jc w:val="both"/>
        <w:rPr>
          <w:sz w:val="28"/>
          <w:szCs w:val="28"/>
        </w:rPr>
      </w:pPr>
    </w:p>
    <w:tbl>
      <w:tblPr>
        <w:tblStyle w:val="af0"/>
        <w:tblW w:w="7770" w:type="dxa"/>
        <w:tblLayout w:type="fixed"/>
        <w:tblLook w:val="04A0"/>
      </w:tblPr>
      <w:tblGrid>
        <w:gridCol w:w="923"/>
        <w:gridCol w:w="1409"/>
        <w:gridCol w:w="1494"/>
        <w:gridCol w:w="568"/>
        <w:gridCol w:w="1106"/>
        <w:gridCol w:w="851"/>
        <w:gridCol w:w="1419"/>
      </w:tblGrid>
      <w:tr w:rsidR="003916A8" w:rsidTr="009A572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нявших</w:t>
            </w:r>
            <w:proofErr w:type="gramEnd"/>
            <w:r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16A8" w:rsidTr="009A572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916A8" w:rsidRDefault="003916A8" w:rsidP="003916A8">
      <w:pPr>
        <w:widowControl w:val="0"/>
        <w:spacing w:line="274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Выводы: </w:t>
      </w:r>
      <w:proofErr w:type="spellStart"/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результате</w:t>
      </w:r>
      <w:r>
        <w:rPr>
          <w:sz w:val="28"/>
          <w:szCs w:val="28"/>
        </w:rPr>
        <w:t>выполнения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работы наибольшие затруднение вызвали задания 2.3, 2.4, 7.2, 8.2, 9,10, 14.1. По итогам проверочной работы было уст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новлено, что обучающимся допущены ошибки на изучение тем «Правопис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ние приставок», «Безударные гласные в корнях», «Предложения с прямой р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чью», «Знаки препинания при обобщающих словах», «Морфологический ра</w:t>
      </w:r>
      <w:r>
        <w:rPr>
          <w:spacing w:val="-1"/>
          <w:sz w:val="28"/>
          <w:szCs w:val="28"/>
        </w:rPr>
        <w:t>з</w:t>
      </w:r>
      <w:r>
        <w:rPr>
          <w:spacing w:val="-1"/>
          <w:sz w:val="28"/>
          <w:szCs w:val="28"/>
        </w:rPr>
        <w:t>бор глагола», «Основная мысль текста», «Составление плана текста», «Общ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употребительная книжная и разговорная лексика». </w:t>
      </w:r>
    </w:p>
    <w:p w:rsidR="003916A8" w:rsidRDefault="003916A8" w:rsidP="003916A8">
      <w:pPr>
        <w:tabs>
          <w:tab w:val="left" w:pos="1440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Рекомендации: </w:t>
      </w:r>
    </w:p>
    <w:p w:rsidR="003916A8" w:rsidRDefault="003916A8" w:rsidP="003916A8">
      <w:pPr>
        <w:tabs>
          <w:tab w:val="left" w:pos="1440"/>
        </w:tabs>
        <w:suppressAutoHyphens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Учителю продолжить системную</w:t>
      </w:r>
      <w:r>
        <w:rPr>
          <w:sz w:val="28"/>
          <w:szCs w:val="28"/>
        </w:rPr>
        <w:t>работу</w:t>
      </w:r>
      <w:proofErr w:type="gramStart"/>
      <w:r>
        <w:rPr>
          <w:spacing w:val="-1"/>
          <w:sz w:val="28"/>
          <w:szCs w:val="28"/>
        </w:rPr>
        <w:t>,о</w:t>
      </w:r>
      <w:proofErr w:type="gramEnd"/>
      <w:r>
        <w:rPr>
          <w:spacing w:val="-1"/>
          <w:sz w:val="28"/>
          <w:szCs w:val="28"/>
        </w:rPr>
        <w:t>риентированную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качественныйконечныйрезультат</w:t>
      </w:r>
      <w:r>
        <w:rPr>
          <w:sz w:val="28"/>
          <w:szCs w:val="28"/>
        </w:rPr>
        <w:t>поподготовкек</w:t>
      </w:r>
      <w:r>
        <w:rPr>
          <w:spacing w:val="-1"/>
          <w:sz w:val="28"/>
          <w:szCs w:val="28"/>
        </w:rPr>
        <w:t xml:space="preserve">итоговойаттестацииобучающихся. </w:t>
      </w:r>
    </w:p>
    <w:p w:rsidR="003916A8" w:rsidRDefault="003916A8" w:rsidP="003916A8">
      <w:pPr>
        <w:tabs>
          <w:tab w:val="left" w:pos="1440"/>
        </w:tabs>
        <w:suppressAutoHyphens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2. С</w:t>
      </w:r>
      <w:r>
        <w:rPr>
          <w:sz w:val="28"/>
          <w:szCs w:val="28"/>
        </w:rPr>
        <w:t>корректировать   работу по ликвидации пробелов в знаниях обучающегося, отрабатывать на уроках навыки применения правил по темам, по которым обучающийся показал низкий уровень  качества  знаний.</w:t>
      </w:r>
    </w:p>
    <w:p w:rsidR="003916A8" w:rsidRDefault="003916A8" w:rsidP="003916A8">
      <w:pPr>
        <w:rPr>
          <w:sz w:val="28"/>
          <w:szCs w:val="28"/>
        </w:rPr>
      </w:pPr>
      <w:r>
        <w:rPr>
          <w:sz w:val="28"/>
          <w:szCs w:val="28"/>
        </w:rPr>
        <w:t xml:space="preserve">3.   Систематически проводить контроль за </w:t>
      </w:r>
      <w:proofErr w:type="gramStart"/>
      <w:r>
        <w:rPr>
          <w:sz w:val="28"/>
          <w:szCs w:val="28"/>
        </w:rPr>
        <w:t>усвоением</w:t>
      </w:r>
      <w:proofErr w:type="gramEnd"/>
      <w:r>
        <w:rPr>
          <w:sz w:val="28"/>
          <w:szCs w:val="28"/>
        </w:rPr>
        <w:t xml:space="preserve"> обучающимся изуча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материала.</w:t>
      </w:r>
    </w:p>
    <w:p w:rsidR="003916A8" w:rsidRDefault="003916A8" w:rsidP="003916A8">
      <w:pPr>
        <w:shd w:val="clear" w:color="auto" w:fill="FFFFFF"/>
        <w:spacing w:after="125"/>
        <w:rPr>
          <w:color w:val="000000"/>
          <w:sz w:val="28"/>
          <w:szCs w:val="28"/>
        </w:rPr>
      </w:pPr>
    </w:p>
    <w:p w:rsidR="003916A8" w:rsidRDefault="003916A8" w:rsidP="003916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всероссийской проверочной работы в 8 классе</w:t>
      </w:r>
    </w:p>
    <w:p w:rsidR="003916A8" w:rsidRDefault="003916A8" w:rsidP="003916A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3916A8" w:rsidRDefault="003916A8" w:rsidP="003916A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– 27 апреля 2023 года.</w:t>
      </w:r>
    </w:p>
    <w:p w:rsidR="003916A8" w:rsidRDefault="003916A8" w:rsidP="003916A8">
      <w:pPr>
        <w:ind w:left="360"/>
        <w:jc w:val="both"/>
        <w:rPr>
          <w:sz w:val="28"/>
          <w:szCs w:val="28"/>
        </w:rPr>
      </w:pPr>
    </w:p>
    <w:tbl>
      <w:tblPr>
        <w:tblStyle w:val="af0"/>
        <w:tblW w:w="6375" w:type="dxa"/>
        <w:tblLayout w:type="fixed"/>
        <w:tblLook w:val="04A0"/>
      </w:tblPr>
      <w:tblGrid>
        <w:gridCol w:w="923"/>
        <w:gridCol w:w="1408"/>
        <w:gridCol w:w="1493"/>
        <w:gridCol w:w="567"/>
        <w:gridCol w:w="567"/>
        <w:gridCol w:w="708"/>
        <w:gridCol w:w="709"/>
      </w:tblGrid>
      <w:tr w:rsidR="003916A8" w:rsidTr="009A572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учащихся </w:t>
            </w:r>
            <w:r>
              <w:rPr>
                <w:sz w:val="28"/>
                <w:szCs w:val="28"/>
              </w:rPr>
              <w:lastRenderedPageBreak/>
              <w:t>по списку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lastRenderedPageBreak/>
              <w:t>нявших</w:t>
            </w:r>
            <w:proofErr w:type="gramEnd"/>
            <w:r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16A8" w:rsidTr="009A5726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916A8" w:rsidRDefault="003916A8" w:rsidP="003916A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  <w:proofErr w:type="spellStart"/>
      <w:r>
        <w:rPr>
          <w:sz w:val="28"/>
          <w:szCs w:val="28"/>
        </w:rPr>
        <w:t>обучающимисянедостаточно</w:t>
      </w:r>
      <w:proofErr w:type="spellEnd"/>
      <w:r>
        <w:rPr>
          <w:sz w:val="28"/>
          <w:szCs w:val="28"/>
        </w:rPr>
        <w:t xml:space="preserve">  хорошо усвоены темы «Орфогр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фия», «Пунктуация», «Морфемный разбор слова»,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«Синонимы». Задание 11 предполагает работу с текстом. Большинство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справились с данным видом работы.</w:t>
      </w:r>
    </w:p>
    <w:p w:rsidR="003916A8" w:rsidRDefault="003916A8" w:rsidP="003916A8">
      <w:pPr>
        <w:tabs>
          <w:tab w:val="left" w:pos="1440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Рекомендации: </w:t>
      </w:r>
    </w:p>
    <w:p w:rsidR="003916A8" w:rsidRDefault="003916A8" w:rsidP="003916A8">
      <w:pPr>
        <w:tabs>
          <w:tab w:val="left" w:pos="1440"/>
        </w:tabs>
        <w:suppressAutoHyphens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Учителю продолжить системную</w:t>
      </w:r>
      <w:r>
        <w:rPr>
          <w:sz w:val="28"/>
          <w:szCs w:val="28"/>
        </w:rPr>
        <w:t>работу</w:t>
      </w:r>
      <w:proofErr w:type="gramStart"/>
      <w:r>
        <w:rPr>
          <w:spacing w:val="-1"/>
          <w:sz w:val="28"/>
          <w:szCs w:val="28"/>
        </w:rPr>
        <w:t>,о</w:t>
      </w:r>
      <w:proofErr w:type="gramEnd"/>
      <w:r>
        <w:rPr>
          <w:spacing w:val="-1"/>
          <w:sz w:val="28"/>
          <w:szCs w:val="28"/>
        </w:rPr>
        <w:t>риентированную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качественныйконечныйрезультат</w:t>
      </w:r>
      <w:r>
        <w:rPr>
          <w:sz w:val="28"/>
          <w:szCs w:val="28"/>
        </w:rPr>
        <w:t>поподготовкек</w:t>
      </w:r>
      <w:r>
        <w:rPr>
          <w:spacing w:val="-1"/>
          <w:sz w:val="28"/>
          <w:szCs w:val="28"/>
        </w:rPr>
        <w:t xml:space="preserve">итоговойаттестацииобучающихся. </w:t>
      </w:r>
    </w:p>
    <w:p w:rsidR="003916A8" w:rsidRDefault="003916A8" w:rsidP="003916A8">
      <w:pPr>
        <w:tabs>
          <w:tab w:val="left" w:pos="1440"/>
        </w:tabs>
        <w:suppressAutoHyphens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2. С</w:t>
      </w:r>
      <w:r>
        <w:rPr>
          <w:sz w:val="28"/>
          <w:szCs w:val="28"/>
        </w:rPr>
        <w:t xml:space="preserve">корректировать   работу по ликвидации </w:t>
      </w:r>
      <w:proofErr w:type="gramStart"/>
      <w:r>
        <w:rPr>
          <w:sz w:val="28"/>
          <w:szCs w:val="28"/>
        </w:rPr>
        <w:t>пробелов</w:t>
      </w:r>
      <w:proofErr w:type="gramEnd"/>
      <w:r>
        <w:rPr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3916A8" w:rsidRDefault="003916A8" w:rsidP="003916A8">
      <w:pPr>
        <w:rPr>
          <w:sz w:val="28"/>
          <w:szCs w:val="28"/>
        </w:rPr>
      </w:pPr>
      <w:r>
        <w:rPr>
          <w:sz w:val="28"/>
          <w:szCs w:val="28"/>
        </w:rPr>
        <w:t xml:space="preserve">3. Продолжить  индивидуальную работу со </w:t>
      </w:r>
      <w:proofErr w:type="gramStart"/>
      <w:r>
        <w:rPr>
          <w:sz w:val="28"/>
          <w:szCs w:val="28"/>
        </w:rPr>
        <w:t>слабоуспевающими</w:t>
      </w:r>
      <w:proofErr w:type="gramEnd"/>
      <w:r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мися,  систематически проводить контроль за усвоением обучающимися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чаемого материала.</w:t>
      </w:r>
    </w:p>
    <w:p w:rsidR="003916A8" w:rsidRDefault="003916A8" w:rsidP="003916A8">
      <w:pPr>
        <w:ind w:left="360"/>
        <w:jc w:val="both"/>
        <w:rPr>
          <w:sz w:val="28"/>
          <w:szCs w:val="28"/>
        </w:rPr>
      </w:pPr>
    </w:p>
    <w:p w:rsidR="003916A8" w:rsidRDefault="003916A8" w:rsidP="003916A8">
      <w:pPr>
        <w:ind w:left="360"/>
        <w:jc w:val="both"/>
        <w:rPr>
          <w:sz w:val="28"/>
          <w:szCs w:val="28"/>
        </w:rPr>
      </w:pPr>
    </w:p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  <w:r w:rsidRPr="004075EA">
        <w:rPr>
          <w:b/>
          <w:i/>
          <w:color w:val="000000"/>
          <w:sz w:val="28"/>
          <w:szCs w:val="28"/>
          <w:u w:val="single"/>
        </w:rPr>
        <w:t>ВПР-2023 по математике в</w:t>
      </w:r>
      <w:r w:rsidRPr="00E33EA1">
        <w:rPr>
          <w:color w:val="000000"/>
          <w:szCs w:val="24"/>
        </w:rPr>
        <w:t xml:space="preserve"> 5классе </w:t>
      </w:r>
      <w:proofErr w:type="gramStart"/>
      <w:r w:rsidRPr="00E33EA1">
        <w:rPr>
          <w:color w:val="000000"/>
          <w:szCs w:val="24"/>
        </w:rPr>
        <w:t>проведена</w:t>
      </w:r>
      <w:proofErr w:type="gramEnd"/>
      <w:r w:rsidRPr="00E33EA1">
        <w:rPr>
          <w:color w:val="000000"/>
          <w:szCs w:val="24"/>
        </w:rPr>
        <w:t xml:space="preserve">  27 апреля 2023 года.</w:t>
      </w:r>
    </w:p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Учитель  Каменец Л.А.</w:t>
      </w:r>
      <w:r w:rsidRPr="00E33EA1">
        <w:rPr>
          <w:color w:val="000000"/>
          <w:szCs w:val="24"/>
        </w:rPr>
        <w:t>.</w:t>
      </w:r>
    </w:p>
    <w:p w:rsidR="003916A8" w:rsidRDefault="003916A8" w:rsidP="003916A8">
      <w:pPr>
        <w:shd w:val="clear" w:color="auto" w:fill="FFFFFF"/>
        <w:rPr>
          <w:color w:val="000000"/>
          <w:szCs w:val="24"/>
        </w:rPr>
      </w:pPr>
      <w:r w:rsidRPr="00E33EA1">
        <w:rPr>
          <w:color w:val="000000"/>
          <w:szCs w:val="24"/>
        </w:rPr>
        <w:t xml:space="preserve">Назначение ВПР по математике– </w:t>
      </w:r>
      <w:proofErr w:type="gramStart"/>
      <w:r w:rsidRPr="00E33EA1">
        <w:rPr>
          <w:color w:val="000000"/>
          <w:szCs w:val="24"/>
        </w:rPr>
        <w:t>оц</w:t>
      </w:r>
      <w:proofErr w:type="gramEnd"/>
      <w:r w:rsidRPr="00E33EA1">
        <w:rPr>
          <w:color w:val="000000"/>
          <w:szCs w:val="24"/>
        </w:rPr>
        <w:t>енить уровень общеобразовательной подготовки об</w:t>
      </w:r>
      <w:r w:rsidRPr="00E33EA1">
        <w:rPr>
          <w:color w:val="000000"/>
          <w:szCs w:val="24"/>
        </w:rPr>
        <w:t>у</w:t>
      </w:r>
      <w:r w:rsidRPr="00E33EA1">
        <w:rPr>
          <w:color w:val="000000"/>
          <w:szCs w:val="24"/>
        </w:rPr>
        <w:t>чающихся5 класса в соответствии с требованиями ФГОС. ВПР позволя</w:t>
      </w:r>
      <w:r>
        <w:rPr>
          <w:color w:val="000000"/>
          <w:szCs w:val="24"/>
        </w:rPr>
        <w:t>е</w:t>
      </w:r>
      <w:r w:rsidRPr="00E33EA1">
        <w:rPr>
          <w:color w:val="000000"/>
          <w:szCs w:val="24"/>
        </w:rPr>
        <w:t>т осуществить д</w:t>
      </w:r>
      <w:r w:rsidRPr="00E33EA1">
        <w:rPr>
          <w:color w:val="000000"/>
          <w:szCs w:val="24"/>
        </w:rPr>
        <w:t>и</w:t>
      </w:r>
      <w:r w:rsidRPr="00E33EA1">
        <w:rPr>
          <w:color w:val="000000"/>
          <w:szCs w:val="24"/>
        </w:rPr>
        <w:t xml:space="preserve">агностику достижения предметных и </w:t>
      </w:r>
      <w:proofErr w:type="spellStart"/>
      <w:r w:rsidRPr="00E33EA1">
        <w:rPr>
          <w:color w:val="000000"/>
          <w:szCs w:val="24"/>
        </w:rPr>
        <w:t>метапредметных</w:t>
      </w:r>
      <w:proofErr w:type="spellEnd"/>
      <w:r w:rsidRPr="00E33EA1">
        <w:rPr>
          <w:color w:val="000000"/>
          <w:szCs w:val="24"/>
        </w:rPr>
        <w:t xml:space="preserve"> результатов, в том числе уровня </w:t>
      </w:r>
      <w:proofErr w:type="spellStart"/>
      <w:r w:rsidRPr="00E33EA1">
        <w:rPr>
          <w:color w:val="000000"/>
          <w:szCs w:val="24"/>
        </w:rPr>
        <w:t>сформированности</w:t>
      </w:r>
      <w:proofErr w:type="spellEnd"/>
      <w:r w:rsidRPr="00E33EA1">
        <w:rPr>
          <w:color w:val="000000"/>
          <w:szCs w:val="24"/>
        </w:rPr>
        <w:t xml:space="preserve"> универсальных учебных действий (УУД) и овладения </w:t>
      </w:r>
      <w:proofErr w:type="spellStart"/>
      <w:r w:rsidRPr="00E33EA1">
        <w:rPr>
          <w:color w:val="000000"/>
          <w:szCs w:val="24"/>
        </w:rPr>
        <w:t>ме</w:t>
      </w:r>
      <w:r>
        <w:rPr>
          <w:color w:val="000000"/>
          <w:szCs w:val="24"/>
        </w:rPr>
        <w:t>то</w:t>
      </w:r>
      <w:r w:rsidRPr="00E33EA1">
        <w:rPr>
          <w:color w:val="000000"/>
          <w:szCs w:val="24"/>
        </w:rPr>
        <w:t>предме</w:t>
      </w:r>
      <w:r w:rsidRPr="00E33EA1">
        <w:rPr>
          <w:color w:val="000000"/>
          <w:szCs w:val="24"/>
        </w:rPr>
        <w:t>т</w:t>
      </w:r>
      <w:r w:rsidRPr="00E33EA1">
        <w:rPr>
          <w:color w:val="000000"/>
          <w:szCs w:val="24"/>
        </w:rPr>
        <w:t>ными</w:t>
      </w:r>
      <w:proofErr w:type="spellEnd"/>
      <w:r w:rsidRPr="00E33EA1">
        <w:rPr>
          <w:color w:val="000000"/>
          <w:szCs w:val="24"/>
        </w:rPr>
        <w:t xml:space="preserve"> понятиями.</w:t>
      </w:r>
    </w:p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  <w:r w:rsidRPr="00E33EA1">
        <w:rPr>
          <w:b/>
          <w:bCs/>
          <w:color w:val="000000"/>
          <w:szCs w:val="24"/>
        </w:rPr>
        <w:t>Структура проверочной работы</w:t>
      </w:r>
    </w:p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  <w:r w:rsidRPr="00E33EA1">
        <w:rPr>
          <w:color w:val="000000"/>
          <w:szCs w:val="24"/>
        </w:rPr>
        <w:t>Работа содержит 10 заданий.</w:t>
      </w:r>
    </w:p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  <w:r w:rsidRPr="00E33EA1">
        <w:rPr>
          <w:color w:val="000000"/>
          <w:szCs w:val="24"/>
        </w:rPr>
        <w:t>В заданиях 1–4, 8, 9, 10 (1) необходимо записать только ответ.</w:t>
      </w:r>
    </w:p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  <w:r w:rsidRPr="00E33EA1">
        <w:rPr>
          <w:color w:val="000000"/>
          <w:szCs w:val="24"/>
        </w:rPr>
        <w:t>В заданиях 5–7 требуется записать решение и ответ.</w:t>
      </w:r>
    </w:p>
    <w:p w:rsidR="003916A8" w:rsidRDefault="003916A8" w:rsidP="003916A8">
      <w:pPr>
        <w:shd w:val="clear" w:color="auto" w:fill="FFFFFF"/>
        <w:rPr>
          <w:color w:val="000000"/>
          <w:szCs w:val="24"/>
        </w:rPr>
      </w:pPr>
      <w:r w:rsidRPr="00E33EA1">
        <w:rPr>
          <w:color w:val="000000"/>
          <w:szCs w:val="24"/>
        </w:rPr>
        <w:t>В задании 10 (2) нужно изобразить требуемые элементы рисунка.</w:t>
      </w:r>
    </w:p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Время выполнения - </w:t>
      </w:r>
      <w:r w:rsidRPr="00E33EA1">
        <w:rPr>
          <w:color w:val="000000"/>
          <w:szCs w:val="24"/>
        </w:rPr>
        <w:t xml:space="preserve"> 45 минут</w:t>
      </w:r>
    </w:p>
    <w:p w:rsidR="003916A8" w:rsidRDefault="003916A8" w:rsidP="003916A8">
      <w:pPr>
        <w:shd w:val="clear" w:color="auto" w:fill="FFFFFF"/>
        <w:rPr>
          <w:b/>
          <w:bCs/>
          <w:color w:val="000000"/>
          <w:szCs w:val="24"/>
        </w:rPr>
      </w:pPr>
      <w:r w:rsidRPr="00E33EA1">
        <w:rPr>
          <w:b/>
          <w:bCs/>
          <w:color w:val="000000"/>
          <w:szCs w:val="24"/>
        </w:rPr>
        <w:t>Система оценивания выполнения отдельных заданий и проверочной работы</w:t>
      </w:r>
    </w:p>
    <w:tbl>
      <w:tblPr>
        <w:tblStyle w:val="af0"/>
        <w:tblW w:w="0" w:type="auto"/>
        <w:tblLook w:val="04A0"/>
      </w:tblPr>
      <w:tblGrid>
        <w:gridCol w:w="1017"/>
        <w:gridCol w:w="620"/>
        <w:gridCol w:w="619"/>
        <w:gridCol w:w="619"/>
        <w:gridCol w:w="619"/>
        <w:gridCol w:w="620"/>
        <w:gridCol w:w="620"/>
        <w:gridCol w:w="620"/>
        <w:gridCol w:w="727"/>
        <w:gridCol w:w="727"/>
        <w:gridCol w:w="620"/>
        <w:gridCol w:w="774"/>
        <w:gridCol w:w="736"/>
        <w:gridCol w:w="633"/>
      </w:tblGrid>
      <w:tr w:rsidR="003916A8" w:rsidTr="009A5726">
        <w:tc>
          <w:tcPr>
            <w:tcW w:w="1017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№ задания</w:t>
            </w:r>
          </w:p>
        </w:tc>
        <w:tc>
          <w:tcPr>
            <w:tcW w:w="620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619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619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619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620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620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620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727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8(1)</w:t>
            </w:r>
          </w:p>
        </w:tc>
        <w:tc>
          <w:tcPr>
            <w:tcW w:w="727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8(2)</w:t>
            </w:r>
          </w:p>
        </w:tc>
        <w:tc>
          <w:tcPr>
            <w:tcW w:w="620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774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10(1)</w:t>
            </w:r>
          </w:p>
        </w:tc>
        <w:tc>
          <w:tcPr>
            <w:tcW w:w="736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10(2)</w:t>
            </w:r>
          </w:p>
        </w:tc>
        <w:tc>
          <w:tcPr>
            <w:tcW w:w="633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</w:p>
        </w:tc>
      </w:tr>
      <w:tr w:rsidR="003916A8" w:rsidTr="009A5726">
        <w:tc>
          <w:tcPr>
            <w:tcW w:w="1017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Кол-во баллов</w:t>
            </w:r>
          </w:p>
        </w:tc>
        <w:tc>
          <w:tcPr>
            <w:tcW w:w="620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619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619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619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620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620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620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27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7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620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74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36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633" w:type="dxa"/>
          </w:tcPr>
          <w:p w:rsidR="003916A8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</w:tr>
    </w:tbl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  <w:r w:rsidRPr="00E33EA1">
        <w:rPr>
          <w:color w:val="000000"/>
          <w:szCs w:val="24"/>
        </w:rPr>
        <w:t>Максимальный балл за работу - 15.</w:t>
      </w:r>
    </w:p>
    <w:p w:rsidR="003916A8" w:rsidRPr="00E33EA1" w:rsidRDefault="003916A8" w:rsidP="003916A8">
      <w:pPr>
        <w:shd w:val="clear" w:color="auto" w:fill="FFFFFF"/>
        <w:rPr>
          <w:b/>
          <w:color w:val="000000"/>
          <w:szCs w:val="24"/>
        </w:rPr>
      </w:pPr>
      <w:r w:rsidRPr="00E33EA1">
        <w:rPr>
          <w:b/>
          <w:color w:val="000000"/>
          <w:szCs w:val="24"/>
        </w:rPr>
        <w:t>Таблица перевода баллов в отметки по пятибалльной шкале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53"/>
        <w:gridCol w:w="1122"/>
        <w:gridCol w:w="1122"/>
        <w:gridCol w:w="1122"/>
        <w:gridCol w:w="1028"/>
      </w:tblGrid>
      <w:tr w:rsidR="003916A8" w:rsidRPr="00E33EA1" w:rsidTr="009A5726"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bCs/>
                <w:color w:val="000000"/>
                <w:szCs w:val="24"/>
              </w:rPr>
              <w:t>Отметка по пятибалльной шкале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b/>
                <w:bCs/>
                <w:color w:val="000000"/>
                <w:szCs w:val="24"/>
              </w:rPr>
              <w:t>«2»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b/>
                <w:bCs/>
                <w:color w:val="000000"/>
                <w:szCs w:val="24"/>
              </w:rPr>
              <w:t>«3»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b/>
                <w:bCs/>
                <w:color w:val="000000"/>
                <w:szCs w:val="24"/>
              </w:rPr>
              <w:t>«4»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b/>
                <w:bCs/>
                <w:color w:val="000000"/>
                <w:szCs w:val="24"/>
              </w:rPr>
              <w:t>«5»</w:t>
            </w:r>
          </w:p>
        </w:tc>
      </w:tr>
      <w:tr w:rsidR="003916A8" w:rsidRPr="00E33EA1" w:rsidTr="009A5726"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Первичные баллы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0–4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5–8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9–12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13–15</w:t>
            </w:r>
          </w:p>
        </w:tc>
      </w:tr>
    </w:tbl>
    <w:p w:rsidR="003916A8" w:rsidRDefault="003916A8" w:rsidP="003916A8">
      <w:pPr>
        <w:shd w:val="clear" w:color="auto" w:fill="FFFFFF"/>
        <w:rPr>
          <w:b/>
          <w:bCs/>
          <w:color w:val="000000"/>
          <w:szCs w:val="24"/>
        </w:rPr>
      </w:pPr>
    </w:p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  <w:r w:rsidRPr="00E33EA1">
        <w:rPr>
          <w:b/>
          <w:bCs/>
          <w:color w:val="000000"/>
          <w:szCs w:val="24"/>
        </w:rPr>
        <w:t>Результаты ВПР.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1232"/>
        <w:gridCol w:w="1611"/>
        <w:gridCol w:w="473"/>
        <w:gridCol w:w="473"/>
        <w:gridCol w:w="664"/>
        <w:gridCol w:w="474"/>
        <w:gridCol w:w="1515"/>
        <w:gridCol w:w="2083"/>
      </w:tblGrid>
      <w:tr w:rsidR="003916A8" w:rsidRPr="00E33EA1" w:rsidTr="009A5726">
        <w:trPr>
          <w:trHeight w:val="780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Класс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Кол-во</w:t>
            </w:r>
          </w:p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учащихся по списку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Кол-во</w:t>
            </w:r>
          </w:p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proofErr w:type="gramStart"/>
            <w:r w:rsidRPr="00E33EA1">
              <w:rPr>
                <w:color w:val="000000"/>
                <w:szCs w:val="24"/>
              </w:rPr>
              <w:t>выполнявших</w:t>
            </w:r>
            <w:proofErr w:type="gramEnd"/>
            <w:r w:rsidRPr="00E33EA1">
              <w:rPr>
                <w:color w:val="000000"/>
                <w:szCs w:val="24"/>
              </w:rPr>
              <w:t xml:space="preserve"> работу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5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2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Default="003916A8" w:rsidP="009A5726">
            <w:pPr>
              <w:rPr>
                <w:color w:val="000000"/>
                <w:szCs w:val="24"/>
              </w:rPr>
            </w:pPr>
          </w:p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Успеваемость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Default="003916A8" w:rsidP="009A5726">
            <w:pPr>
              <w:rPr>
                <w:color w:val="000000"/>
                <w:szCs w:val="24"/>
              </w:rPr>
            </w:pPr>
          </w:p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Качество</w:t>
            </w:r>
          </w:p>
        </w:tc>
      </w:tr>
      <w:tr w:rsidR="003916A8" w:rsidRPr="00E33EA1" w:rsidTr="009A5726">
        <w:trPr>
          <w:trHeight w:val="225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1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0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100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0</w:t>
            </w:r>
          </w:p>
        </w:tc>
      </w:tr>
    </w:tbl>
    <w:p w:rsidR="003916A8" w:rsidRDefault="003916A8" w:rsidP="003916A8">
      <w:pPr>
        <w:shd w:val="clear" w:color="auto" w:fill="FFFFFF"/>
        <w:rPr>
          <w:color w:val="000000"/>
          <w:szCs w:val="24"/>
        </w:rPr>
      </w:pPr>
    </w:p>
    <w:p w:rsidR="003916A8" w:rsidRDefault="003916A8" w:rsidP="003916A8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Ученик  набрал 6 баллов, что соответствует отметке «3». Результат полностью соответс</w:t>
      </w:r>
      <w:r>
        <w:rPr>
          <w:color w:val="000000"/>
          <w:szCs w:val="24"/>
        </w:rPr>
        <w:t>т</w:t>
      </w:r>
      <w:r>
        <w:rPr>
          <w:color w:val="000000"/>
          <w:szCs w:val="24"/>
        </w:rPr>
        <w:t xml:space="preserve">вует результатам за 3 четверть. </w:t>
      </w:r>
    </w:p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</w:p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  <w:r w:rsidRPr="00E33EA1">
        <w:rPr>
          <w:b/>
          <w:bCs/>
          <w:color w:val="000000"/>
          <w:szCs w:val="24"/>
        </w:rPr>
        <w:t>Поэлементный анализ результатов:</w:t>
      </w:r>
    </w:p>
    <w:tbl>
      <w:tblPr>
        <w:tblW w:w="99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3"/>
        <w:gridCol w:w="2353"/>
        <w:gridCol w:w="2505"/>
        <w:gridCol w:w="1339"/>
        <w:gridCol w:w="1656"/>
        <w:gridCol w:w="1484"/>
      </w:tblGrid>
      <w:tr w:rsidR="003916A8" w:rsidRPr="00E33EA1" w:rsidTr="009A5726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Виды деятельности (в соответствии с ФГОС)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Проверяемые умения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Уровень сложности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 xml:space="preserve">Кол-во верно </w:t>
            </w:r>
            <w:proofErr w:type="gramStart"/>
            <w:r w:rsidRPr="00E33EA1">
              <w:rPr>
                <w:color w:val="000000"/>
                <w:szCs w:val="24"/>
              </w:rPr>
              <w:t>выполненных</w:t>
            </w:r>
            <w:proofErr w:type="gramEnd"/>
          </w:p>
          <w:p w:rsidR="003916A8" w:rsidRPr="00E33EA1" w:rsidRDefault="003916A8" w:rsidP="009A5726">
            <w:pPr>
              <w:rPr>
                <w:color w:val="000000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% выпо</w:t>
            </w:r>
            <w:r w:rsidRPr="00E33EA1">
              <w:rPr>
                <w:color w:val="000000"/>
                <w:szCs w:val="24"/>
              </w:rPr>
              <w:t>л</w:t>
            </w:r>
            <w:r w:rsidRPr="00E33EA1">
              <w:rPr>
                <w:color w:val="000000"/>
                <w:szCs w:val="24"/>
              </w:rPr>
              <w:t>нения</w:t>
            </w:r>
          </w:p>
        </w:tc>
      </w:tr>
      <w:tr w:rsidR="003916A8" w:rsidRPr="00E33EA1" w:rsidTr="009A5726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Развитие представлений о числе и числовых си</w:t>
            </w:r>
            <w:r w:rsidRPr="00E33EA1">
              <w:rPr>
                <w:color w:val="000000"/>
                <w:sz w:val="20"/>
                <w:szCs w:val="24"/>
              </w:rPr>
              <w:t>с</w:t>
            </w:r>
            <w:r w:rsidRPr="00E33EA1">
              <w:rPr>
                <w:color w:val="000000"/>
                <w:sz w:val="20"/>
                <w:szCs w:val="24"/>
              </w:rPr>
              <w:t xml:space="preserve">темах </w:t>
            </w:r>
            <w:proofErr w:type="gramStart"/>
            <w:r w:rsidRPr="00E33EA1">
              <w:rPr>
                <w:color w:val="000000"/>
                <w:sz w:val="20"/>
                <w:szCs w:val="24"/>
              </w:rPr>
              <w:t>от</w:t>
            </w:r>
            <w:proofErr w:type="gramEnd"/>
            <w:r w:rsidRPr="00E33EA1">
              <w:rPr>
                <w:color w:val="000000"/>
                <w:sz w:val="20"/>
                <w:szCs w:val="24"/>
              </w:rPr>
              <w:t xml:space="preserve"> натуральных до действительных ч</w:t>
            </w:r>
            <w:r w:rsidRPr="00E33EA1">
              <w:rPr>
                <w:color w:val="000000"/>
                <w:sz w:val="20"/>
                <w:szCs w:val="24"/>
              </w:rPr>
              <w:t>и</w:t>
            </w:r>
            <w:r w:rsidRPr="00E33EA1">
              <w:rPr>
                <w:color w:val="000000"/>
                <w:sz w:val="20"/>
                <w:szCs w:val="24"/>
              </w:rPr>
              <w:t>сел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Оперировать понятием «обыкновенная дробь»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Б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100</w:t>
            </w:r>
          </w:p>
        </w:tc>
      </w:tr>
      <w:tr w:rsidR="003916A8" w:rsidRPr="00E33EA1" w:rsidTr="009A5726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Развитие представлений о числе и числовых си</w:t>
            </w:r>
            <w:r w:rsidRPr="00E33EA1">
              <w:rPr>
                <w:color w:val="000000"/>
                <w:sz w:val="20"/>
                <w:szCs w:val="24"/>
              </w:rPr>
              <w:t>с</w:t>
            </w:r>
            <w:r w:rsidRPr="00E33EA1">
              <w:rPr>
                <w:color w:val="000000"/>
                <w:sz w:val="20"/>
                <w:szCs w:val="24"/>
              </w:rPr>
              <w:t xml:space="preserve">темах </w:t>
            </w:r>
            <w:proofErr w:type="gramStart"/>
            <w:r w:rsidRPr="00E33EA1">
              <w:rPr>
                <w:color w:val="000000"/>
                <w:sz w:val="20"/>
                <w:szCs w:val="24"/>
              </w:rPr>
              <w:t>от</w:t>
            </w:r>
            <w:proofErr w:type="gramEnd"/>
            <w:r w:rsidRPr="00E33EA1">
              <w:rPr>
                <w:color w:val="000000"/>
                <w:sz w:val="20"/>
                <w:szCs w:val="24"/>
              </w:rPr>
              <w:t xml:space="preserve"> натуральных до действительных ч</w:t>
            </w:r>
            <w:r w:rsidRPr="00E33EA1">
              <w:rPr>
                <w:color w:val="000000"/>
                <w:sz w:val="20"/>
                <w:szCs w:val="24"/>
              </w:rPr>
              <w:t>и</w:t>
            </w:r>
            <w:r w:rsidRPr="00E33EA1">
              <w:rPr>
                <w:color w:val="000000"/>
                <w:sz w:val="20"/>
                <w:szCs w:val="24"/>
              </w:rPr>
              <w:t>сел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Оперировать понятием «десятичная дробь»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Б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100</w:t>
            </w:r>
          </w:p>
        </w:tc>
      </w:tr>
      <w:tr w:rsidR="003916A8" w:rsidRPr="00E33EA1" w:rsidTr="009A5726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Развитие представлений о числе и числовых си</w:t>
            </w:r>
            <w:r w:rsidRPr="00E33EA1">
              <w:rPr>
                <w:color w:val="000000"/>
                <w:sz w:val="20"/>
                <w:szCs w:val="24"/>
              </w:rPr>
              <w:t>с</w:t>
            </w:r>
            <w:r w:rsidRPr="00E33EA1">
              <w:rPr>
                <w:color w:val="000000"/>
                <w:sz w:val="20"/>
                <w:szCs w:val="24"/>
              </w:rPr>
              <w:t xml:space="preserve">темах </w:t>
            </w:r>
            <w:proofErr w:type="gramStart"/>
            <w:r w:rsidRPr="00E33EA1">
              <w:rPr>
                <w:color w:val="000000"/>
                <w:sz w:val="20"/>
                <w:szCs w:val="24"/>
              </w:rPr>
              <w:t>от</w:t>
            </w:r>
            <w:proofErr w:type="gramEnd"/>
            <w:r w:rsidRPr="00E33EA1">
              <w:rPr>
                <w:color w:val="000000"/>
                <w:sz w:val="20"/>
                <w:szCs w:val="24"/>
              </w:rPr>
              <w:t xml:space="preserve"> натуральных до действительных ч</w:t>
            </w:r>
            <w:r w:rsidRPr="00E33EA1">
              <w:rPr>
                <w:color w:val="000000"/>
                <w:sz w:val="20"/>
                <w:szCs w:val="24"/>
              </w:rPr>
              <w:t>и</w:t>
            </w:r>
            <w:r w:rsidRPr="00E33EA1">
              <w:rPr>
                <w:color w:val="000000"/>
                <w:sz w:val="20"/>
                <w:szCs w:val="24"/>
              </w:rPr>
              <w:t>сел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Решать задачи на нахо</w:t>
            </w:r>
            <w:r w:rsidRPr="00E33EA1">
              <w:rPr>
                <w:color w:val="000000"/>
                <w:sz w:val="20"/>
                <w:szCs w:val="24"/>
              </w:rPr>
              <w:t>ж</w:t>
            </w:r>
            <w:r w:rsidRPr="00E33EA1">
              <w:rPr>
                <w:color w:val="000000"/>
                <w:sz w:val="20"/>
                <w:szCs w:val="24"/>
              </w:rPr>
              <w:t>дение части числа и числа по его части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Б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3916A8" w:rsidRPr="00E33EA1" w:rsidTr="009A5726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Овладение приемами выполнения тождес</w:t>
            </w:r>
            <w:r w:rsidRPr="00E33EA1">
              <w:rPr>
                <w:color w:val="000000"/>
                <w:sz w:val="20"/>
                <w:szCs w:val="24"/>
              </w:rPr>
              <w:t>т</w:t>
            </w:r>
            <w:r w:rsidRPr="00E33EA1">
              <w:rPr>
                <w:color w:val="000000"/>
                <w:sz w:val="20"/>
                <w:szCs w:val="24"/>
              </w:rPr>
              <w:t>венных преобразований выражений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Использовать свойства чисел и правила действий с числами при выполн</w:t>
            </w:r>
            <w:r w:rsidRPr="00E33EA1">
              <w:rPr>
                <w:color w:val="000000"/>
                <w:sz w:val="20"/>
                <w:szCs w:val="24"/>
              </w:rPr>
              <w:t>е</w:t>
            </w:r>
            <w:r w:rsidRPr="00E33EA1">
              <w:rPr>
                <w:color w:val="000000"/>
                <w:sz w:val="20"/>
                <w:szCs w:val="24"/>
              </w:rPr>
              <w:t>нии вычислений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Б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0</w:t>
            </w:r>
          </w:p>
        </w:tc>
      </w:tr>
      <w:tr w:rsidR="003916A8" w:rsidRPr="00E33EA1" w:rsidTr="009A5726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Умение применять из</w:t>
            </w:r>
            <w:r w:rsidRPr="00E33EA1">
              <w:rPr>
                <w:color w:val="000000"/>
                <w:sz w:val="20"/>
                <w:szCs w:val="24"/>
              </w:rPr>
              <w:t>у</w:t>
            </w:r>
            <w:r w:rsidRPr="00E33EA1">
              <w:rPr>
                <w:color w:val="000000"/>
                <w:sz w:val="20"/>
                <w:szCs w:val="24"/>
              </w:rPr>
              <w:t>ченные понятия, резул</w:t>
            </w:r>
            <w:r w:rsidRPr="00E33EA1">
              <w:rPr>
                <w:color w:val="000000"/>
                <w:sz w:val="20"/>
                <w:szCs w:val="24"/>
              </w:rPr>
              <w:t>ь</w:t>
            </w:r>
            <w:r w:rsidRPr="00E33EA1">
              <w:rPr>
                <w:color w:val="000000"/>
                <w:sz w:val="20"/>
                <w:szCs w:val="24"/>
              </w:rPr>
              <w:t>таты, методы для реш</w:t>
            </w:r>
            <w:r w:rsidRPr="00E33EA1">
              <w:rPr>
                <w:color w:val="000000"/>
                <w:sz w:val="20"/>
                <w:szCs w:val="24"/>
              </w:rPr>
              <w:t>е</w:t>
            </w:r>
            <w:r w:rsidRPr="00E33EA1">
              <w:rPr>
                <w:color w:val="000000"/>
                <w:sz w:val="20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Решать задачи разных типов (на работу, на дв</w:t>
            </w:r>
            <w:r w:rsidRPr="00E33EA1">
              <w:rPr>
                <w:color w:val="000000"/>
                <w:sz w:val="20"/>
                <w:szCs w:val="24"/>
              </w:rPr>
              <w:t>и</w:t>
            </w:r>
            <w:r w:rsidRPr="00E33EA1">
              <w:rPr>
                <w:color w:val="000000"/>
                <w:sz w:val="20"/>
                <w:szCs w:val="24"/>
              </w:rPr>
              <w:t xml:space="preserve">жение), связывающих три величины, выделять эти величины и отношения </w:t>
            </w:r>
            <w:proofErr w:type="spellStart"/>
            <w:r w:rsidRPr="00E33EA1">
              <w:rPr>
                <w:color w:val="000000"/>
                <w:sz w:val="20"/>
                <w:szCs w:val="24"/>
              </w:rPr>
              <w:t>Бмежду</w:t>
            </w:r>
            <w:proofErr w:type="spellEnd"/>
            <w:r w:rsidRPr="00E33EA1">
              <w:rPr>
                <w:color w:val="000000"/>
                <w:sz w:val="20"/>
                <w:szCs w:val="24"/>
              </w:rPr>
              <w:t xml:space="preserve"> ними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Б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0</w:t>
            </w:r>
          </w:p>
        </w:tc>
      </w:tr>
      <w:tr w:rsidR="003916A8" w:rsidRPr="00E33EA1" w:rsidTr="009A5726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Овладение навыками письменных вычисл</w:t>
            </w:r>
            <w:r w:rsidRPr="00E33EA1">
              <w:rPr>
                <w:color w:val="000000"/>
                <w:sz w:val="20"/>
                <w:szCs w:val="24"/>
              </w:rPr>
              <w:t>е</w:t>
            </w:r>
            <w:r w:rsidRPr="00E33EA1">
              <w:rPr>
                <w:color w:val="000000"/>
                <w:sz w:val="20"/>
                <w:szCs w:val="24"/>
              </w:rPr>
              <w:t>ний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Использовать свойства чисел и правила действий с числами при выполн</w:t>
            </w:r>
            <w:r w:rsidRPr="00E33EA1">
              <w:rPr>
                <w:color w:val="000000"/>
                <w:sz w:val="20"/>
                <w:szCs w:val="24"/>
              </w:rPr>
              <w:t>е</w:t>
            </w:r>
            <w:r w:rsidRPr="00E33EA1">
              <w:rPr>
                <w:color w:val="000000"/>
                <w:sz w:val="20"/>
                <w:szCs w:val="24"/>
              </w:rPr>
              <w:t>нии вычислений / выпо</w:t>
            </w:r>
            <w:r w:rsidRPr="00E33EA1">
              <w:rPr>
                <w:color w:val="000000"/>
                <w:sz w:val="20"/>
                <w:szCs w:val="24"/>
              </w:rPr>
              <w:t>л</w:t>
            </w:r>
            <w:r w:rsidRPr="00E33EA1">
              <w:rPr>
                <w:color w:val="000000"/>
                <w:sz w:val="20"/>
                <w:szCs w:val="24"/>
              </w:rPr>
              <w:t>нять вычисления, в том числе с использованием приемов рациональных вычислений, обоснов</w:t>
            </w:r>
            <w:r w:rsidRPr="00E33EA1">
              <w:rPr>
                <w:color w:val="000000"/>
                <w:sz w:val="20"/>
                <w:szCs w:val="24"/>
              </w:rPr>
              <w:t>ы</w:t>
            </w:r>
            <w:r w:rsidRPr="00E33EA1">
              <w:rPr>
                <w:color w:val="000000"/>
                <w:sz w:val="20"/>
                <w:szCs w:val="24"/>
              </w:rPr>
              <w:t>вать алгоритмы выполн</w:t>
            </w:r>
            <w:r w:rsidRPr="00E33EA1">
              <w:rPr>
                <w:color w:val="000000"/>
                <w:sz w:val="20"/>
                <w:szCs w:val="24"/>
              </w:rPr>
              <w:t>е</w:t>
            </w:r>
            <w:r w:rsidRPr="00E33EA1">
              <w:rPr>
                <w:color w:val="000000"/>
                <w:sz w:val="20"/>
                <w:szCs w:val="24"/>
              </w:rPr>
              <w:t>ния действий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Б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</w:tr>
      <w:tr w:rsidR="003916A8" w:rsidRPr="00E33EA1" w:rsidTr="009A5726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Умение применять из</w:t>
            </w:r>
            <w:r w:rsidRPr="00E33EA1">
              <w:rPr>
                <w:color w:val="000000"/>
                <w:sz w:val="20"/>
                <w:szCs w:val="24"/>
              </w:rPr>
              <w:t>у</w:t>
            </w:r>
            <w:r w:rsidRPr="00E33EA1">
              <w:rPr>
                <w:color w:val="000000"/>
                <w:sz w:val="20"/>
                <w:szCs w:val="24"/>
              </w:rPr>
              <w:t>ченные понятия, резул</w:t>
            </w:r>
            <w:r w:rsidRPr="00E33EA1">
              <w:rPr>
                <w:color w:val="000000"/>
                <w:sz w:val="20"/>
                <w:szCs w:val="24"/>
              </w:rPr>
              <w:t>ь</w:t>
            </w:r>
            <w:r w:rsidRPr="00E33EA1">
              <w:rPr>
                <w:color w:val="000000"/>
                <w:sz w:val="20"/>
                <w:szCs w:val="24"/>
              </w:rPr>
              <w:t>таты, методы для реш</w:t>
            </w:r>
            <w:r w:rsidRPr="00E33EA1">
              <w:rPr>
                <w:color w:val="000000"/>
                <w:sz w:val="20"/>
                <w:szCs w:val="24"/>
              </w:rPr>
              <w:t>е</w:t>
            </w:r>
            <w:r w:rsidRPr="00E33EA1">
              <w:rPr>
                <w:color w:val="000000"/>
                <w:sz w:val="20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Решать задачи на поку</w:t>
            </w:r>
            <w:r w:rsidRPr="00E33EA1">
              <w:rPr>
                <w:color w:val="000000"/>
                <w:sz w:val="20"/>
                <w:szCs w:val="24"/>
              </w:rPr>
              <w:t>п</w:t>
            </w:r>
            <w:r w:rsidRPr="00E33EA1">
              <w:rPr>
                <w:color w:val="000000"/>
                <w:sz w:val="20"/>
                <w:szCs w:val="24"/>
              </w:rPr>
              <w:t>ки, решать несложные логические задачи мет</w:t>
            </w:r>
            <w:r w:rsidRPr="00E33EA1">
              <w:rPr>
                <w:color w:val="000000"/>
                <w:sz w:val="20"/>
                <w:szCs w:val="24"/>
              </w:rPr>
              <w:t>о</w:t>
            </w:r>
            <w:r w:rsidRPr="00E33EA1">
              <w:rPr>
                <w:color w:val="000000"/>
                <w:sz w:val="20"/>
                <w:szCs w:val="24"/>
              </w:rPr>
              <w:t>дом рассуждений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proofErr w:type="gramStart"/>
            <w:r w:rsidRPr="00E33EA1">
              <w:rPr>
                <w:color w:val="000000"/>
                <w:szCs w:val="24"/>
              </w:rPr>
              <w:t>П</w:t>
            </w:r>
            <w:proofErr w:type="gram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3916A8" w:rsidRPr="00E33EA1" w:rsidTr="009A5726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8.1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Умение извлекать и</w:t>
            </w:r>
            <w:r w:rsidRPr="00E33EA1">
              <w:rPr>
                <w:color w:val="000000"/>
                <w:sz w:val="20"/>
                <w:szCs w:val="24"/>
              </w:rPr>
              <w:t>н</w:t>
            </w:r>
            <w:r w:rsidRPr="00E33EA1">
              <w:rPr>
                <w:color w:val="000000"/>
                <w:sz w:val="20"/>
                <w:szCs w:val="24"/>
              </w:rPr>
              <w:t>формацию, предста</w:t>
            </w:r>
            <w:r w:rsidRPr="00E33EA1">
              <w:rPr>
                <w:color w:val="000000"/>
                <w:sz w:val="20"/>
                <w:szCs w:val="24"/>
              </w:rPr>
              <w:t>в</w:t>
            </w:r>
            <w:r w:rsidRPr="00E33EA1">
              <w:rPr>
                <w:color w:val="000000"/>
                <w:sz w:val="20"/>
                <w:szCs w:val="24"/>
              </w:rPr>
              <w:t>ленную в таблицах, на диаграммах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Читать информацию, представленную в виде таблицы, диаграммы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Б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</w:tr>
      <w:tr w:rsidR="003916A8" w:rsidRPr="00E33EA1" w:rsidTr="009A5726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8.2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Умение извлекать и</w:t>
            </w:r>
            <w:r w:rsidRPr="00E33EA1">
              <w:rPr>
                <w:color w:val="000000"/>
                <w:sz w:val="20"/>
                <w:szCs w:val="24"/>
              </w:rPr>
              <w:t>н</w:t>
            </w:r>
            <w:r w:rsidRPr="00E33EA1">
              <w:rPr>
                <w:color w:val="000000"/>
                <w:sz w:val="20"/>
                <w:szCs w:val="24"/>
              </w:rPr>
              <w:t>формацию, предста</w:t>
            </w:r>
            <w:r w:rsidRPr="00E33EA1">
              <w:rPr>
                <w:color w:val="000000"/>
                <w:sz w:val="20"/>
                <w:szCs w:val="24"/>
              </w:rPr>
              <w:t>в</w:t>
            </w:r>
            <w:r w:rsidRPr="00E33EA1">
              <w:rPr>
                <w:color w:val="000000"/>
                <w:sz w:val="20"/>
                <w:szCs w:val="24"/>
              </w:rPr>
              <w:t>ленную в таблицах, на диаграммах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Читать информацию, представленную в виде таблицы, диаграммы / извлекать, интерпретир</w:t>
            </w:r>
            <w:r w:rsidRPr="00E33EA1">
              <w:rPr>
                <w:color w:val="000000"/>
                <w:sz w:val="20"/>
                <w:szCs w:val="24"/>
              </w:rPr>
              <w:t>о</w:t>
            </w:r>
            <w:r w:rsidRPr="00E33EA1">
              <w:rPr>
                <w:color w:val="000000"/>
                <w:sz w:val="20"/>
                <w:szCs w:val="24"/>
              </w:rPr>
              <w:t>вать информацию, пре</w:t>
            </w:r>
            <w:r w:rsidRPr="00E33EA1">
              <w:rPr>
                <w:color w:val="000000"/>
                <w:sz w:val="20"/>
                <w:szCs w:val="24"/>
              </w:rPr>
              <w:t>д</w:t>
            </w:r>
            <w:r w:rsidRPr="00E33EA1">
              <w:rPr>
                <w:color w:val="000000"/>
                <w:sz w:val="20"/>
                <w:szCs w:val="24"/>
              </w:rPr>
              <w:t>ставленную в таблицах и на диаграммах, отража</w:t>
            </w:r>
            <w:r w:rsidRPr="00E33EA1">
              <w:rPr>
                <w:color w:val="000000"/>
                <w:sz w:val="20"/>
                <w:szCs w:val="24"/>
              </w:rPr>
              <w:t>ю</w:t>
            </w:r>
            <w:r w:rsidRPr="00E33EA1">
              <w:rPr>
                <w:color w:val="000000"/>
                <w:sz w:val="20"/>
                <w:szCs w:val="24"/>
              </w:rPr>
              <w:t>щую свойства и характ</w:t>
            </w:r>
            <w:r w:rsidRPr="00E33EA1">
              <w:rPr>
                <w:color w:val="000000"/>
                <w:sz w:val="20"/>
                <w:szCs w:val="24"/>
              </w:rPr>
              <w:t>е</w:t>
            </w:r>
            <w:r w:rsidRPr="00E33EA1">
              <w:rPr>
                <w:color w:val="000000"/>
                <w:sz w:val="20"/>
                <w:szCs w:val="24"/>
              </w:rPr>
              <w:lastRenderedPageBreak/>
              <w:t>ристики реальных пр</w:t>
            </w:r>
            <w:r w:rsidRPr="00E33EA1">
              <w:rPr>
                <w:color w:val="000000"/>
                <w:sz w:val="20"/>
                <w:szCs w:val="24"/>
              </w:rPr>
              <w:t>о</w:t>
            </w:r>
            <w:r w:rsidRPr="00E33EA1">
              <w:rPr>
                <w:color w:val="000000"/>
                <w:sz w:val="20"/>
                <w:szCs w:val="24"/>
              </w:rPr>
              <w:t>цессов и явлений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lastRenderedPageBreak/>
              <w:t>Б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Pr="00E33EA1">
              <w:rPr>
                <w:color w:val="000000"/>
                <w:szCs w:val="24"/>
              </w:rPr>
              <w:t>0</w:t>
            </w:r>
          </w:p>
        </w:tc>
      </w:tr>
      <w:tr w:rsidR="003916A8" w:rsidRPr="00E33EA1" w:rsidTr="009A5726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Развитие пространс</w:t>
            </w:r>
            <w:r w:rsidRPr="00E33EA1">
              <w:rPr>
                <w:color w:val="000000"/>
                <w:sz w:val="20"/>
                <w:szCs w:val="24"/>
              </w:rPr>
              <w:t>т</w:t>
            </w:r>
            <w:r w:rsidRPr="00E33EA1">
              <w:rPr>
                <w:color w:val="000000"/>
                <w:sz w:val="20"/>
                <w:szCs w:val="24"/>
              </w:rPr>
              <w:t>венных представлений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Оперировать понятиями: прямоугольный паралл</w:t>
            </w:r>
            <w:r w:rsidRPr="00E33EA1">
              <w:rPr>
                <w:color w:val="000000"/>
                <w:sz w:val="20"/>
                <w:szCs w:val="24"/>
              </w:rPr>
              <w:t>е</w:t>
            </w:r>
            <w:r w:rsidRPr="00E33EA1">
              <w:rPr>
                <w:color w:val="000000"/>
                <w:sz w:val="20"/>
                <w:szCs w:val="24"/>
              </w:rPr>
              <w:t>лепипед, куб, шар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Б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-</w:t>
            </w:r>
          </w:p>
        </w:tc>
      </w:tr>
      <w:tr w:rsidR="003916A8" w:rsidRPr="00E33EA1" w:rsidTr="009A5726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10.1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Умение применять из</w:t>
            </w:r>
            <w:r w:rsidRPr="00E33EA1">
              <w:rPr>
                <w:color w:val="000000"/>
                <w:sz w:val="20"/>
                <w:szCs w:val="24"/>
              </w:rPr>
              <w:t>у</w:t>
            </w:r>
            <w:r w:rsidRPr="00E33EA1">
              <w:rPr>
                <w:color w:val="000000"/>
                <w:sz w:val="20"/>
                <w:szCs w:val="24"/>
              </w:rPr>
              <w:t>ченные понятия, резул</w:t>
            </w:r>
            <w:r w:rsidRPr="00E33EA1">
              <w:rPr>
                <w:color w:val="000000"/>
                <w:sz w:val="20"/>
                <w:szCs w:val="24"/>
              </w:rPr>
              <w:t>ь</w:t>
            </w:r>
            <w:r w:rsidRPr="00E33EA1">
              <w:rPr>
                <w:color w:val="000000"/>
                <w:sz w:val="20"/>
                <w:szCs w:val="24"/>
              </w:rPr>
              <w:t>таты, методы для реш</w:t>
            </w:r>
            <w:r w:rsidRPr="00E33EA1">
              <w:rPr>
                <w:color w:val="000000"/>
                <w:sz w:val="20"/>
                <w:szCs w:val="24"/>
              </w:rPr>
              <w:t>е</w:t>
            </w:r>
            <w:r w:rsidRPr="00E33EA1">
              <w:rPr>
                <w:color w:val="000000"/>
                <w:sz w:val="20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Вычислять расстояния на местности в стандартных ситуациях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proofErr w:type="gramStart"/>
            <w:r w:rsidRPr="00E33EA1">
              <w:rPr>
                <w:color w:val="000000"/>
                <w:szCs w:val="24"/>
              </w:rPr>
              <w:t>П</w:t>
            </w:r>
            <w:proofErr w:type="gram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Pr="00E33EA1">
              <w:rPr>
                <w:color w:val="000000"/>
                <w:szCs w:val="24"/>
              </w:rPr>
              <w:t>0</w:t>
            </w:r>
          </w:p>
        </w:tc>
      </w:tr>
      <w:tr w:rsidR="003916A8" w:rsidRPr="00E33EA1" w:rsidTr="009A5726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 w:rsidRPr="00E33EA1">
              <w:rPr>
                <w:color w:val="000000"/>
                <w:szCs w:val="24"/>
              </w:rPr>
              <w:t>10.2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Развитие умений мод</w:t>
            </w:r>
            <w:r w:rsidRPr="00E33EA1">
              <w:rPr>
                <w:color w:val="000000"/>
                <w:sz w:val="20"/>
                <w:szCs w:val="24"/>
              </w:rPr>
              <w:t>е</w:t>
            </w:r>
            <w:r w:rsidRPr="00E33EA1">
              <w:rPr>
                <w:color w:val="000000"/>
                <w:sz w:val="20"/>
                <w:szCs w:val="24"/>
              </w:rPr>
              <w:t>лирования реальных ситуаций на языке ге</w:t>
            </w:r>
            <w:r w:rsidRPr="00E33EA1">
              <w:rPr>
                <w:color w:val="000000"/>
                <w:sz w:val="20"/>
                <w:szCs w:val="24"/>
              </w:rPr>
              <w:t>о</w:t>
            </w:r>
            <w:r w:rsidRPr="00E33EA1">
              <w:rPr>
                <w:color w:val="000000"/>
                <w:sz w:val="20"/>
                <w:szCs w:val="24"/>
              </w:rPr>
              <w:t>метрии, развитие из</w:t>
            </w:r>
            <w:r w:rsidRPr="00E33EA1">
              <w:rPr>
                <w:color w:val="000000"/>
                <w:sz w:val="20"/>
                <w:szCs w:val="24"/>
              </w:rPr>
              <w:t>о</w:t>
            </w:r>
            <w:r w:rsidRPr="00E33EA1">
              <w:rPr>
                <w:color w:val="000000"/>
                <w:sz w:val="20"/>
                <w:szCs w:val="24"/>
              </w:rPr>
              <w:t>бразительных умений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 w:val="20"/>
                <w:szCs w:val="24"/>
              </w:rPr>
            </w:pPr>
            <w:r w:rsidRPr="00E33EA1">
              <w:rPr>
                <w:color w:val="000000"/>
                <w:sz w:val="20"/>
                <w:szCs w:val="24"/>
              </w:rPr>
              <w:t>Выполнять простейшие построения и измерения на местности, необход</w:t>
            </w:r>
            <w:r w:rsidRPr="00E33EA1">
              <w:rPr>
                <w:color w:val="000000"/>
                <w:sz w:val="20"/>
                <w:szCs w:val="24"/>
              </w:rPr>
              <w:t>и</w:t>
            </w:r>
            <w:r w:rsidRPr="00E33EA1">
              <w:rPr>
                <w:color w:val="000000"/>
                <w:sz w:val="20"/>
                <w:szCs w:val="24"/>
              </w:rPr>
              <w:t>мые в реальной жизни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proofErr w:type="gramStart"/>
            <w:r w:rsidRPr="00E33EA1">
              <w:rPr>
                <w:color w:val="000000"/>
                <w:szCs w:val="24"/>
              </w:rPr>
              <w:t>П</w:t>
            </w:r>
            <w:proofErr w:type="gram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E33EA1" w:rsidRDefault="003916A8" w:rsidP="009A572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</w:tbl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</w:p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</w:p>
    <w:p w:rsidR="003916A8" w:rsidRDefault="003916A8" w:rsidP="003916A8">
      <w:pPr>
        <w:shd w:val="clear" w:color="auto" w:fill="FFFFFF"/>
        <w:rPr>
          <w:color w:val="000000"/>
          <w:szCs w:val="24"/>
        </w:rPr>
      </w:pPr>
      <w:proofErr w:type="gramStart"/>
      <w:r w:rsidRPr="00E33EA1">
        <w:rPr>
          <w:b/>
          <w:bCs/>
          <w:color w:val="000000"/>
          <w:szCs w:val="24"/>
        </w:rPr>
        <w:t>Из таблицы видно, что</w:t>
      </w:r>
      <w:r w:rsidRPr="005333E9">
        <w:rPr>
          <w:bCs/>
          <w:color w:val="000000"/>
          <w:szCs w:val="24"/>
        </w:rPr>
        <w:t xml:space="preserve">ученик справился  </w:t>
      </w:r>
      <w:r>
        <w:rPr>
          <w:bCs/>
          <w:color w:val="000000"/>
          <w:szCs w:val="24"/>
        </w:rPr>
        <w:t xml:space="preserve">с </w:t>
      </w:r>
      <w:r w:rsidRPr="00E33EA1">
        <w:rPr>
          <w:bCs/>
          <w:color w:val="000000"/>
          <w:szCs w:val="24"/>
        </w:rPr>
        <w:t>з</w:t>
      </w:r>
      <w:r w:rsidRPr="00E33EA1">
        <w:rPr>
          <w:color w:val="000000"/>
          <w:szCs w:val="24"/>
        </w:rPr>
        <w:t>адания</w:t>
      </w:r>
      <w:r>
        <w:rPr>
          <w:color w:val="000000"/>
          <w:szCs w:val="24"/>
        </w:rPr>
        <w:t>ми</w:t>
      </w:r>
      <w:r>
        <w:rPr>
          <w:bCs/>
          <w:color w:val="000000"/>
          <w:szCs w:val="24"/>
        </w:rPr>
        <w:t xml:space="preserve">базового уровня </w:t>
      </w:r>
      <w:r w:rsidRPr="00E33EA1">
        <w:rPr>
          <w:color w:val="000000"/>
          <w:szCs w:val="24"/>
        </w:rPr>
        <w:t xml:space="preserve">1,2, </w:t>
      </w:r>
      <w:r>
        <w:rPr>
          <w:color w:val="000000"/>
          <w:szCs w:val="24"/>
        </w:rPr>
        <w:t>6</w:t>
      </w:r>
      <w:r w:rsidRPr="00E33EA1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8 и сумел вычислить периметр многоугольника с заданными  размерами клетки (№ 10.1)). </w:t>
      </w:r>
      <w:proofErr w:type="gramEnd"/>
    </w:p>
    <w:p w:rsidR="003916A8" w:rsidRDefault="003916A8" w:rsidP="003916A8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 В задании 6 допущена ошибка при делении натуральных чисел, </w:t>
      </w:r>
      <w:r w:rsidRPr="00E33EA1">
        <w:rPr>
          <w:color w:val="000000"/>
          <w:szCs w:val="24"/>
        </w:rPr>
        <w:t xml:space="preserve">к заданию </w:t>
      </w:r>
      <w:r>
        <w:rPr>
          <w:color w:val="000000"/>
          <w:szCs w:val="24"/>
        </w:rPr>
        <w:t xml:space="preserve">9 он </w:t>
      </w:r>
      <w:r w:rsidRPr="00E33EA1">
        <w:rPr>
          <w:color w:val="000000"/>
          <w:szCs w:val="24"/>
        </w:rPr>
        <w:t xml:space="preserve"> не пр</w:t>
      </w:r>
      <w:r w:rsidRPr="00E33EA1">
        <w:rPr>
          <w:color w:val="000000"/>
          <w:szCs w:val="24"/>
        </w:rPr>
        <w:t>и</w:t>
      </w:r>
      <w:r w:rsidRPr="00E33EA1">
        <w:rPr>
          <w:color w:val="000000"/>
          <w:szCs w:val="24"/>
        </w:rPr>
        <w:t>ступил, т.к. материал не пройден.</w:t>
      </w:r>
    </w:p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  <w:r w:rsidRPr="00E33EA1">
        <w:rPr>
          <w:color w:val="000000"/>
          <w:szCs w:val="24"/>
        </w:rPr>
        <w:t>Затруднения у учащ</w:t>
      </w:r>
      <w:r>
        <w:rPr>
          <w:color w:val="000000"/>
          <w:szCs w:val="24"/>
        </w:rPr>
        <w:t>его</w:t>
      </w:r>
      <w:r w:rsidRPr="00E33EA1">
        <w:rPr>
          <w:color w:val="000000"/>
          <w:szCs w:val="24"/>
        </w:rPr>
        <w:t>ся вызвал</w:t>
      </w:r>
      <w:r>
        <w:rPr>
          <w:color w:val="000000"/>
          <w:szCs w:val="24"/>
        </w:rPr>
        <w:t>и з</w:t>
      </w:r>
      <w:r w:rsidRPr="00E33EA1">
        <w:rPr>
          <w:color w:val="000000"/>
          <w:szCs w:val="24"/>
        </w:rPr>
        <w:t>адани</w:t>
      </w:r>
      <w:r>
        <w:rPr>
          <w:color w:val="000000"/>
          <w:szCs w:val="24"/>
        </w:rPr>
        <w:t>я</w:t>
      </w:r>
      <w:r w:rsidRPr="00E33EA1">
        <w:rPr>
          <w:color w:val="000000"/>
          <w:szCs w:val="24"/>
        </w:rPr>
        <w:t xml:space="preserve"> на овладение основами логическ</w:t>
      </w:r>
      <w:r>
        <w:rPr>
          <w:color w:val="000000"/>
          <w:szCs w:val="24"/>
        </w:rPr>
        <w:t>ого и алгори</w:t>
      </w:r>
      <w:r>
        <w:rPr>
          <w:color w:val="000000"/>
          <w:szCs w:val="24"/>
        </w:rPr>
        <w:t>т</w:t>
      </w:r>
      <w:r>
        <w:rPr>
          <w:color w:val="000000"/>
          <w:szCs w:val="24"/>
        </w:rPr>
        <w:t>мического мышления,  р</w:t>
      </w:r>
      <w:r w:rsidRPr="00E33EA1">
        <w:rPr>
          <w:color w:val="000000"/>
          <w:szCs w:val="24"/>
        </w:rPr>
        <w:t>ешение</w:t>
      </w:r>
      <w:r>
        <w:rPr>
          <w:color w:val="000000"/>
          <w:szCs w:val="24"/>
        </w:rPr>
        <w:t xml:space="preserve"> текстовых</w:t>
      </w:r>
      <w:r w:rsidRPr="00E33EA1">
        <w:rPr>
          <w:color w:val="000000"/>
          <w:szCs w:val="24"/>
        </w:rPr>
        <w:t xml:space="preserve"> задач</w:t>
      </w:r>
      <w:r>
        <w:rPr>
          <w:color w:val="000000"/>
          <w:szCs w:val="24"/>
        </w:rPr>
        <w:t xml:space="preserve">,  </w:t>
      </w:r>
      <w:r w:rsidRPr="00E33EA1">
        <w:rPr>
          <w:color w:val="000000"/>
          <w:szCs w:val="24"/>
        </w:rPr>
        <w:t>выполнение построения геометрич</w:t>
      </w:r>
      <w:r w:rsidRPr="00E33EA1">
        <w:rPr>
          <w:color w:val="000000"/>
          <w:szCs w:val="24"/>
        </w:rPr>
        <w:t>е</w:t>
      </w:r>
      <w:r w:rsidRPr="00E33EA1">
        <w:rPr>
          <w:color w:val="000000"/>
          <w:szCs w:val="24"/>
        </w:rPr>
        <w:t>ских фигур с заданными измерениями</w:t>
      </w:r>
      <w:r>
        <w:rPr>
          <w:color w:val="000000"/>
          <w:szCs w:val="24"/>
        </w:rPr>
        <w:t xml:space="preserve">, </w:t>
      </w:r>
      <w:r w:rsidRPr="00E33EA1">
        <w:rPr>
          <w:color w:val="000000"/>
          <w:szCs w:val="24"/>
        </w:rPr>
        <w:t xml:space="preserve"> умение </w:t>
      </w:r>
      <w:r>
        <w:rPr>
          <w:color w:val="000000"/>
          <w:szCs w:val="24"/>
        </w:rPr>
        <w:t xml:space="preserve">решать уравнения, </w:t>
      </w:r>
      <w:r w:rsidRPr="00E33EA1">
        <w:rPr>
          <w:color w:val="000000"/>
          <w:szCs w:val="24"/>
        </w:rPr>
        <w:t>интерпретирование и</w:t>
      </w:r>
      <w:r w:rsidRPr="00E33EA1">
        <w:rPr>
          <w:color w:val="000000"/>
          <w:szCs w:val="24"/>
        </w:rPr>
        <w:t>н</w:t>
      </w:r>
      <w:r w:rsidRPr="00E33EA1">
        <w:rPr>
          <w:color w:val="000000"/>
          <w:szCs w:val="24"/>
        </w:rPr>
        <w:t>формации (объяснять, сравнивать и обобщать данные, делать выводы и прогнозы).</w:t>
      </w:r>
    </w:p>
    <w:p w:rsidR="003916A8" w:rsidRDefault="003916A8" w:rsidP="003916A8">
      <w:pPr>
        <w:shd w:val="clear" w:color="auto" w:fill="FFFFFF"/>
        <w:rPr>
          <w:b/>
          <w:bCs/>
          <w:color w:val="000000"/>
          <w:szCs w:val="24"/>
        </w:rPr>
      </w:pPr>
    </w:p>
    <w:p w:rsidR="003916A8" w:rsidRPr="00E33EA1" w:rsidRDefault="003916A8" w:rsidP="003916A8">
      <w:pPr>
        <w:shd w:val="clear" w:color="auto" w:fill="FFFFFF"/>
        <w:rPr>
          <w:color w:val="000000"/>
          <w:szCs w:val="24"/>
        </w:rPr>
      </w:pPr>
      <w:r w:rsidRPr="00E33EA1">
        <w:rPr>
          <w:b/>
          <w:bCs/>
          <w:color w:val="000000"/>
          <w:szCs w:val="24"/>
        </w:rPr>
        <w:t>Выводы:</w:t>
      </w:r>
    </w:p>
    <w:p w:rsidR="003916A8" w:rsidRPr="00E33EA1" w:rsidRDefault="003916A8" w:rsidP="003916A8">
      <w:pPr>
        <w:numPr>
          <w:ilvl w:val="0"/>
          <w:numId w:val="25"/>
        </w:numPr>
        <w:shd w:val="clear" w:color="auto" w:fill="FFFFFF"/>
        <w:rPr>
          <w:color w:val="000000"/>
          <w:szCs w:val="24"/>
        </w:rPr>
      </w:pPr>
      <w:r w:rsidRPr="00E33EA1">
        <w:rPr>
          <w:color w:val="000000"/>
          <w:szCs w:val="24"/>
        </w:rPr>
        <w:t>Провести тщательный анализ результатов ВПР.</w:t>
      </w:r>
    </w:p>
    <w:p w:rsidR="003916A8" w:rsidRPr="00E33EA1" w:rsidRDefault="003916A8" w:rsidP="003916A8">
      <w:pPr>
        <w:numPr>
          <w:ilvl w:val="0"/>
          <w:numId w:val="25"/>
        </w:num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Спланировать  индивидуальную </w:t>
      </w:r>
      <w:r w:rsidRPr="00E33EA1">
        <w:rPr>
          <w:color w:val="000000"/>
          <w:szCs w:val="24"/>
        </w:rPr>
        <w:t xml:space="preserve"> коррекционную работу.</w:t>
      </w:r>
    </w:p>
    <w:p w:rsidR="003916A8" w:rsidRPr="00E33EA1" w:rsidRDefault="003916A8" w:rsidP="003916A8">
      <w:pPr>
        <w:numPr>
          <w:ilvl w:val="0"/>
          <w:numId w:val="25"/>
        </w:numPr>
        <w:shd w:val="clear" w:color="auto" w:fill="FFFFFF"/>
        <w:rPr>
          <w:color w:val="000000"/>
          <w:szCs w:val="24"/>
        </w:rPr>
      </w:pPr>
      <w:r w:rsidRPr="00E33EA1">
        <w:rPr>
          <w:color w:val="000000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</w:t>
      </w:r>
      <w:r w:rsidRPr="00E33EA1">
        <w:rPr>
          <w:color w:val="000000"/>
          <w:szCs w:val="24"/>
        </w:rPr>
        <w:t>е</w:t>
      </w:r>
      <w:r w:rsidRPr="00E33EA1">
        <w:rPr>
          <w:color w:val="000000"/>
          <w:szCs w:val="24"/>
        </w:rPr>
        <w:t>ниях.</w:t>
      </w:r>
    </w:p>
    <w:p w:rsidR="003916A8" w:rsidRDefault="003916A8" w:rsidP="003916A8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3916A8" w:rsidRDefault="003916A8" w:rsidP="003916A8">
      <w:pPr>
        <w:rPr>
          <w:b/>
          <w:sz w:val="28"/>
          <w:szCs w:val="28"/>
        </w:rPr>
      </w:pPr>
      <w:r w:rsidRPr="00E15B6D">
        <w:rPr>
          <w:b/>
          <w:sz w:val="28"/>
          <w:szCs w:val="28"/>
        </w:rPr>
        <w:t>Анализ ВПР по математике</w:t>
      </w:r>
      <w:r>
        <w:rPr>
          <w:b/>
          <w:sz w:val="28"/>
          <w:szCs w:val="28"/>
        </w:rPr>
        <w:t xml:space="preserve"> в 6 классе.</w:t>
      </w:r>
    </w:p>
    <w:p w:rsidR="003916A8" w:rsidRPr="0084082D" w:rsidRDefault="003916A8" w:rsidP="003916A8">
      <w:pPr>
        <w:autoSpaceDE w:val="0"/>
        <w:autoSpaceDN w:val="0"/>
        <w:adjustRightInd w:val="0"/>
      </w:pPr>
      <w:r w:rsidRPr="0084082D">
        <w:t>Дата проведения: 26.04.2023года</w:t>
      </w:r>
    </w:p>
    <w:p w:rsidR="003916A8" w:rsidRPr="0084082D" w:rsidRDefault="003916A8" w:rsidP="003916A8">
      <w:pPr>
        <w:autoSpaceDE w:val="0"/>
        <w:autoSpaceDN w:val="0"/>
        <w:adjustRightInd w:val="0"/>
      </w:pPr>
      <w:r w:rsidRPr="0084082D">
        <w:t>Учитель: Л.А. Каменец</w:t>
      </w:r>
    </w:p>
    <w:p w:rsidR="003916A8" w:rsidRPr="0084082D" w:rsidRDefault="003916A8" w:rsidP="003916A8">
      <w:pPr>
        <w:pStyle w:val="af3"/>
        <w:ind w:firstLine="567"/>
        <w:jc w:val="both"/>
        <w:rPr>
          <w:color w:val="000000"/>
          <w:sz w:val="22"/>
          <w:szCs w:val="22"/>
        </w:rPr>
      </w:pPr>
      <w:r w:rsidRPr="0084082D">
        <w:rPr>
          <w:b/>
          <w:color w:val="000000"/>
          <w:sz w:val="22"/>
          <w:szCs w:val="22"/>
        </w:rPr>
        <w:t>Назначение ВПР по математике</w:t>
      </w:r>
      <w:r w:rsidRPr="0084082D">
        <w:rPr>
          <w:color w:val="000000"/>
          <w:sz w:val="22"/>
          <w:szCs w:val="22"/>
        </w:rPr>
        <w:t xml:space="preserve"> – оценить уровень общеобразовательной подготовки </w:t>
      </w:r>
      <w:proofErr w:type="gramStart"/>
      <w:r w:rsidRPr="0084082D">
        <w:rPr>
          <w:color w:val="000000"/>
          <w:sz w:val="22"/>
          <w:szCs w:val="22"/>
        </w:rPr>
        <w:t>об</w:t>
      </w:r>
      <w:r w:rsidRPr="0084082D">
        <w:rPr>
          <w:color w:val="000000"/>
          <w:sz w:val="22"/>
          <w:szCs w:val="22"/>
        </w:rPr>
        <w:t>у</w:t>
      </w:r>
      <w:r w:rsidRPr="0084082D">
        <w:rPr>
          <w:color w:val="000000"/>
          <w:sz w:val="22"/>
          <w:szCs w:val="22"/>
        </w:rPr>
        <w:t>чающихся</w:t>
      </w:r>
      <w:proofErr w:type="gramEnd"/>
      <w:r w:rsidRPr="0084082D">
        <w:rPr>
          <w:color w:val="000000"/>
          <w:sz w:val="22"/>
          <w:szCs w:val="22"/>
        </w:rPr>
        <w:t xml:space="preserve"> 6 класса в соответствии с требованиями ФГОС. ВПР позволяют осуществить диагн</w:t>
      </w:r>
      <w:r w:rsidRPr="0084082D">
        <w:rPr>
          <w:color w:val="000000"/>
          <w:sz w:val="22"/>
          <w:szCs w:val="22"/>
        </w:rPr>
        <w:t>о</w:t>
      </w:r>
      <w:r w:rsidRPr="0084082D">
        <w:rPr>
          <w:color w:val="000000"/>
          <w:sz w:val="22"/>
          <w:szCs w:val="22"/>
        </w:rPr>
        <w:t xml:space="preserve">стику достижения предметных и </w:t>
      </w:r>
      <w:proofErr w:type="spellStart"/>
      <w:r w:rsidRPr="0084082D">
        <w:rPr>
          <w:color w:val="000000"/>
          <w:sz w:val="22"/>
          <w:szCs w:val="22"/>
        </w:rPr>
        <w:t>метапредметных</w:t>
      </w:r>
      <w:proofErr w:type="spellEnd"/>
      <w:r w:rsidRPr="0084082D">
        <w:rPr>
          <w:color w:val="000000"/>
          <w:sz w:val="22"/>
          <w:szCs w:val="22"/>
        </w:rPr>
        <w:t xml:space="preserve"> результатов, в том числе уровня </w:t>
      </w:r>
      <w:proofErr w:type="spellStart"/>
      <w:r w:rsidRPr="0084082D">
        <w:rPr>
          <w:color w:val="000000"/>
          <w:sz w:val="22"/>
          <w:szCs w:val="22"/>
        </w:rPr>
        <w:t>сформирова</w:t>
      </w:r>
      <w:r w:rsidRPr="0084082D">
        <w:rPr>
          <w:color w:val="000000"/>
          <w:sz w:val="22"/>
          <w:szCs w:val="22"/>
        </w:rPr>
        <w:t>н</w:t>
      </w:r>
      <w:r w:rsidRPr="0084082D">
        <w:rPr>
          <w:color w:val="000000"/>
          <w:sz w:val="22"/>
          <w:szCs w:val="22"/>
        </w:rPr>
        <w:t>ности</w:t>
      </w:r>
      <w:proofErr w:type="spellEnd"/>
      <w:r w:rsidRPr="0084082D">
        <w:rPr>
          <w:color w:val="000000"/>
          <w:sz w:val="22"/>
          <w:szCs w:val="22"/>
        </w:rPr>
        <w:t xml:space="preserve"> универсальных учебных действий и овладения </w:t>
      </w:r>
      <w:proofErr w:type="spellStart"/>
      <w:r w:rsidRPr="0084082D">
        <w:rPr>
          <w:color w:val="000000"/>
          <w:sz w:val="22"/>
          <w:szCs w:val="22"/>
        </w:rPr>
        <w:t>межпредметными</w:t>
      </w:r>
      <w:proofErr w:type="spellEnd"/>
      <w:r w:rsidRPr="0084082D">
        <w:rPr>
          <w:color w:val="000000"/>
          <w:sz w:val="22"/>
          <w:szCs w:val="22"/>
        </w:rPr>
        <w:t xml:space="preserve"> понятиями.</w:t>
      </w:r>
    </w:p>
    <w:p w:rsidR="003916A8" w:rsidRPr="0084082D" w:rsidRDefault="003916A8" w:rsidP="003916A8">
      <w:pPr>
        <w:ind w:firstLine="567"/>
        <w:jc w:val="both"/>
      </w:pPr>
      <w:r w:rsidRPr="0084082D">
        <w:t>Всего учащихся в 6 классе -7</w:t>
      </w:r>
    </w:p>
    <w:p w:rsidR="003916A8" w:rsidRPr="0084082D" w:rsidRDefault="003916A8" w:rsidP="003916A8">
      <w:pPr>
        <w:ind w:firstLine="567"/>
        <w:jc w:val="both"/>
      </w:pPr>
      <w:r w:rsidRPr="0084082D">
        <w:t>Выполняло работу – 7</w:t>
      </w:r>
    </w:p>
    <w:p w:rsidR="003916A8" w:rsidRPr="0084082D" w:rsidRDefault="003916A8" w:rsidP="003916A8">
      <w:pPr>
        <w:ind w:firstLine="567"/>
        <w:jc w:val="both"/>
        <w:rPr>
          <w:b/>
        </w:rPr>
      </w:pPr>
      <w:r w:rsidRPr="0084082D">
        <w:rPr>
          <w:b/>
        </w:rPr>
        <w:t>Содержание работы:</w:t>
      </w:r>
    </w:p>
    <w:p w:rsidR="003916A8" w:rsidRPr="0084082D" w:rsidRDefault="003916A8" w:rsidP="003916A8">
      <w:pPr>
        <w:ind w:firstLine="567"/>
        <w:jc w:val="both"/>
      </w:pPr>
      <w:r w:rsidRPr="0084082D">
        <w:t>Работа содержит 13 заданий. В заданиях 1–8, 10 необходимо записать только ответ. В задании 12 нужно изобразить фигуру, симметричную данной. В заданиях 9, 11, 13 тр</w:t>
      </w:r>
      <w:r w:rsidRPr="0084082D">
        <w:t>е</w:t>
      </w:r>
      <w:r w:rsidRPr="0084082D">
        <w:t xml:space="preserve">буется записать решение и ответ. </w:t>
      </w:r>
    </w:p>
    <w:p w:rsidR="003916A8" w:rsidRPr="0084082D" w:rsidRDefault="003916A8" w:rsidP="003916A8">
      <w:pPr>
        <w:ind w:firstLine="567"/>
        <w:jc w:val="both"/>
      </w:pPr>
      <w:r w:rsidRPr="0084082D">
        <w:t>На выполнение проверочной работы по математике отводилось  60 минут.</w:t>
      </w:r>
    </w:p>
    <w:p w:rsidR="003916A8" w:rsidRPr="0084082D" w:rsidRDefault="003916A8" w:rsidP="003916A8">
      <w:pPr>
        <w:ind w:firstLine="567"/>
        <w:jc w:val="both"/>
      </w:pPr>
      <w:r w:rsidRPr="0084082D">
        <w:rPr>
          <w:b/>
        </w:rPr>
        <w:t>Система оценивания</w:t>
      </w:r>
      <w:r w:rsidRPr="0084082D">
        <w:t xml:space="preserve">: </w:t>
      </w:r>
    </w:p>
    <w:tbl>
      <w:tblPr>
        <w:tblStyle w:val="af0"/>
        <w:tblW w:w="0" w:type="auto"/>
        <w:tblLook w:val="04A0"/>
      </w:tblPr>
      <w:tblGrid>
        <w:gridCol w:w="1017"/>
        <w:gridCol w:w="620"/>
        <w:gridCol w:w="619"/>
        <w:gridCol w:w="619"/>
        <w:gridCol w:w="619"/>
        <w:gridCol w:w="620"/>
        <w:gridCol w:w="620"/>
        <w:gridCol w:w="620"/>
        <w:gridCol w:w="727"/>
        <w:gridCol w:w="727"/>
        <w:gridCol w:w="620"/>
        <w:gridCol w:w="774"/>
        <w:gridCol w:w="736"/>
        <w:gridCol w:w="633"/>
      </w:tblGrid>
      <w:tr w:rsidR="003916A8" w:rsidRPr="0084082D" w:rsidTr="009A5726">
        <w:tc>
          <w:tcPr>
            <w:tcW w:w="1017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 xml:space="preserve">      № задания</w:t>
            </w:r>
          </w:p>
        </w:tc>
        <w:tc>
          <w:tcPr>
            <w:tcW w:w="620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</w:t>
            </w:r>
          </w:p>
        </w:tc>
        <w:tc>
          <w:tcPr>
            <w:tcW w:w="619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2</w:t>
            </w:r>
          </w:p>
        </w:tc>
        <w:tc>
          <w:tcPr>
            <w:tcW w:w="619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3</w:t>
            </w:r>
          </w:p>
        </w:tc>
        <w:tc>
          <w:tcPr>
            <w:tcW w:w="619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4</w:t>
            </w:r>
          </w:p>
        </w:tc>
        <w:tc>
          <w:tcPr>
            <w:tcW w:w="620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5</w:t>
            </w:r>
          </w:p>
        </w:tc>
        <w:tc>
          <w:tcPr>
            <w:tcW w:w="620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6</w:t>
            </w:r>
          </w:p>
        </w:tc>
        <w:tc>
          <w:tcPr>
            <w:tcW w:w="620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7</w:t>
            </w:r>
          </w:p>
        </w:tc>
        <w:tc>
          <w:tcPr>
            <w:tcW w:w="727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8</w:t>
            </w:r>
          </w:p>
        </w:tc>
        <w:tc>
          <w:tcPr>
            <w:tcW w:w="727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9</w:t>
            </w:r>
          </w:p>
        </w:tc>
        <w:tc>
          <w:tcPr>
            <w:tcW w:w="620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10</w:t>
            </w:r>
          </w:p>
        </w:tc>
        <w:tc>
          <w:tcPr>
            <w:tcW w:w="774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11</w:t>
            </w:r>
          </w:p>
        </w:tc>
        <w:tc>
          <w:tcPr>
            <w:tcW w:w="736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12</w:t>
            </w:r>
          </w:p>
        </w:tc>
        <w:tc>
          <w:tcPr>
            <w:tcW w:w="633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13</w:t>
            </w:r>
          </w:p>
        </w:tc>
      </w:tr>
      <w:tr w:rsidR="003916A8" w:rsidRPr="0084082D" w:rsidTr="009A5726">
        <w:tc>
          <w:tcPr>
            <w:tcW w:w="1017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Кол-во баллов</w:t>
            </w:r>
          </w:p>
        </w:tc>
        <w:tc>
          <w:tcPr>
            <w:tcW w:w="620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</w:t>
            </w:r>
          </w:p>
        </w:tc>
        <w:tc>
          <w:tcPr>
            <w:tcW w:w="619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</w:t>
            </w:r>
          </w:p>
        </w:tc>
        <w:tc>
          <w:tcPr>
            <w:tcW w:w="619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</w:t>
            </w:r>
          </w:p>
        </w:tc>
        <w:tc>
          <w:tcPr>
            <w:tcW w:w="619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</w:t>
            </w:r>
          </w:p>
        </w:tc>
        <w:tc>
          <w:tcPr>
            <w:tcW w:w="620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</w:t>
            </w:r>
          </w:p>
        </w:tc>
        <w:tc>
          <w:tcPr>
            <w:tcW w:w="620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</w:t>
            </w:r>
          </w:p>
        </w:tc>
        <w:tc>
          <w:tcPr>
            <w:tcW w:w="620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</w:t>
            </w:r>
          </w:p>
        </w:tc>
        <w:tc>
          <w:tcPr>
            <w:tcW w:w="727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</w:t>
            </w:r>
          </w:p>
        </w:tc>
        <w:tc>
          <w:tcPr>
            <w:tcW w:w="727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2</w:t>
            </w:r>
          </w:p>
        </w:tc>
        <w:tc>
          <w:tcPr>
            <w:tcW w:w="620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</w:t>
            </w:r>
          </w:p>
        </w:tc>
        <w:tc>
          <w:tcPr>
            <w:tcW w:w="774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</w:t>
            </w:r>
          </w:p>
        </w:tc>
        <w:tc>
          <w:tcPr>
            <w:tcW w:w="633" w:type="dxa"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2</w:t>
            </w:r>
          </w:p>
        </w:tc>
      </w:tr>
    </w:tbl>
    <w:p w:rsidR="003916A8" w:rsidRPr="0084082D" w:rsidRDefault="003916A8" w:rsidP="003916A8">
      <w:pPr>
        <w:ind w:firstLine="567"/>
        <w:jc w:val="both"/>
      </w:pPr>
    </w:p>
    <w:p w:rsidR="003916A8" w:rsidRPr="0084082D" w:rsidRDefault="003916A8" w:rsidP="003916A8">
      <w:pPr>
        <w:ind w:firstLine="567"/>
        <w:jc w:val="both"/>
        <w:rPr>
          <w:b/>
        </w:rPr>
      </w:pPr>
      <w:r w:rsidRPr="0084082D">
        <w:lastRenderedPageBreak/>
        <w:t xml:space="preserve">Максимальное количество баллов за выполнение работы – </w:t>
      </w:r>
      <w:r w:rsidRPr="0084082D">
        <w:rPr>
          <w:b/>
        </w:rPr>
        <w:t>16.</w:t>
      </w:r>
    </w:p>
    <w:p w:rsidR="003916A8" w:rsidRDefault="003916A8" w:rsidP="003916A8">
      <w:pPr>
        <w:shd w:val="clear" w:color="auto" w:fill="FFFFFF"/>
        <w:rPr>
          <w:b/>
          <w:color w:val="000000"/>
        </w:rPr>
      </w:pPr>
    </w:p>
    <w:p w:rsidR="003916A8" w:rsidRPr="0084082D" w:rsidRDefault="003916A8" w:rsidP="003916A8">
      <w:pPr>
        <w:shd w:val="clear" w:color="auto" w:fill="FFFFFF"/>
        <w:rPr>
          <w:b/>
          <w:color w:val="000000"/>
        </w:rPr>
      </w:pPr>
      <w:r w:rsidRPr="0084082D">
        <w:rPr>
          <w:b/>
          <w:color w:val="000000"/>
        </w:rPr>
        <w:t>Таблица перевода баллов в отметки по пятибалльной шкале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53"/>
        <w:gridCol w:w="1122"/>
        <w:gridCol w:w="1122"/>
        <w:gridCol w:w="1122"/>
        <w:gridCol w:w="1028"/>
      </w:tblGrid>
      <w:tr w:rsidR="003916A8" w:rsidRPr="0084082D" w:rsidTr="009A5726"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bCs/>
                <w:color w:val="000000"/>
              </w:rPr>
              <w:t>Отметка по пятибалльной шкале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b/>
                <w:bCs/>
                <w:color w:val="000000"/>
              </w:rPr>
              <w:t>«2»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b/>
                <w:bCs/>
                <w:color w:val="000000"/>
              </w:rPr>
              <w:t>«3»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b/>
                <w:bCs/>
                <w:color w:val="000000"/>
              </w:rPr>
              <w:t>«4»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b/>
                <w:bCs/>
                <w:color w:val="000000"/>
              </w:rPr>
              <w:t>«5»</w:t>
            </w:r>
          </w:p>
        </w:tc>
      </w:tr>
      <w:tr w:rsidR="003916A8" w:rsidRPr="0084082D" w:rsidTr="009A5726"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Первичные баллы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0–5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6–9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10–13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84082D" w:rsidRDefault="003916A8" w:rsidP="009A5726">
            <w:pPr>
              <w:rPr>
                <w:color w:val="000000"/>
              </w:rPr>
            </w:pPr>
            <w:r w:rsidRPr="0084082D">
              <w:rPr>
                <w:color w:val="000000"/>
              </w:rPr>
              <w:t>14–16</w:t>
            </w:r>
          </w:p>
        </w:tc>
      </w:tr>
    </w:tbl>
    <w:p w:rsidR="003916A8" w:rsidRDefault="003916A8" w:rsidP="003916A8">
      <w:pPr>
        <w:ind w:firstLine="567"/>
        <w:jc w:val="both"/>
      </w:pPr>
    </w:p>
    <w:p w:rsidR="003916A8" w:rsidRPr="0084082D" w:rsidRDefault="003916A8" w:rsidP="003916A8">
      <w:pPr>
        <w:ind w:firstLine="567"/>
        <w:jc w:val="both"/>
      </w:pPr>
      <w:proofErr w:type="gramStart"/>
      <w:r w:rsidRPr="0084082D">
        <w:t>В соответствии с рекомендациями по переводу первичных баллов в отметки по п</w:t>
      </w:r>
      <w:r w:rsidRPr="0084082D">
        <w:t>я</w:t>
      </w:r>
      <w:r w:rsidRPr="0084082D">
        <w:t>тибалльной шкале</w:t>
      </w:r>
      <w:proofErr w:type="gramEnd"/>
      <w:r w:rsidRPr="0084082D">
        <w:t>, результаты выполнения ВПР следующие:</w:t>
      </w:r>
    </w:p>
    <w:p w:rsidR="003916A8" w:rsidRPr="0084082D" w:rsidRDefault="003916A8" w:rsidP="003916A8">
      <w:pPr>
        <w:ind w:firstLine="567"/>
        <w:jc w:val="both"/>
      </w:pPr>
    </w:p>
    <w:tbl>
      <w:tblPr>
        <w:tblStyle w:val="af0"/>
        <w:tblW w:w="10173" w:type="dxa"/>
        <w:tblLayout w:type="fixed"/>
        <w:tblLook w:val="04A0"/>
      </w:tblPr>
      <w:tblGrid>
        <w:gridCol w:w="2943"/>
        <w:gridCol w:w="822"/>
        <w:gridCol w:w="879"/>
        <w:gridCol w:w="851"/>
        <w:gridCol w:w="850"/>
        <w:gridCol w:w="1134"/>
        <w:gridCol w:w="1560"/>
        <w:gridCol w:w="1134"/>
      </w:tblGrid>
      <w:tr w:rsidR="003916A8" w:rsidRPr="0084082D" w:rsidTr="009A5726">
        <w:tc>
          <w:tcPr>
            <w:tcW w:w="2943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«2»</w:t>
            </w:r>
          </w:p>
        </w:tc>
        <w:tc>
          <w:tcPr>
            <w:tcW w:w="879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«3»</w:t>
            </w:r>
          </w:p>
        </w:tc>
        <w:tc>
          <w:tcPr>
            <w:tcW w:w="851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«4»</w:t>
            </w:r>
          </w:p>
        </w:tc>
        <w:tc>
          <w:tcPr>
            <w:tcW w:w="850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«5»</w:t>
            </w:r>
          </w:p>
        </w:tc>
        <w:tc>
          <w:tcPr>
            <w:tcW w:w="1134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Средний  балл</w:t>
            </w:r>
          </w:p>
        </w:tc>
        <w:tc>
          <w:tcPr>
            <w:tcW w:w="1560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 xml:space="preserve">Уровень </w:t>
            </w:r>
            <w:proofErr w:type="spellStart"/>
            <w:r w:rsidRPr="0084082D">
              <w:t>обученности</w:t>
            </w:r>
            <w:proofErr w:type="spellEnd"/>
            <w:r w:rsidRPr="0084082D">
              <w:t xml:space="preserve"> %</w:t>
            </w:r>
          </w:p>
        </w:tc>
        <w:tc>
          <w:tcPr>
            <w:tcW w:w="1134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Качес</w:t>
            </w:r>
            <w:r w:rsidRPr="0084082D">
              <w:t>т</w:t>
            </w:r>
            <w:r w:rsidRPr="0084082D">
              <w:t>во зн</w:t>
            </w:r>
            <w:r w:rsidRPr="0084082D">
              <w:t>а</w:t>
            </w:r>
            <w:r w:rsidRPr="0084082D">
              <w:t>ний %</w:t>
            </w:r>
          </w:p>
        </w:tc>
      </w:tr>
      <w:tr w:rsidR="003916A8" w:rsidRPr="0084082D" w:rsidTr="009A5726">
        <w:trPr>
          <w:trHeight w:val="562"/>
        </w:trPr>
        <w:tc>
          <w:tcPr>
            <w:tcW w:w="2943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Количество оценок</w:t>
            </w:r>
          </w:p>
        </w:tc>
        <w:tc>
          <w:tcPr>
            <w:tcW w:w="822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0</w:t>
            </w:r>
          </w:p>
        </w:tc>
        <w:tc>
          <w:tcPr>
            <w:tcW w:w="879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3</w:t>
            </w:r>
          </w:p>
        </w:tc>
        <w:tc>
          <w:tcPr>
            <w:tcW w:w="851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4</w:t>
            </w:r>
          </w:p>
        </w:tc>
        <w:tc>
          <w:tcPr>
            <w:tcW w:w="850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0</w:t>
            </w:r>
          </w:p>
        </w:tc>
        <w:tc>
          <w:tcPr>
            <w:tcW w:w="1134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3,6</w:t>
            </w:r>
          </w:p>
        </w:tc>
        <w:tc>
          <w:tcPr>
            <w:tcW w:w="1560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100</w:t>
            </w:r>
          </w:p>
        </w:tc>
        <w:tc>
          <w:tcPr>
            <w:tcW w:w="1134" w:type="dxa"/>
            <w:vAlign w:val="center"/>
          </w:tcPr>
          <w:p w:rsidR="003916A8" w:rsidRPr="0084082D" w:rsidRDefault="003916A8" w:rsidP="009A5726">
            <w:pPr>
              <w:jc w:val="center"/>
            </w:pPr>
            <w:r w:rsidRPr="0084082D">
              <w:t>57</w:t>
            </w:r>
          </w:p>
        </w:tc>
      </w:tr>
    </w:tbl>
    <w:p w:rsidR="003916A8" w:rsidRPr="0084082D" w:rsidRDefault="003916A8" w:rsidP="003916A8">
      <w:pPr>
        <w:shd w:val="clear" w:color="auto" w:fill="FFFFFF"/>
        <w:rPr>
          <w:color w:val="000000"/>
        </w:rPr>
      </w:pPr>
    </w:p>
    <w:p w:rsidR="003916A8" w:rsidRPr="0084082D" w:rsidRDefault="003916A8" w:rsidP="003916A8">
      <w:pPr>
        <w:shd w:val="clear" w:color="auto" w:fill="FFFFFF"/>
        <w:rPr>
          <w:color w:val="000000"/>
        </w:rPr>
      </w:pPr>
      <w:r w:rsidRPr="0084082D">
        <w:rPr>
          <w:color w:val="000000"/>
        </w:rPr>
        <w:t xml:space="preserve">Наивысший балл по классу – 12, </w:t>
      </w:r>
    </w:p>
    <w:p w:rsidR="003916A8" w:rsidRPr="0084082D" w:rsidRDefault="003916A8" w:rsidP="003916A8">
      <w:pPr>
        <w:shd w:val="clear" w:color="auto" w:fill="FFFFFF"/>
        <w:rPr>
          <w:color w:val="000000"/>
        </w:rPr>
      </w:pPr>
      <w:r w:rsidRPr="0084082D">
        <w:rPr>
          <w:color w:val="000000"/>
        </w:rPr>
        <w:t xml:space="preserve">Наименьший балл по классу  - 6. </w:t>
      </w:r>
    </w:p>
    <w:p w:rsidR="003916A8" w:rsidRPr="0084082D" w:rsidRDefault="003916A8" w:rsidP="003916A8">
      <w:pPr>
        <w:shd w:val="clear" w:color="auto" w:fill="FFFFFF"/>
        <w:rPr>
          <w:color w:val="000000"/>
        </w:rPr>
      </w:pPr>
      <w:r w:rsidRPr="0084082D">
        <w:rPr>
          <w:color w:val="000000"/>
        </w:rPr>
        <w:t xml:space="preserve">Средний балл – 9. </w:t>
      </w:r>
    </w:p>
    <w:p w:rsidR="003916A8" w:rsidRPr="003224D1" w:rsidRDefault="003916A8" w:rsidP="003224D1">
      <w:pPr>
        <w:shd w:val="clear" w:color="auto" w:fill="FFFFFF"/>
        <w:rPr>
          <w:color w:val="000000"/>
        </w:rPr>
      </w:pPr>
      <w:r w:rsidRPr="0084082D">
        <w:rPr>
          <w:color w:val="000000"/>
        </w:rPr>
        <w:t xml:space="preserve">Результат  выполнения ВПР полностью соответствует результатам за 3 четверть. </w:t>
      </w:r>
    </w:p>
    <w:p w:rsidR="003916A8" w:rsidRPr="0084082D" w:rsidRDefault="003916A8" w:rsidP="003916A8">
      <w:pPr>
        <w:ind w:firstLine="708"/>
        <w:jc w:val="both"/>
      </w:pPr>
    </w:p>
    <w:p w:rsidR="003916A8" w:rsidRPr="0084082D" w:rsidRDefault="003916A8" w:rsidP="003916A8">
      <w:pPr>
        <w:ind w:firstLine="708"/>
        <w:jc w:val="both"/>
      </w:pPr>
      <w:r w:rsidRPr="0084082D">
        <w:t>Результаты выполнения</w:t>
      </w:r>
    </w:p>
    <w:tbl>
      <w:tblPr>
        <w:tblW w:w="9923" w:type="dxa"/>
        <w:tblInd w:w="-176" w:type="dxa"/>
        <w:tblLayout w:type="fixed"/>
        <w:tblLook w:val="04A0"/>
      </w:tblPr>
      <w:tblGrid>
        <w:gridCol w:w="1532"/>
        <w:gridCol w:w="75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82"/>
        <w:gridCol w:w="567"/>
        <w:gridCol w:w="567"/>
        <w:gridCol w:w="992"/>
        <w:gridCol w:w="850"/>
      </w:tblGrid>
      <w:tr w:rsidR="003916A8" w:rsidRPr="006541C6" w:rsidTr="009A5726">
        <w:trPr>
          <w:trHeight w:val="30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ФИО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№ в</w:t>
            </w:r>
            <w:r w:rsidRPr="006541C6">
              <w:t>а</w:t>
            </w:r>
            <w:r w:rsidRPr="006541C6">
              <w:t>р</w:t>
            </w:r>
            <w:r w:rsidRPr="006541C6">
              <w:t>и</w:t>
            </w:r>
            <w:r w:rsidRPr="006541C6">
              <w:t>анта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A8" w:rsidRPr="006541C6" w:rsidRDefault="003916A8" w:rsidP="009A5726">
            <w:pPr>
              <w:rPr>
                <w:color w:val="000000"/>
              </w:rPr>
            </w:pPr>
            <w:r w:rsidRPr="006541C6">
              <w:rPr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A8" w:rsidRPr="006541C6" w:rsidRDefault="003916A8" w:rsidP="009A5726">
            <w:pPr>
              <w:rPr>
                <w:color w:val="000000"/>
              </w:rPr>
            </w:pPr>
            <w:r w:rsidRPr="006541C6">
              <w:rPr>
                <w:color w:val="000000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A8" w:rsidRPr="006541C6" w:rsidRDefault="003916A8" w:rsidP="009A5726">
            <w:pPr>
              <w:rPr>
                <w:color w:val="000000"/>
              </w:rPr>
            </w:pPr>
            <w:r w:rsidRPr="006541C6">
              <w:rPr>
                <w:color w:val="000000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A8" w:rsidRPr="006541C6" w:rsidRDefault="003916A8" w:rsidP="009A5726">
            <w:pPr>
              <w:rPr>
                <w:color w:val="000000"/>
              </w:rPr>
            </w:pPr>
            <w:r w:rsidRPr="006541C6">
              <w:rPr>
                <w:color w:val="000000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A8" w:rsidRPr="006541C6" w:rsidRDefault="003916A8" w:rsidP="009A5726">
            <w:pPr>
              <w:rPr>
                <w:color w:val="000000"/>
              </w:rPr>
            </w:pPr>
            <w:r w:rsidRPr="006541C6">
              <w:rPr>
                <w:color w:val="000000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A8" w:rsidRPr="006541C6" w:rsidRDefault="003916A8" w:rsidP="009A5726">
            <w:pPr>
              <w:rPr>
                <w:color w:val="000000"/>
              </w:rPr>
            </w:pPr>
            <w:r w:rsidRPr="006541C6">
              <w:rPr>
                <w:color w:val="000000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A8" w:rsidRPr="006541C6" w:rsidRDefault="003916A8" w:rsidP="009A5726">
            <w:pPr>
              <w:rPr>
                <w:color w:val="000000"/>
              </w:rPr>
            </w:pPr>
            <w:r w:rsidRPr="006541C6">
              <w:rPr>
                <w:color w:val="000000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A8" w:rsidRPr="006541C6" w:rsidRDefault="003916A8" w:rsidP="009A5726">
            <w:pPr>
              <w:rPr>
                <w:color w:val="000000"/>
              </w:rPr>
            </w:pPr>
            <w:r w:rsidRPr="006541C6">
              <w:rPr>
                <w:color w:val="000000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A8" w:rsidRPr="006541C6" w:rsidRDefault="003916A8" w:rsidP="009A5726">
            <w:pPr>
              <w:rPr>
                <w:color w:val="000000"/>
              </w:rPr>
            </w:pPr>
            <w:r w:rsidRPr="006541C6">
              <w:rPr>
                <w:color w:val="000000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A8" w:rsidRPr="006541C6" w:rsidRDefault="003916A8" w:rsidP="009A5726">
            <w:pPr>
              <w:rPr>
                <w:color w:val="000000"/>
              </w:rPr>
            </w:pPr>
            <w:r w:rsidRPr="006541C6">
              <w:rPr>
                <w:color w:val="00000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A8" w:rsidRPr="006541C6" w:rsidRDefault="003916A8" w:rsidP="009A5726">
            <w:pPr>
              <w:rPr>
                <w:color w:val="000000"/>
              </w:rPr>
            </w:pPr>
            <w:r w:rsidRPr="006541C6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A8" w:rsidRPr="006541C6" w:rsidRDefault="003916A8" w:rsidP="009A5726">
            <w:pPr>
              <w:rPr>
                <w:color w:val="000000"/>
              </w:rPr>
            </w:pPr>
            <w:r w:rsidRPr="006541C6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A8" w:rsidRPr="006541C6" w:rsidRDefault="003916A8" w:rsidP="009A5726">
            <w:pPr>
              <w:rPr>
                <w:color w:val="000000"/>
              </w:rPr>
            </w:pPr>
            <w:r w:rsidRPr="006541C6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Пе</w:t>
            </w:r>
            <w:r w:rsidRPr="006541C6">
              <w:t>р</w:t>
            </w:r>
            <w:r w:rsidRPr="006541C6">
              <w:t>ви</w:t>
            </w:r>
            <w:r w:rsidRPr="006541C6">
              <w:t>ч</w:t>
            </w:r>
            <w:r w:rsidRPr="006541C6">
              <w:t>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Оценка</w:t>
            </w:r>
          </w:p>
        </w:tc>
      </w:tr>
      <w:tr w:rsidR="003916A8" w:rsidRPr="006541C6" w:rsidTr="009A5726">
        <w:trPr>
          <w:trHeight w:val="30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Грецкая</w:t>
            </w:r>
            <w:proofErr w:type="gramStart"/>
            <w:r w:rsidRPr="006541C6">
              <w:t xml:space="preserve"> А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4</w:t>
            </w:r>
          </w:p>
        </w:tc>
      </w:tr>
      <w:tr w:rsidR="003916A8" w:rsidRPr="006541C6" w:rsidTr="009A5726">
        <w:trPr>
          <w:trHeight w:val="301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Соловьева М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4</w:t>
            </w:r>
          </w:p>
        </w:tc>
      </w:tr>
      <w:tr w:rsidR="003916A8" w:rsidRPr="006541C6" w:rsidTr="009A5726">
        <w:trPr>
          <w:trHeight w:val="301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Сорокин</w:t>
            </w:r>
            <w:proofErr w:type="gramStart"/>
            <w:r w:rsidRPr="006541C6">
              <w:t xml:space="preserve"> Д</w:t>
            </w:r>
            <w:proofErr w:type="gramEnd"/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4</w:t>
            </w:r>
          </w:p>
        </w:tc>
      </w:tr>
      <w:tr w:rsidR="003916A8" w:rsidRPr="006541C6" w:rsidTr="009A5726">
        <w:trPr>
          <w:trHeight w:val="301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Тагай С.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r w:rsidRPr="006541C6"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3</w:t>
            </w:r>
          </w:p>
        </w:tc>
      </w:tr>
      <w:tr w:rsidR="003916A8" w:rsidRPr="006541C6" w:rsidTr="009A5726">
        <w:trPr>
          <w:trHeight w:val="301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Тагай Я.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r w:rsidRPr="006541C6"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3</w:t>
            </w:r>
          </w:p>
        </w:tc>
      </w:tr>
      <w:tr w:rsidR="003916A8" w:rsidRPr="006541C6" w:rsidTr="009A5726">
        <w:trPr>
          <w:trHeight w:val="301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ind w:right="-80"/>
              <w:jc w:val="center"/>
            </w:pPr>
            <w:r w:rsidRPr="006541C6">
              <w:t>Титоренко</w:t>
            </w:r>
            <w:proofErr w:type="gramStart"/>
            <w:r w:rsidRPr="006541C6">
              <w:t xml:space="preserve"> А</w:t>
            </w:r>
            <w:proofErr w:type="gramEnd"/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r w:rsidRPr="006541C6"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4</w:t>
            </w:r>
          </w:p>
        </w:tc>
      </w:tr>
      <w:tr w:rsidR="003916A8" w:rsidRPr="006541C6" w:rsidTr="009A5726">
        <w:trPr>
          <w:trHeight w:val="301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proofErr w:type="spellStart"/>
            <w:r w:rsidRPr="006541C6">
              <w:t>Торбик</w:t>
            </w:r>
            <w:proofErr w:type="spellEnd"/>
            <w:proofErr w:type="gramStart"/>
            <w:r w:rsidRPr="006541C6">
              <w:t xml:space="preserve"> А</w:t>
            </w:r>
            <w:proofErr w:type="gramEnd"/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6A8" w:rsidRPr="006541C6" w:rsidRDefault="003916A8" w:rsidP="009A5726">
            <w:pPr>
              <w:jc w:val="center"/>
            </w:pPr>
            <w:r w:rsidRPr="006541C6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3</w:t>
            </w:r>
          </w:p>
        </w:tc>
      </w:tr>
    </w:tbl>
    <w:p w:rsidR="003916A8" w:rsidRPr="006541C6" w:rsidRDefault="003916A8" w:rsidP="003916A8">
      <w:pPr>
        <w:rPr>
          <w:b/>
          <w:szCs w:val="28"/>
        </w:rPr>
      </w:pPr>
      <w:r w:rsidRPr="006541C6">
        <w:rPr>
          <w:b/>
          <w:szCs w:val="28"/>
        </w:rPr>
        <w:t>Анализ выполнения заданий проверочной работы учащимися:</w:t>
      </w:r>
    </w:p>
    <w:tbl>
      <w:tblPr>
        <w:tblStyle w:val="af0"/>
        <w:tblW w:w="0" w:type="auto"/>
        <w:tblLayout w:type="fixed"/>
        <w:tblLook w:val="04A0"/>
      </w:tblPr>
      <w:tblGrid>
        <w:gridCol w:w="534"/>
        <w:gridCol w:w="3969"/>
        <w:gridCol w:w="3969"/>
        <w:gridCol w:w="1666"/>
      </w:tblGrid>
      <w:tr w:rsidR="003916A8" w:rsidTr="009A5726">
        <w:tc>
          <w:tcPr>
            <w:tcW w:w="534" w:type="dxa"/>
          </w:tcPr>
          <w:p w:rsidR="003916A8" w:rsidRPr="006541C6" w:rsidRDefault="003916A8" w:rsidP="009A5726">
            <w:pPr>
              <w:jc w:val="both"/>
              <w:rPr>
                <w:b/>
              </w:rPr>
            </w:pPr>
            <w:r w:rsidRPr="006541C6">
              <w:rPr>
                <w:b/>
              </w:rPr>
              <w:t xml:space="preserve">№ </w:t>
            </w:r>
          </w:p>
        </w:tc>
        <w:tc>
          <w:tcPr>
            <w:tcW w:w="3969" w:type="dxa"/>
          </w:tcPr>
          <w:p w:rsidR="003916A8" w:rsidRPr="006541C6" w:rsidRDefault="003916A8" w:rsidP="009A5726">
            <w:pPr>
              <w:jc w:val="both"/>
              <w:rPr>
                <w:b/>
              </w:rPr>
            </w:pPr>
            <w:r w:rsidRPr="006541C6">
              <w:rPr>
                <w:b/>
              </w:rPr>
              <w:t>Умения, виды деятельности (в соответствии с ФГОС)</w:t>
            </w:r>
          </w:p>
        </w:tc>
        <w:tc>
          <w:tcPr>
            <w:tcW w:w="3969" w:type="dxa"/>
          </w:tcPr>
          <w:p w:rsidR="003916A8" w:rsidRPr="006541C6" w:rsidRDefault="003916A8" w:rsidP="009A5726">
            <w:pPr>
              <w:jc w:val="both"/>
              <w:rPr>
                <w:b/>
              </w:rPr>
            </w:pPr>
            <w:r w:rsidRPr="006541C6">
              <w:rPr>
                <w:b/>
              </w:rPr>
              <w:t xml:space="preserve">Блоки ПООП НОО: выпускник </w:t>
            </w:r>
            <w:proofErr w:type="gramStart"/>
            <w:r w:rsidRPr="006541C6">
              <w:rPr>
                <w:b/>
              </w:rPr>
              <w:t>научится</w:t>
            </w:r>
            <w:proofErr w:type="gramEnd"/>
            <w:r w:rsidRPr="006541C6">
              <w:rPr>
                <w:b/>
              </w:rPr>
              <w:t xml:space="preserve"> /получит возможность научиться</w:t>
            </w:r>
          </w:p>
        </w:tc>
        <w:tc>
          <w:tcPr>
            <w:tcW w:w="1666" w:type="dxa"/>
          </w:tcPr>
          <w:p w:rsidR="003916A8" w:rsidRPr="006541C6" w:rsidRDefault="003916A8" w:rsidP="009A5726">
            <w:pPr>
              <w:jc w:val="both"/>
              <w:rPr>
                <w:b/>
              </w:rPr>
            </w:pPr>
            <w:r w:rsidRPr="006541C6">
              <w:rPr>
                <w:b/>
              </w:rPr>
              <w:t xml:space="preserve">Выполнение заданий учащимися </w:t>
            </w:r>
            <w:proofErr w:type="gramStart"/>
            <w:r w:rsidRPr="006541C6">
              <w:rPr>
                <w:b/>
              </w:rPr>
              <w:t>в</w:t>
            </w:r>
            <w:proofErr w:type="gramEnd"/>
            <w:r w:rsidRPr="006541C6">
              <w:rPr>
                <w:b/>
              </w:rPr>
              <w:t xml:space="preserve"> %</w:t>
            </w:r>
          </w:p>
        </w:tc>
      </w:tr>
      <w:tr w:rsidR="003916A8" w:rsidTr="009A5726">
        <w:tc>
          <w:tcPr>
            <w:tcW w:w="534" w:type="dxa"/>
          </w:tcPr>
          <w:p w:rsidR="003916A8" w:rsidRPr="006541C6" w:rsidRDefault="003916A8" w:rsidP="009A5726">
            <w:pPr>
              <w:jc w:val="both"/>
            </w:pPr>
            <w:r w:rsidRPr="006541C6">
              <w:t>1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 xml:space="preserve">Развитие представлений о числе и числовых системах </w:t>
            </w:r>
            <w:proofErr w:type="gramStart"/>
            <w:r w:rsidRPr="006541C6">
              <w:t>от</w:t>
            </w:r>
            <w:proofErr w:type="gramEnd"/>
            <w:r w:rsidRPr="006541C6"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Оперировать на базовом уровне п</w:t>
            </w:r>
            <w:r w:rsidRPr="006541C6">
              <w:t>о</w:t>
            </w:r>
            <w:r w:rsidRPr="006541C6">
              <w:t>нятием «целое число»</w:t>
            </w:r>
          </w:p>
        </w:tc>
        <w:tc>
          <w:tcPr>
            <w:tcW w:w="1666" w:type="dxa"/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86</w:t>
            </w:r>
          </w:p>
        </w:tc>
      </w:tr>
      <w:tr w:rsidR="003916A8" w:rsidTr="009A5726">
        <w:tc>
          <w:tcPr>
            <w:tcW w:w="534" w:type="dxa"/>
          </w:tcPr>
          <w:p w:rsidR="003916A8" w:rsidRPr="006541C6" w:rsidRDefault="003916A8" w:rsidP="009A5726">
            <w:pPr>
              <w:jc w:val="both"/>
            </w:pPr>
            <w:r w:rsidRPr="006541C6">
              <w:t>2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 xml:space="preserve">Развитие представлений о числе и числовых системах </w:t>
            </w:r>
            <w:proofErr w:type="gramStart"/>
            <w:r w:rsidRPr="006541C6">
              <w:t>от</w:t>
            </w:r>
            <w:proofErr w:type="gramEnd"/>
            <w:r w:rsidRPr="006541C6"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Оперировать на базовом уровне п</w:t>
            </w:r>
            <w:r w:rsidRPr="006541C6">
              <w:t>о</w:t>
            </w:r>
            <w:r w:rsidRPr="006541C6">
              <w:t>нятием «обыкновенная дробь»</w:t>
            </w:r>
          </w:p>
        </w:tc>
        <w:tc>
          <w:tcPr>
            <w:tcW w:w="1666" w:type="dxa"/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72</w:t>
            </w:r>
          </w:p>
        </w:tc>
      </w:tr>
      <w:tr w:rsidR="003916A8" w:rsidTr="009A5726">
        <w:tc>
          <w:tcPr>
            <w:tcW w:w="534" w:type="dxa"/>
          </w:tcPr>
          <w:p w:rsidR="003916A8" w:rsidRPr="006541C6" w:rsidRDefault="003916A8" w:rsidP="009A5726">
            <w:pPr>
              <w:jc w:val="both"/>
            </w:pPr>
            <w:r w:rsidRPr="006541C6">
              <w:t>3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 xml:space="preserve">Развитие представлений о числе и числовых системах </w:t>
            </w:r>
            <w:proofErr w:type="gramStart"/>
            <w:r w:rsidRPr="006541C6">
              <w:t>от</w:t>
            </w:r>
            <w:proofErr w:type="gramEnd"/>
            <w:r w:rsidRPr="006541C6"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 xml:space="preserve">Решать задачи на нахождение части числа и числа по его части </w:t>
            </w:r>
          </w:p>
        </w:tc>
        <w:tc>
          <w:tcPr>
            <w:tcW w:w="1666" w:type="dxa"/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43</w:t>
            </w:r>
          </w:p>
        </w:tc>
      </w:tr>
      <w:tr w:rsidR="003916A8" w:rsidTr="009A5726">
        <w:tc>
          <w:tcPr>
            <w:tcW w:w="534" w:type="dxa"/>
          </w:tcPr>
          <w:p w:rsidR="003916A8" w:rsidRPr="006541C6" w:rsidRDefault="003916A8" w:rsidP="009A5726">
            <w:pPr>
              <w:jc w:val="both"/>
            </w:pPr>
            <w:r w:rsidRPr="006541C6">
              <w:t>4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 xml:space="preserve">Развитие представлений о числе и числовых системах </w:t>
            </w:r>
            <w:proofErr w:type="gramStart"/>
            <w:r w:rsidRPr="006541C6">
              <w:t>от</w:t>
            </w:r>
            <w:proofErr w:type="gramEnd"/>
            <w:r w:rsidRPr="006541C6"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Оперировать на базовом уровне п</w:t>
            </w:r>
            <w:r w:rsidRPr="006541C6">
              <w:t>о</w:t>
            </w:r>
            <w:r w:rsidRPr="006541C6">
              <w:t>нятием «десятичная дробь»</w:t>
            </w:r>
          </w:p>
        </w:tc>
        <w:tc>
          <w:tcPr>
            <w:tcW w:w="1666" w:type="dxa"/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100</w:t>
            </w:r>
          </w:p>
        </w:tc>
      </w:tr>
      <w:tr w:rsidR="003916A8" w:rsidTr="009A5726">
        <w:tc>
          <w:tcPr>
            <w:tcW w:w="534" w:type="dxa"/>
          </w:tcPr>
          <w:p w:rsidR="003916A8" w:rsidRPr="006541C6" w:rsidRDefault="003916A8" w:rsidP="009A5726">
            <w:pPr>
              <w:jc w:val="both"/>
            </w:pPr>
            <w:r w:rsidRPr="006541C6">
              <w:t>5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Умение применять изученные пон</w:t>
            </w:r>
            <w:r w:rsidRPr="006541C6">
              <w:t>я</w:t>
            </w:r>
            <w:r w:rsidRPr="006541C6">
              <w:lastRenderedPageBreak/>
              <w:t>тия, результаты, методы для реш</w:t>
            </w:r>
            <w:r w:rsidRPr="006541C6">
              <w:t>е</w:t>
            </w:r>
            <w:r w:rsidRPr="006541C6">
              <w:t>ния задач практического характера и задач из смежных дисциплин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lastRenderedPageBreak/>
              <w:t>Решать задачи на оценку прибл</w:t>
            </w:r>
            <w:r w:rsidRPr="006541C6">
              <w:t>и</w:t>
            </w:r>
            <w:r w:rsidRPr="006541C6">
              <w:lastRenderedPageBreak/>
              <w:t>женных значений величины, нео</w:t>
            </w:r>
            <w:r w:rsidRPr="006541C6">
              <w:t>б</w:t>
            </w:r>
            <w:r w:rsidRPr="006541C6">
              <w:t xml:space="preserve">ходимые в реальной жизни </w:t>
            </w:r>
          </w:p>
        </w:tc>
        <w:tc>
          <w:tcPr>
            <w:tcW w:w="1666" w:type="dxa"/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lastRenderedPageBreak/>
              <w:t>86</w:t>
            </w:r>
          </w:p>
        </w:tc>
      </w:tr>
      <w:tr w:rsidR="003916A8" w:rsidTr="009A5726">
        <w:tc>
          <w:tcPr>
            <w:tcW w:w="534" w:type="dxa"/>
          </w:tcPr>
          <w:p w:rsidR="003916A8" w:rsidRPr="006541C6" w:rsidRDefault="003916A8" w:rsidP="009A5726">
            <w:pPr>
              <w:jc w:val="both"/>
            </w:pPr>
            <w:r w:rsidRPr="006541C6">
              <w:lastRenderedPageBreak/>
              <w:t>6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Умение извлекать информацию, представленную в таблицах, на ди</w:t>
            </w:r>
            <w:r w:rsidRPr="006541C6">
              <w:t>а</w:t>
            </w:r>
            <w:r w:rsidRPr="006541C6">
              <w:t>граммах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Читать информацию, представле</w:t>
            </w:r>
            <w:r w:rsidRPr="006541C6">
              <w:t>н</w:t>
            </w:r>
            <w:r w:rsidRPr="006541C6">
              <w:t>ную в виде таблицы, диаграммы, анализировать ее.</w:t>
            </w:r>
          </w:p>
        </w:tc>
        <w:tc>
          <w:tcPr>
            <w:tcW w:w="1666" w:type="dxa"/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100</w:t>
            </w:r>
          </w:p>
        </w:tc>
      </w:tr>
      <w:tr w:rsidR="003916A8" w:rsidTr="009A5726">
        <w:tc>
          <w:tcPr>
            <w:tcW w:w="534" w:type="dxa"/>
          </w:tcPr>
          <w:p w:rsidR="003916A8" w:rsidRPr="006541C6" w:rsidRDefault="003916A8" w:rsidP="009A5726">
            <w:pPr>
              <w:jc w:val="both"/>
            </w:pPr>
            <w:r w:rsidRPr="006541C6">
              <w:t>7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Умение применять изученные пон</w:t>
            </w:r>
            <w:r w:rsidRPr="006541C6">
              <w:t>я</w:t>
            </w:r>
            <w:r w:rsidRPr="006541C6">
              <w:t>тия, результаты, методы для упр</w:t>
            </w:r>
            <w:r w:rsidRPr="006541C6">
              <w:t>о</w:t>
            </w:r>
            <w:r w:rsidRPr="006541C6">
              <w:t>щения выражений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Находить значения выражений с переменной, содержащих модуль</w:t>
            </w:r>
          </w:p>
        </w:tc>
        <w:tc>
          <w:tcPr>
            <w:tcW w:w="1666" w:type="dxa"/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43</w:t>
            </w:r>
          </w:p>
        </w:tc>
      </w:tr>
      <w:tr w:rsidR="003916A8" w:rsidTr="009A5726">
        <w:tc>
          <w:tcPr>
            <w:tcW w:w="534" w:type="dxa"/>
          </w:tcPr>
          <w:p w:rsidR="003916A8" w:rsidRPr="006541C6" w:rsidRDefault="003916A8" w:rsidP="009A5726">
            <w:pPr>
              <w:jc w:val="both"/>
            </w:pPr>
            <w:r w:rsidRPr="006541C6">
              <w:t>8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Развитие умений моделирования реальных ситуаций на языке ге</w:t>
            </w:r>
            <w:r w:rsidRPr="006541C6">
              <w:t>о</w:t>
            </w:r>
            <w:r w:rsidRPr="006541C6">
              <w:t>метрии, развитие изобразительных умений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 xml:space="preserve">Работать с рациональными числами на </w:t>
            </w:r>
            <w:proofErr w:type="gramStart"/>
            <w:r w:rsidRPr="006541C6">
              <w:t>координатной</w:t>
            </w:r>
            <w:proofErr w:type="gramEnd"/>
            <w:r w:rsidRPr="006541C6">
              <w:t xml:space="preserve"> прямой </w:t>
            </w:r>
          </w:p>
        </w:tc>
        <w:tc>
          <w:tcPr>
            <w:tcW w:w="1666" w:type="dxa"/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72</w:t>
            </w:r>
          </w:p>
        </w:tc>
      </w:tr>
      <w:tr w:rsidR="003916A8" w:rsidTr="009A5726">
        <w:tc>
          <w:tcPr>
            <w:tcW w:w="534" w:type="dxa"/>
          </w:tcPr>
          <w:p w:rsidR="003916A8" w:rsidRPr="006541C6" w:rsidRDefault="003916A8" w:rsidP="009A5726">
            <w:pPr>
              <w:jc w:val="both"/>
            </w:pPr>
            <w:r w:rsidRPr="006541C6">
              <w:t>9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Овладение навыками письменных вычислений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Выполнять вычисления, в том числе с использованием приемов раци</w:t>
            </w:r>
            <w:r w:rsidRPr="006541C6">
              <w:t>о</w:t>
            </w:r>
            <w:r w:rsidRPr="006541C6">
              <w:t>нальных вычислений, обосновывать алгоритмы выполнения действий</w:t>
            </w:r>
          </w:p>
        </w:tc>
        <w:tc>
          <w:tcPr>
            <w:tcW w:w="1666" w:type="dxa"/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86</w:t>
            </w:r>
          </w:p>
        </w:tc>
      </w:tr>
      <w:tr w:rsidR="003916A8" w:rsidTr="009A5726">
        <w:tc>
          <w:tcPr>
            <w:tcW w:w="534" w:type="dxa"/>
          </w:tcPr>
          <w:p w:rsidR="003916A8" w:rsidRPr="006541C6" w:rsidRDefault="003916A8" w:rsidP="009A5726">
            <w:pPr>
              <w:jc w:val="both"/>
            </w:pPr>
            <w:r w:rsidRPr="006541C6">
              <w:t>10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Умение проводить логические обоснования, доказательства мат</w:t>
            </w:r>
            <w:r w:rsidRPr="006541C6">
              <w:t>е</w:t>
            </w:r>
            <w:r w:rsidRPr="006541C6">
              <w:t>матических утверждений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Читать  и анализировать информ</w:t>
            </w:r>
            <w:r w:rsidRPr="006541C6">
              <w:t>а</w:t>
            </w:r>
            <w:r w:rsidRPr="006541C6">
              <w:t>цию, определять верные утвержд</w:t>
            </w:r>
            <w:r w:rsidRPr="006541C6">
              <w:t>е</w:t>
            </w:r>
            <w:r w:rsidRPr="006541C6">
              <w:t>ния</w:t>
            </w:r>
            <w:proofErr w:type="gramStart"/>
            <w:r w:rsidRPr="006541C6">
              <w:t xml:space="preserve"> .</w:t>
            </w:r>
            <w:proofErr w:type="gramEnd"/>
          </w:p>
        </w:tc>
        <w:tc>
          <w:tcPr>
            <w:tcW w:w="1666" w:type="dxa"/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86</w:t>
            </w:r>
          </w:p>
        </w:tc>
      </w:tr>
      <w:tr w:rsidR="003916A8" w:rsidTr="009A5726">
        <w:trPr>
          <w:trHeight w:val="1380"/>
        </w:trPr>
        <w:tc>
          <w:tcPr>
            <w:tcW w:w="534" w:type="dxa"/>
          </w:tcPr>
          <w:p w:rsidR="003916A8" w:rsidRPr="006541C6" w:rsidRDefault="003916A8" w:rsidP="009A5726">
            <w:pPr>
              <w:jc w:val="both"/>
            </w:pPr>
            <w:r w:rsidRPr="006541C6">
              <w:t>11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Умение применять изученные пон</w:t>
            </w:r>
            <w:r w:rsidRPr="006541C6">
              <w:t>я</w:t>
            </w:r>
            <w:r w:rsidRPr="006541C6">
              <w:t>тия, результаты, методы для реш</w:t>
            </w:r>
            <w:r w:rsidRPr="006541C6">
              <w:t>е</w:t>
            </w:r>
            <w:r w:rsidRPr="006541C6">
              <w:t>ния задач практического характера и задач из смежных дисциплин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Решать задачи практического х</w:t>
            </w:r>
            <w:r w:rsidRPr="006541C6">
              <w:t>а</w:t>
            </w:r>
            <w:r w:rsidRPr="006541C6">
              <w:t xml:space="preserve">рактера на проценты </w:t>
            </w:r>
          </w:p>
        </w:tc>
        <w:tc>
          <w:tcPr>
            <w:tcW w:w="1666" w:type="dxa"/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43</w:t>
            </w:r>
          </w:p>
        </w:tc>
      </w:tr>
      <w:tr w:rsidR="003916A8" w:rsidTr="009A5726">
        <w:trPr>
          <w:trHeight w:val="1104"/>
        </w:trPr>
        <w:tc>
          <w:tcPr>
            <w:tcW w:w="534" w:type="dxa"/>
          </w:tcPr>
          <w:p w:rsidR="003916A8" w:rsidRPr="006541C6" w:rsidRDefault="003916A8" w:rsidP="009A5726">
            <w:pPr>
              <w:jc w:val="both"/>
            </w:pPr>
            <w:r w:rsidRPr="006541C6">
              <w:t>12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Развитие умений моделирования реальных ситуаций на языке ге</w:t>
            </w:r>
            <w:r w:rsidRPr="006541C6">
              <w:t>о</w:t>
            </w:r>
            <w:r w:rsidRPr="006541C6">
              <w:t>метрии, развитие изобразительных умений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Выполнять простейшие построения, необходимые в реальной жизни</w:t>
            </w:r>
          </w:p>
        </w:tc>
        <w:tc>
          <w:tcPr>
            <w:tcW w:w="1666" w:type="dxa"/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57</w:t>
            </w:r>
          </w:p>
        </w:tc>
      </w:tr>
      <w:tr w:rsidR="003916A8" w:rsidTr="009A5726">
        <w:tc>
          <w:tcPr>
            <w:tcW w:w="534" w:type="dxa"/>
          </w:tcPr>
          <w:p w:rsidR="003916A8" w:rsidRPr="006541C6" w:rsidRDefault="003916A8" w:rsidP="009A5726">
            <w:pPr>
              <w:jc w:val="both"/>
            </w:pPr>
            <w:r w:rsidRPr="006541C6">
              <w:t>13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 xml:space="preserve">Умение проводить логические обоснования  и доказательства </w:t>
            </w:r>
          </w:p>
        </w:tc>
        <w:tc>
          <w:tcPr>
            <w:tcW w:w="3969" w:type="dxa"/>
          </w:tcPr>
          <w:p w:rsidR="003916A8" w:rsidRPr="006541C6" w:rsidRDefault="003916A8" w:rsidP="009A5726">
            <w:r w:rsidRPr="006541C6">
              <w:t>Решать задачи повышенной сло</w:t>
            </w:r>
            <w:r w:rsidRPr="006541C6">
              <w:t>ж</w:t>
            </w:r>
            <w:r w:rsidRPr="006541C6">
              <w:t>ности методом рассуждений</w:t>
            </w:r>
          </w:p>
        </w:tc>
        <w:tc>
          <w:tcPr>
            <w:tcW w:w="1666" w:type="dxa"/>
            <w:vAlign w:val="center"/>
          </w:tcPr>
          <w:p w:rsidR="003916A8" w:rsidRPr="006541C6" w:rsidRDefault="003916A8" w:rsidP="009A5726">
            <w:pPr>
              <w:jc w:val="center"/>
            </w:pPr>
            <w:r w:rsidRPr="006541C6">
              <w:t>0</w:t>
            </w:r>
          </w:p>
        </w:tc>
      </w:tr>
    </w:tbl>
    <w:p w:rsidR="003916A8" w:rsidRDefault="003916A8" w:rsidP="003916A8">
      <w:pPr>
        <w:jc w:val="both"/>
        <w:rPr>
          <w:b/>
          <w:szCs w:val="28"/>
        </w:rPr>
      </w:pPr>
    </w:p>
    <w:p w:rsidR="003916A8" w:rsidRPr="002267A1" w:rsidRDefault="003916A8" w:rsidP="003916A8">
      <w:pPr>
        <w:jc w:val="both"/>
        <w:rPr>
          <w:b/>
          <w:szCs w:val="28"/>
        </w:rPr>
      </w:pPr>
      <w:r w:rsidRPr="003A45C0">
        <w:rPr>
          <w:b/>
          <w:szCs w:val="28"/>
        </w:rPr>
        <w:t>Диаграмма результатов выполнения заданий</w:t>
      </w:r>
    </w:p>
    <w:p w:rsidR="003916A8" w:rsidRDefault="003916A8" w:rsidP="003916A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16A8" w:rsidRPr="006541C6" w:rsidRDefault="003916A8" w:rsidP="003916A8">
      <w:pPr>
        <w:ind w:firstLine="567"/>
        <w:jc w:val="both"/>
      </w:pPr>
      <w:r w:rsidRPr="006541C6">
        <w:lastRenderedPageBreak/>
        <w:t>Из диаграммы  видно, что учащиеся успешно справились с выполнением заданий № 4 (действия с десятичными дробями) и № 6 (чтение диаграмм), что  показывает, что да</w:t>
      </w:r>
      <w:r w:rsidRPr="006541C6">
        <w:t>н</w:t>
      </w:r>
      <w:r w:rsidRPr="006541C6">
        <w:t xml:space="preserve">ные темы посильны для шестиклассников. </w:t>
      </w:r>
    </w:p>
    <w:p w:rsidR="003916A8" w:rsidRPr="006541C6" w:rsidRDefault="003916A8" w:rsidP="003916A8">
      <w:pPr>
        <w:ind w:firstLine="567"/>
        <w:jc w:val="both"/>
      </w:pPr>
      <w:r w:rsidRPr="006541C6">
        <w:t xml:space="preserve">С заданиями №1, 5, 9, 10 учащиеся в целом справились успешно(86%) </w:t>
      </w:r>
    </w:p>
    <w:p w:rsidR="003916A8" w:rsidRPr="006541C6" w:rsidRDefault="003916A8" w:rsidP="003916A8">
      <w:pPr>
        <w:ind w:firstLine="567"/>
        <w:jc w:val="both"/>
      </w:pPr>
      <w:r w:rsidRPr="006541C6">
        <w:t>На низком уровне выполнены задания:</w:t>
      </w:r>
    </w:p>
    <w:p w:rsidR="003916A8" w:rsidRPr="006541C6" w:rsidRDefault="003916A8" w:rsidP="003916A8">
      <w:pPr>
        <w:ind w:firstLine="567"/>
        <w:jc w:val="both"/>
      </w:pPr>
      <w:r w:rsidRPr="006541C6">
        <w:t>№ 3 – составление и решение уравнения; допустили ошибки при составлении ура</w:t>
      </w:r>
      <w:r w:rsidRPr="006541C6">
        <w:t>в</w:t>
      </w:r>
      <w:r w:rsidRPr="006541C6">
        <w:t>нения 2 ученика и 2 ученика не приступали к его решению.</w:t>
      </w:r>
    </w:p>
    <w:p w:rsidR="003916A8" w:rsidRPr="006541C6" w:rsidRDefault="003916A8" w:rsidP="003916A8">
      <w:pPr>
        <w:ind w:firstLine="567"/>
        <w:jc w:val="both"/>
      </w:pPr>
      <w:r w:rsidRPr="006541C6">
        <w:t>№ 7.- Нахождение значения выражений с переменной, содержащих модуль;</w:t>
      </w:r>
    </w:p>
    <w:p w:rsidR="003916A8" w:rsidRPr="006541C6" w:rsidRDefault="003916A8" w:rsidP="003916A8">
      <w:pPr>
        <w:ind w:firstLine="567"/>
        <w:jc w:val="both"/>
      </w:pPr>
      <w:r w:rsidRPr="006541C6">
        <w:t>Допустили ошибки:</w:t>
      </w:r>
    </w:p>
    <w:p w:rsidR="003916A8" w:rsidRPr="006541C6" w:rsidRDefault="003916A8" w:rsidP="003916A8">
      <w:pPr>
        <w:ind w:firstLine="567"/>
        <w:jc w:val="both"/>
      </w:pPr>
      <w:r w:rsidRPr="006541C6">
        <w:t>- при вычислении значения выражений с переменной</w:t>
      </w:r>
      <w:proofErr w:type="gramStart"/>
      <w:r w:rsidRPr="006541C6">
        <w:t>2</w:t>
      </w:r>
      <w:proofErr w:type="gramEnd"/>
      <w:r w:rsidRPr="006541C6">
        <w:t xml:space="preserve"> уч.(28%),</w:t>
      </w:r>
    </w:p>
    <w:p w:rsidR="003916A8" w:rsidRPr="006541C6" w:rsidRDefault="003916A8" w:rsidP="003916A8">
      <w:pPr>
        <w:ind w:firstLine="567"/>
        <w:jc w:val="both"/>
      </w:pPr>
      <w:r w:rsidRPr="006541C6">
        <w:t>- при раскрытии модуля -  2 уч. (28%)</w:t>
      </w:r>
    </w:p>
    <w:p w:rsidR="003916A8" w:rsidRPr="006541C6" w:rsidRDefault="003916A8" w:rsidP="003916A8">
      <w:pPr>
        <w:ind w:firstLine="567"/>
        <w:jc w:val="both"/>
      </w:pPr>
      <w:r w:rsidRPr="006541C6">
        <w:t xml:space="preserve">№ 11. – задача на проценты. Три ученика не приступили к решению. Допустили </w:t>
      </w:r>
      <w:proofErr w:type="spellStart"/>
      <w:r w:rsidRPr="006541C6">
        <w:t>ошибк</w:t>
      </w:r>
      <w:proofErr w:type="spellEnd"/>
    </w:p>
    <w:p w:rsidR="003916A8" w:rsidRPr="006541C6" w:rsidRDefault="003916A8" w:rsidP="003916A8">
      <w:pPr>
        <w:ind w:firstLine="567"/>
        <w:jc w:val="both"/>
      </w:pPr>
      <w:r w:rsidRPr="006541C6">
        <w:t xml:space="preserve"> - при вычислении нескольких процентов от числа – 1 ученик (14%), </w:t>
      </w:r>
    </w:p>
    <w:p w:rsidR="003916A8" w:rsidRPr="006541C6" w:rsidRDefault="003916A8" w:rsidP="003916A8">
      <w:pPr>
        <w:ind w:firstLine="567"/>
        <w:jc w:val="both"/>
      </w:pPr>
      <w:r w:rsidRPr="006541C6">
        <w:t>- не ответили на вопрос задачи (не завершили решение задачи)- 1 ученик (14%).</w:t>
      </w:r>
    </w:p>
    <w:p w:rsidR="003916A8" w:rsidRPr="006541C6" w:rsidRDefault="003916A8" w:rsidP="003916A8">
      <w:pPr>
        <w:ind w:firstLine="567"/>
        <w:jc w:val="both"/>
      </w:pPr>
      <w:r w:rsidRPr="006541C6">
        <w:t>№ 12 – построение фигуры при центральной симметрии. Три ученика выполни п</w:t>
      </w:r>
      <w:r w:rsidRPr="006541C6">
        <w:t>о</w:t>
      </w:r>
      <w:r w:rsidRPr="006541C6">
        <w:t>строение не по алгоритму.(43%)</w:t>
      </w:r>
    </w:p>
    <w:p w:rsidR="003916A8" w:rsidRPr="006541C6" w:rsidRDefault="003916A8" w:rsidP="003916A8">
      <w:pPr>
        <w:ind w:firstLine="567"/>
        <w:jc w:val="both"/>
      </w:pPr>
    </w:p>
    <w:p w:rsidR="003916A8" w:rsidRDefault="003916A8" w:rsidP="003916A8">
      <w:pPr>
        <w:ind w:firstLine="567"/>
        <w:jc w:val="both"/>
      </w:pPr>
      <w:r w:rsidRPr="006541C6">
        <w:t>Наибольшее затруднение вызвало задание повышенного уровня сложности №13, оно направлено на проверку логического мышления, умения проводить математические ра</w:t>
      </w:r>
      <w:r w:rsidRPr="006541C6">
        <w:t>с</w:t>
      </w:r>
      <w:r w:rsidRPr="006541C6">
        <w:t xml:space="preserve">суждения. </w:t>
      </w:r>
    </w:p>
    <w:p w:rsidR="003916A8" w:rsidRPr="006541C6" w:rsidRDefault="003916A8" w:rsidP="003916A8">
      <w:pPr>
        <w:ind w:firstLine="567"/>
        <w:jc w:val="both"/>
      </w:pPr>
      <w:r w:rsidRPr="006541C6">
        <w:t>Результаты выполнения данных заданий показал, чтоучащиеся не смогли применить математические знания для решения учебно-практической задачи. Такие задания не тр</w:t>
      </w:r>
      <w:r w:rsidRPr="006541C6">
        <w:t>е</w:t>
      </w:r>
      <w:r w:rsidRPr="006541C6">
        <w:t>буют знания какого-то специального набора терминов и понятий</w:t>
      </w:r>
      <w:proofErr w:type="gramStart"/>
      <w:r w:rsidRPr="006541C6">
        <w:t>.Д</w:t>
      </w:r>
      <w:proofErr w:type="gramEnd"/>
      <w:r w:rsidRPr="006541C6">
        <w:t>ля успешного выпо</w:t>
      </w:r>
      <w:r w:rsidRPr="006541C6">
        <w:t>л</w:t>
      </w:r>
      <w:r w:rsidRPr="006541C6">
        <w:t xml:space="preserve">нения такого рода заданий следует как можно чаще учить детей рассуждать логически на уроках, логически обосновывать свои </w:t>
      </w:r>
      <w:proofErr w:type="spellStart"/>
      <w:r w:rsidRPr="006541C6">
        <w:t>утверждения,на</w:t>
      </w:r>
      <w:proofErr w:type="spellEnd"/>
      <w:r w:rsidRPr="006541C6">
        <w:t xml:space="preserve"> конкретных примерах разбирать различные образцы рассуждений </w:t>
      </w:r>
      <w:proofErr w:type="spellStart"/>
      <w:r w:rsidRPr="006541C6">
        <w:t>иобоснований</w:t>
      </w:r>
      <w:proofErr w:type="spellEnd"/>
      <w:r w:rsidRPr="006541C6">
        <w:t>.</w:t>
      </w:r>
    </w:p>
    <w:p w:rsidR="003916A8" w:rsidRPr="006541C6" w:rsidRDefault="003916A8" w:rsidP="003916A8">
      <w:pPr>
        <w:ind w:firstLine="567"/>
        <w:jc w:val="both"/>
      </w:pPr>
    </w:p>
    <w:p w:rsidR="003916A8" w:rsidRPr="0084082D" w:rsidRDefault="003916A8" w:rsidP="003916A8">
      <w:pPr>
        <w:ind w:firstLine="426"/>
        <w:jc w:val="both"/>
        <w:rPr>
          <w:b/>
        </w:rPr>
      </w:pPr>
      <w:r w:rsidRPr="0084082D">
        <w:rPr>
          <w:b/>
        </w:rPr>
        <w:t>Выводы:</w:t>
      </w:r>
    </w:p>
    <w:p w:rsidR="003916A8" w:rsidRPr="0084082D" w:rsidRDefault="003916A8" w:rsidP="003916A8">
      <w:pPr>
        <w:ind w:firstLine="426"/>
        <w:jc w:val="both"/>
      </w:pPr>
      <w:r w:rsidRPr="0084082D">
        <w:t xml:space="preserve">1. </w:t>
      </w:r>
      <w:proofErr w:type="gramStart"/>
      <w:r w:rsidRPr="0084082D">
        <w:t>Результаты диагностической работы показали наличие ряда проблем в математич</w:t>
      </w:r>
      <w:r w:rsidRPr="0084082D">
        <w:t>е</w:t>
      </w:r>
      <w:r w:rsidRPr="0084082D">
        <w:t xml:space="preserve">ской подготовке учащихся, в том числе:  низкий уровень </w:t>
      </w:r>
      <w:proofErr w:type="spellStart"/>
      <w:r w:rsidRPr="0084082D">
        <w:t>сформированности</w:t>
      </w:r>
      <w:proofErr w:type="spellEnd"/>
      <w:r w:rsidRPr="0084082D">
        <w:t xml:space="preserve"> навыков с</w:t>
      </w:r>
      <w:r w:rsidRPr="0084082D">
        <w:t>а</w:t>
      </w:r>
      <w:r w:rsidRPr="0084082D">
        <w:t>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</w:t>
      </w:r>
      <w:r w:rsidRPr="0084082D">
        <w:t>у</w:t>
      </w:r>
      <w:r w:rsidRPr="0084082D">
        <w:t>ченного ответа и его проверки; слабое развитие навыков проведения логических рассу</w:t>
      </w:r>
      <w:r w:rsidRPr="0084082D">
        <w:t>ж</w:t>
      </w:r>
      <w:r w:rsidRPr="0084082D">
        <w:t>дений; недостаточное развитие у обучающихся умения решать практические задачи.</w:t>
      </w:r>
      <w:proofErr w:type="gramEnd"/>
    </w:p>
    <w:p w:rsidR="003916A8" w:rsidRPr="0084082D" w:rsidRDefault="003916A8" w:rsidP="003916A8">
      <w:pPr>
        <w:jc w:val="both"/>
      </w:pPr>
    </w:p>
    <w:p w:rsidR="003916A8" w:rsidRPr="0084082D" w:rsidRDefault="003916A8" w:rsidP="003916A8">
      <w:pPr>
        <w:autoSpaceDE w:val="0"/>
        <w:autoSpaceDN w:val="0"/>
        <w:adjustRightInd w:val="0"/>
        <w:rPr>
          <w:b/>
          <w:bCs/>
          <w:i/>
          <w:iCs/>
        </w:rPr>
      </w:pPr>
      <w:r w:rsidRPr="0084082D">
        <w:rPr>
          <w:b/>
          <w:bCs/>
          <w:i/>
          <w:iCs/>
        </w:rPr>
        <w:t>Рекомендации по ликвидации пробелов по предмету математика:</w:t>
      </w:r>
    </w:p>
    <w:p w:rsidR="003916A8" w:rsidRPr="0084082D" w:rsidRDefault="003916A8" w:rsidP="003916A8">
      <w:pPr>
        <w:autoSpaceDE w:val="0"/>
        <w:autoSpaceDN w:val="0"/>
        <w:adjustRightInd w:val="0"/>
      </w:pPr>
      <w:r w:rsidRPr="0084082D">
        <w:t>1. Провести работу над ошибками (фронтальную и индивидуальную), рассматривая ра</w:t>
      </w:r>
      <w:r w:rsidRPr="0084082D">
        <w:t>з</w:t>
      </w:r>
      <w:r w:rsidRPr="0084082D">
        <w:t>ные способы решения задач.</w:t>
      </w:r>
    </w:p>
    <w:p w:rsidR="003916A8" w:rsidRPr="0084082D" w:rsidRDefault="003916A8" w:rsidP="003916A8">
      <w:pPr>
        <w:autoSpaceDE w:val="0"/>
        <w:autoSpaceDN w:val="0"/>
        <w:adjustRightInd w:val="0"/>
      </w:pPr>
      <w:r w:rsidRPr="0084082D">
        <w:t>2. Систематически отрабатывать навыки преобразования алгебраических выражений, ра</w:t>
      </w:r>
      <w:r w:rsidRPr="0084082D">
        <w:t>з</w:t>
      </w:r>
      <w:r w:rsidRPr="0084082D">
        <w:t xml:space="preserve">вивать стойкие вычислительные навыки через систему </w:t>
      </w:r>
      <w:proofErr w:type="spellStart"/>
      <w:r w:rsidRPr="0084082D">
        <w:t>разноуровневых</w:t>
      </w:r>
      <w:proofErr w:type="spellEnd"/>
      <w:r w:rsidRPr="0084082D">
        <w:t xml:space="preserve"> упражнений;</w:t>
      </w:r>
    </w:p>
    <w:p w:rsidR="003916A8" w:rsidRPr="0084082D" w:rsidRDefault="003916A8" w:rsidP="003916A8">
      <w:pPr>
        <w:autoSpaceDE w:val="0"/>
        <w:autoSpaceDN w:val="0"/>
        <w:adjustRightInd w:val="0"/>
      </w:pPr>
      <w:r w:rsidRPr="0084082D">
        <w:t>3. Усилить работу по формированию УУД,  применять изученные понятия, методы для решения задач практического характера и задач из смежных дисциплин;</w:t>
      </w:r>
    </w:p>
    <w:p w:rsidR="003916A8" w:rsidRPr="0084082D" w:rsidRDefault="003916A8" w:rsidP="003916A8">
      <w:pPr>
        <w:autoSpaceDE w:val="0"/>
        <w:autoSpaceDN w:val="0"/>
        <w:adjustRightInd w:val="0"/>
      </w:pPr>
      <w:r w:rsidRPr="0084082D">
        <w:t xml:space="preserve">4. Сформировать план индивидуальной работы с учащимися </w:t>
      </w:r>
      <w:proofErr w:type="spellStart"/>
      <w:r w:rsidRPr="0084082D">
        <w:t>слабомотивированными</w:t>
      </w:r>
      <w:proofErr w:type="spellEnd"/>
      <w:r w:rsidRPr="0084082D">
        <w:t xml:space="preserve"> на учебную  деятельность.</w:t>
      </w:r>
    </w:p>
    <w:p w:rsidR="003916A8" w:rsidRPr="0084082D" w:rsidRDefault="003916A8" w:rsidP="003916A8">
      <w:pPr>
        <w:autoSpaceDE w:val="0"/>
        <w:autoSpaceDN w:val="0"/>
        <w:adjustRightInd w:val="0"/>
      </w:pPr>
      <w:r w:rsidRPr="0084082D">
        <w:t xml:space="preserve">5.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84082D">
        <w:t>у</w:t>
      </w:r>
      <w:proofErr w:type="gramEnd"/>
      <w:r w:rsidRPr="0084082D">
        <w:t xml:space="preserve"> обучающихся.</w:t>
      </w:r>
    </w:p>
    <w:p w:rsidR="003916A8" w:rsidRPr="005A4DCA" w:rsidRDefault="003916A8" w:rsidP="003916A8">
      <w:pPr>
        <w:jc w:val="both"/>
        <w:rPr>
          <w:sz w:val="28"/>
          <w:szCs w:val="28"/>
        </w:rPr>
      </w:pPr>
    </w:p>
    <w:p w:rsidR="003916A8" w:rsidRPr="00453F1C" w:rsidRDefault="003916A8" w:rsidP="003916A8">
      <w:pPr>
        <w:rPr>
          <w:b/>
          <w:sz w:val="28"/>
          <w:szCs w:val="28"/>
        </w:rPr>
      </w:pPr>
      <w:r w:rsidRPr="00453F1C">
        <w:rPr>
          <w:b/>
          <w:sz w:val="28"/>
          <w:szCs w:val="28"/>
        </w:rPr>
        <w:t>Анализ ВПР по математике в 7 классе.</w:t>
      </w:r>
    </w:p>
    <w:p w:rsidR="003916A8" w:rsidRPr="005D4223" w:rsidRDefault="003916A8" w:rsidP="003916A8">
      <w:pPr>
        <w:autoSpaceDE w:val="0"/>
        <w:autoSpaceDN w:val="0"/>
        <w:adjustRightInd w:val="0"/>
      </w:pPr>
      <w:r w:rsidRPr="005D4223">
        <w:t>Дата проведения</w:t>
      </w:r>
      <w:r w:rsidRPr="003224D1">
        <w:t>: 22. 04.2023</w:t>
      </w:r>
      <w:r w:rsidRPr="005D4223">
        <w:t>года</w:t>
      </w:r>
    </w:p>
    <w:p w:rsidR="003916A8" w:rsidRPr="005D4223" w:rsidRDefault="003916A8" w:rsidP="003916A8">
      <w:pPr>
        <w:autoSpaceDE w:val="0"/>
        <w:autoSpaceDN w:val="0"/>
        <w:adjustRightInd w:val="0"/>
      </w:pPr>
      <w:r w:rsidRPr="005D4223">
        <w:t>Учитель: Л.А. Каменец</w:t>
      </w:r>
    </w:p>
    <w:p w:rsidR="003916A8" w:rsidRPr="005D4223" w:rsidRDefault="003916A8" w:rsidP="003916A8">
      <w:pPr>
        <w:pStyle w:val="af3"/>
        <w:ind w:firstLine="567"/>
        <w:jc w:val="both"/>
        <w:rPr>
          <w:color w:val="000000"/>
          <w:sz w:val="22"/>
          <w:szCs w:val="22"/>
        </w:rPr>
      </w:pPr>
      <w:r w:rsidRPr="005D4223">
        <w:rPr>
          <w:b/>
          <w:color w:val="000000"/>
          <w:sz w:val="22"/>
          <w:szCs w:val="22"/>
        </w:rPr>
        <w:lastRenderedPageBreak/>
        <w:t>Назначение ВПР по математике</w:t>
      </w:r>
      <w:r w:rsidRPr="005D4223">
        <w:rPr>
          <w:color w:val="000000"/>
          <w:sz w:val="22"/>
          <w:szCs w:val="22"/>
        </w:rPr>
        <w:t xml:space="preserve"> – оценить уровень общеобразовательной подготовки об</w:t>
      </w:r>
      <w:r w:rsidRPr="005D4223">
        <w:rPr>
          <w:color w:val="000000"/>
          <w:sz w:val="22"/>
          <w:szCs w:val="22"/>
        </w:rPr>
        <w:t>у</w:t>
      </w:r>
      <w:r w:rsidRPr="005D4223">
        <w:rPr>
          <w:color w:val="000000"/>
          <w:sz w:val="22"/>
          <w:szCs w:val="22"/>
        </w:rPr>
        <w:t>чающихся</w:t>
      </w:r>
      <w:proofErr w:type="gramStart"/>
      <w:r>
        <w:rPr>
          <w:color w:val="000000"/>
          <w:sz w:val="22"/>
          <w:szCs w:val="22"/>
        </w:rPr>
        <w:t>7</w:t>
      </w:r>
      <w:proofErr w:type="gramEnd"/>
      <w:r w:rsidRPr="005D4223">
        <w:rPr>
          <w:color w:val="000000"/>
          <w:sz w:val="22"/>
          <w:szCs w:val="22"/>
        </w:rPr>
        <w:t xml:space="preserve"> класса в соответствии с требованиями ФГОС. ВПР позволяют осуществить диагност</w:t>
      </w:r>
      <w:r w:rsidRPr="005D4223">
        <w:rPr>
          <w:color w:val="000000"/>
          <w:sz w:val="22"/>
          <w:szCs w:val="22"/>
        </w:rPr>
        <w:t>и</w:t>
      </w:r>
      <w:r w:rsidRPr="005D4223">
        <w:rPr>
          <w:color w:val="000000"/>
          <w:sz w:val="22"/>
          <w:szCs w:val="22"/>
        </w:rPr>
        <w:t xml:space="preserve">ку достижения предметных и </w:t>
      </w:r>
      <w:proofErr w:type="spellStart"/>
      <w:r w:rsidRPr="005D4223">
        <w:rPr>
          <w:color w:val="000000"/>
          <w:sz w:val="22"/>
          <w:szCs w:val="22"/>
        </w:rPr>
        <w:t>метапредметных</w:t>
      </w:r>
      <w:proofErr w:type="spellEnd"/>
      <w:r w:rsidRPr="005D4223">
        <w:rPr>
          <w:color w:val="000000"/>
          <w:sz w:val="22"/>
          <w:szCs w:val="22"/>
        </w:rPr>
        <w:t xml:space="preserve"> результатов, в том числе уровня </w:t>
      </w:r>
      <w:proofErr w:type="spellStart"/>
      <w:r w:rsidRPr="005D4223">
        <w:rPr>
          <w:color w:val="000000"/>
          <w:sz w:val="22"/>
          <w:szCs w:val="22"/>
        </w:rPr>
        <w:t>сформированности</w:t>
      </w:r>
      <w:proofErr w:type="spellEnd"/>
      <w:r w:rsidRPr="005D4223">
        <w:rPr>
          <w:color w:val="000000"/>
          <w:sz w:val="22"/>
          <w:szCs w:val="22"/>
        </w:rPr>
        <w:t xml:space="preserve"> универсальных учебных действий и овладения </w:t>
      </w:r>
      <w:proofErr w:type="spellStart"/>
      <w:r w:rsidRPr="005D4223">
        <w:rPr>
          <w:color w:val="000000"/>
          <w:sz w:val="22"/>
          <w:szCs w:val="22"/>
        </w:rPr>
        <w:t>межпредметными</w:t>
      </w:r>
      <w:proofErr w:type="spellEnd"/>
      <w:r w:rsidRPr="005D4223">
        <w:rPr>
          <w:color w:val="000000"/>
          <w:sz w:val="22"/>
          <w:szCs w:val="22"/>
        </w:rPr>
        <w:t xml:space="preserve"> понятиями.</w:t>
      </w:r>
    </w:p>
    <w:p w:rsidR="003916A8" w:rsidRPr="005D4223" w:rsidRDefault="003916A8" w:rsidP="003916A8">
      <w:pPr>
        <w:ind w:firstLine="567"/>
        <w:jc w:val="both"/>
      </w:pPr>
      <w:r w:rsidRPr="005D4223">
        <w:t>Всего учащихся в 7 классе -1</w:t>
      </w:r>
    </w:p>
    <w:p w:rsidR="003916A8" w:rsidRPr="005D4223" w:rsidRDefault="003916A8" w:rsidP="003916A8">
      <w:pPr>
        <w:ind w:firstLine="567"/>
        <w:jc w:val="both"/>
      </w:pPr>
      <w:r w:rsidRPr="005D4223">
        <w:t>Выполняло работу – 1</w:t>
      </w:r>
    </w:p>
    <w:p w:rsidR="003916A8" w:rsidRPr="005D4223" w:rsidRDefault="003916A8" w:rsidP="003916A8">
      <w:pPr>
        <w:ind w:firstLine="567"/>
        <w:jc w:val="both"/>
        <w:rPr>
          <w:b/>
        </w:rPr>
      </w:pPr>
      <w:r w:rsidRPr="005D4223">
        <w:rPr>
          <w:b/>
        </w:rPr>
        <w:t>Содержание работы:</w:t>
      </w:r>
    </w:p>
    <w:p w:rsidR="003916A8" w:rsidRPr="005D4223" w:rsidRDefault="003916A8" w:rsidP="003916A8">
      <w:pPr>
        <w:ind w:firstLine="567"/>
        <w:jc w:val="both"/>
      </w:pPr>
      <w:r w:rsidRPr="005D4223">
        <w:t>Работа содержит 16 заданий. В заданиях 1–9, 11,13 необходимо записать только о</w:t>
      </w:r>
      <w:r w:rsidRPr="005D4223">
        <w:t>т</w:t>
      </w:r>
      <w:r w:rsidRPr="005D4223">
        <w:t xml:space="preserve">вет. </w:t>
      </w:r>
      <w:proofErr w:type="gramStart"/>
      <w:r w:rsidRPr="005D4223">
        <w:t>В задании 12, 15 – работа на координатной прямой и построение графика по данной информации.</w:t>
      </w:r>
      <w:proofErr w:type="gramEnd"/>
      <w:r w:rsidRPr="005D4223">
        <w:t xml:space="preserve"> В заданиях 14 и 16 требуется записать развернутое решение и ответ. </w:t>
      </w:r>
    </w:p>
    <w:p w:rsidR="003916A8" w:rsidRPr="005D4223" w:rsidRDefault="003916A8" w:rsidP="003916A8">
      <w:pPr>
        <w:ind w:firstLine="567"/>
        <w:jc w:val="both"/>
      </w:pPr>
      <w:r w:rsidRPr="005D4223">
        <w:t>На выполнение проверочной работы по математике отводилось  90 минут.</w:t>
      </w:r>
    </w:p>
    <w:p w:rsidR="003916A8" w:rsidRPr="005D4223" w:rsidRDefault="003916A8" w:rsidP="003916A8">
      <w:pPr>
        <w:ind w:firstLine="567"/>
        <w:jc w:val="both"/>
      </w:pPr>
      <w:r w:rsidRPr="005D4223">
        <w:rPr>
          <w:b/>
        </w:rPr>
        <w:t>Система оценивания</w:t>
      </w:r>
      <w:r w:rsidRPr="005D4223">
        <w:t xml:space="preserve">: </w:t>
      </w:r>
    </w:p>
    <w:tbl>
      <w:tblPr>
        <w:tblStyle w:val="af0"/>
        <w:tblW w:w="0" w:type="auto"/>
        <w:tblLook w:val="04A0"/>
      </w:tblPr>
      <w:tblGrid>
        <w:gridCol w:w="1018"/>
        <w:gridCol w:w="511"/>
        <w:gridCol w:w="510"/>
        <w:gridCol w:w="510"/>
        <w:gridCol w:w="510"/>
        <w:gridCol w:w="510"/>
        <w:gridCol w:w="510"/>
        <w:gridCol w:w="510"/>
        <w:gridCol w:w="577"/>
        <w:gridCol w:w="577"/>
        <w:gridCol w:w="557"/>
        <w:gridCol w:w="652"/>
        <w:gridCol w:w="629"/>
        <w:gridCol w:w="565"/>
        <w:gridCol w:w="475"/>
        <w:gridCol w:w="475"/>
        <w:gridCol w:w="475"/>
      </w:tblGrid>
      <w:tr w:rsidR="003916A8" w:rsidRPr="005D4223" w:rsidTr="009A5726">
        <w:tc>
          <w:tcPr>
            <w:tcW w:w="1018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 xml:space="preserve">      № задания</w:t>
            </w:r>
          </w:p>
        </w:tc>
        <w:tc>
          <w:tcPr>
            <w:tcW w:w="511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510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2</w:t>
            </w:r>
          </w:p>
        </w:tc>
        <w:tc>
          <w:tcPr>
            <w:tcW w:w="510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3</w:t>
            </w:r>
          </w:p>
        </w:tc>
        <w:tc>
          <w:tcPr>
            <w:tcW w:w="510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4</w:t>
            </w:r>
          </w:p>
        </w:tc>
        <w:tc>
          <w:tcPr>
            <w:tcW w:w="510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5</w:t>
            </w:r>
          </w:p>
        </w:tc>
        <w:tc>
          <w:tcPr>
            <w:tcW w:w="510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6</w:t>
            </w:r>
          </w:p>
        </w:tc>
        <w:tc>
          <w:tcPr>
            <w:tcW w:w="510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7</w:t>
            </w:r>
          </w:p>
        </w:tc>
        <w:tc>
          <w:tcPr>
            <w:tcW w:w="577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8</w:t>
            </w:r>
          </w:p>
        </w:tc>
        <w:tc>
          <w:tcPr>
            <w:tcW w:w="577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9</w:t>
            </w:r>
          </w:p>
        </w:tc>
        <w:tc>
          <w:tcPr>
            <w:tcW w:w="557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10</w:t>
            </w:r>
          </w:p>
        </w:tc>
        <w:tc>
          <w:tcPr>
            <w:tcW w:w="652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11</w:t>
            </w:r>
          </w:p>
        </w:tc>
        <w:tc>
          <w:tcPr>
            <w:tcW w:w="629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12</w:t>
            </w:r>
          </w:p>
        </w:tc>
        <w:tc>
          <w:tcPr>
            <w:tcW w:w="565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13</w:t>
            </w:r>
          </w:p>
        </w:tc>
        <w:tc>
          <w:tcPr>
            <w:tcW w:w="475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14</w:t>
            </w:r>
          </w:p>
        </w:tc>
        <w:tc>
          <w:tcPr>
            <w:tcW w:w="475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15</w:t>
            </w:r>
          </w:p>
        </w:tc>
        <w:tc>
          <w:tcPr>
            <w:tcW w:w="475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16</w:t>
            </w:r>
          </w:p>
        </w:tc>
      </w:tr>
      <w:tr w:rsidR="003916A8" w:rsidRPr="005D4223" w:rsidTr="009A5726">
        <w:tc>
          <w:tcPr>
            <w:tcW w:w="1018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Кол-во баллов</w:t>
            </w:r>
          </w:p>
        </w:tc>
        <w:tc>
          <w:tcPr>
            <w:tcW w:w="511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510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510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510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510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510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510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577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577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557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652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629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2</w:t>
            </w:r>
          </w:p>
        </w:tc>
        <w:tc>
          <w:tcPr>
            <w:tcW w:w="565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475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2</w:t>
            </w:r>
          </w:p>
        </w:tc>
        <w:tc>
          <w:tcPr>
            <w:tcW w:w="475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</w:p>
        </w:tc>
        <w:tc>
          <w:tcPr>
            <w:tcW w:w="475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2</w:t>
            </w:r>
          </w:p>
        </w:tc>
      </w:tr>
    </w:tbl>
    <w:p w:rsidR="003916A8" w:rsidRPr="005D4223" w:rsidRDefault="003916A8" w:rsidP="003916A8">
      <w:pPr>
        <w:ind w:firstLine="567"/>
        <w:jc w:val="both"/>
      </w:pPr>
    </w:p>
    <w:p w:rsidR="003916A8" w:rsidRPr="005D4223" w:rsidRDefault="003916A8" w:rsidP="003916A8">
      <w:pPr>
        <w:ind w:firstLine="567"/>
        <w:jc w:val="both"/>
      </w:pPr>
      <w:r w:rsidRPr="005D4223">
        <w:t>Максимальное количество баллов за выполнение работы – 19.</w:t>
      </w:r>
    </w:p>
    <w:p w:rsidR="003916A8" w:rsidRPr="005D4223" w:rsidRDefault="003916A8" w:rsidP="003916A8">
      <w:pPr>
        <w:shd w:val="clear" w:color="auto" w:fill="FFFFFF"/>
        <w:rPr>
          <w:b/>
          <w:color w:val="000000"/>
        </w:rPr>
      </w:pPr>
      <w:r w:rsidRPr="005D4223">
        <w:rPr>
          <w:b/>
          <w:color w:val="000000"/>
        </w:rPr>
        <w:t>Таблица перевода баллов в отметки по пятибалльной шкале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53"/>
        <w:gridCol w:w="1122"/>
        <w:gridCol w:w="1122"/>
        <w:gridCol w:w="1122"/>
        <w:gridCol w:w="1028"/>
      </w:tblGrid>
      <w:tr w:rsidR="003916A8" w:rsidRPr="005D4223" w:rsidTr="009A5726"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bCs/>
                <w:color w:val="000000"/>
              </w:rPr>
              <w:t>Отметка по пятибалльной шкале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b/>
                <w:bCs/>
                <w:color w:val="000000"/>
              </w:rPr>
              <w:t>«2»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b/>
                <w:bCs/>
                <w:color w:val="000000"/>
              </w:rPr>
              <w:t>«3»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b/>
                <w:bCs/>
                <w:color w:val="000000"/>
              </w:rPr>
              <w:t>«4»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b/>
                <w:bCs/>
                <w:color w:val="000000"/>
              </w:rPr>
              <w:t>«5»</w:t>
            </w:r>
          </w:p>
        </w:tc>
      </w:tr>
      <w:tr w:rsidR="003916A8" w:rsidRPr="005D4223" w:rsidTr="009A5726">
        <w:trPr>
          <w:trHeight w:val="315"/>
        </w:trPr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Первичные баллы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0–6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7–11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12–15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16–19</w:t>
            </w:r>
          </w:p>
        </w:tc>
      </w:tr>
    </w:tbl>
    <w:p w:rsidR="003916A8" w:rsidRDefault="003916A8" w:rsidP="003916A8">
      <w:r w:rsidRPr="0033254C">
        <w:rPr>
          <w:b/>
        </w:rPr>
        <w:t>Результаты выполнения заданий ВПР</w:t>
      </w:r>
      <w:r>
        <w:t>.</w:t>
      </w:r>
    </w:p>
    <w:p w:rsidR="003916A8" w:rsidRPr="005D4223" w:rsidRDefault="003916A8" w:rsidP="003916A8">
      <w:pPr>
        <w:ind w:firstLine="567"/>
        <w:jc w:val="both"/>
      </w:pPr>
      <w:proofErr w:type="gramStart"/>
      <w:r w:rsidRPr="005D4223">
        <w:t>В соответствии с рекомендациями по переводу первичных баллов в отметки по п</w:t>
      </w:r>
      <w:r w:rsidRPr="005D4223">
        <w:t>я</w:t>
      </w:r>
      <w:r w:rsidRPr="005D4223">
        <w:t>тибалльной шкале</w:t>
      </w:r>
      <w:proofErr w:type="gramEnd"/>
      <w:r w:rsidRPr="005D4223">
        <w:t>, результаты выполнения ВПР следующие:</w:t>
      </w:r>
    </w:p>
    <w:p w:rsidR="003916A8" w:rsidRPr="005D4223" w:rsidRDefault="003916A8" w:rsidP="003916A8">
      <w:pPr>
        <w:ind w:firstLine="567"/>
        <w:jc w:val="both"/>
      </w:pPr>
    </w:p>
    <w:tbl>
      <w:tblPr>
        <w:tblStyle w:val="af0"/>
        <w:tblW w:w="9860" w:type="dxa"/>
        <w:tblLayout w:type="fixed"/>
        <w:tblLook w:val="04A0"/>
      </w:tblPr>
      <w:tblGrid>
        <w:gridCol w:w="2852"/>
        <w:gridCol w:w="797"/>
        <w:gridCol w:w="852"/>
        <w:gridCol w:w="825"/>
        <w:gridCol w:w="824"/>
        <w:gridCol w:w="1099"/>
        <w:gridCol w:w="1512"/>
        <w:gridCol w:w="1099"/>
      </w:tblGrid>
      <w:tr w:rsidR="003916A8" w:rsidRPr="005D4223" w:rsidTr="009A5726">
        <w:trPr>
          <w:trHeight w:val="607"/>
        </w:trPr>
        <w:tc>
          <w:tcPr>
            <w:tcW w:w="2852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Отметка по пятибалл</w:t>
            </w:r>
            <w:r w:rsidRPr="005D4223">
              <w:t>ь</w:t>
            </w:r>
            <w:r w:rsidRPr="005D4223">
              <w:t>ной шкале</w:t>
            </w:r>
          </w:p>
        </w:tc>
        <w:tc>
          <w:tcPr>
            <w:tcW w:w="797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«2»</w:t>
            </w:r>
          </w:p>
        </w:tc>
        <w:tc>
          <w:tcPr>
            <w:tcW w:w="852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«3»</w:t>
            </w:r>
          </w:p>
        </w:tc>
        <w:tc>
          <w:tcPr>
            <w:tcW w:w="825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«4»</w:t>
            </w:r>
          </w:p>
        </w:tc>
        <w:tc>
          <w:tcPr>
            <w:tcW w:w="824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«5»</w:t>
            </w:r>
          </w:p>
        </w:tc>
        <w:tc>
          <w:tcPr>
            <w:tcW w:w="1099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Сре</w:t>
            </w:r>
            <w:r w:rsidRPr="005D4223">
              <w:t>д</w:t>
            </w:r>
            <w:r w:rsidRPr="005D4223">
              <w:t>ний  балл</w:t>
            </w:r>
          </w:p>
        </w:tc>
        <w:tc>
          <w:tcPr>
            <w:tcW w:w="1512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 xml:space="preserve">Уровень </w:t>
            </w:r>
            <w:proofErr w:type="spellStart"/>
            <w:r w:rsidRPr="005D4223">
              <w:t>обученн</w:t>
            </w:r>
            <w:r w:rsidRPr="005D4223">
              <w:t>о</w:t>
            </w:r>
            <w:r w:rsidRPr="005D4223">
              <w:t>сти</w:t>
            </w:r>
            <w:proofErr w:type="spellEnd"/>
          </w:p>
        </w:tc>
        <w:tc>
          <w:tcPr>
            <w:tcW w:w="1099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Качес</w:t>
            </w:r>
            <w:r w:rsidRPr="005D4223">
              <w:t>т</w:t>
            </w:r>
            <w:r w:rsidRPr="005D4223">
              <w:t>во зн</w:t>
            </w:r>
            <w:r w:rsidRPr="005D4223">
              <w:t>а</w:t>
            </w:r>
            <w:r w:rsidRPr="005D4223">
              <w:t xml:space="preserve">ний </w:t>
            </w:r>
          </w:p>
        </w:tc>
      </w:tr>
      <w:tr w:rsidR="003916A8" w:rsidRPr="005D4223" w:rsidTr="009A5726">
        <w:trPr>
          <w:trHeight w:val="575"/>
        </w:trPr>
        <w:tc>
          <w:tcPr>
            <w:tcW w:w="2852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Количество оценок</w:t>
            </w:r>
          </w:p>
        </w:tc>
        <w:tc>
          <w:tcPr>
            <w:tcW w:w="797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0</w:t>
            </w:r>
          </w:p>
        </w:tc>
        <w:tc>
          <w:tcPr>
            <w:tcW w:w="852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1</w:t>
            </w:r>
          </w:p>
        </w:tc>
        <w:tc>
          <w:tcPr>
            <w:tcW w:w="825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0</w:t>
            </w:r>
          </w:p>
        </w:tc>
        <w:tc>
          <w:tcPr>
            <w:tcW w:w="824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0</w:t>
            </w:r>
          </w:p>
        </w:tc>
        <w:tc>
          <w:tcPr>
            <w:tcW w:w="1099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3</w:t>
            </w:r>
          </w:p>
        </w:tc>
        <w:tc>
          <w:tcPr>
            <w:tcW w:w="1512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100</w:t>
            </w:r>
            <w:r>
              <w:t>%</w:t>
            </w:r>
          </w:p>
        </w:tc>
        <w:tc>
          <w:tcPr>
            <w:tcW w:w="1099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0</w:t>
            </w:r>
            <w:r>
              <w:t xml:space="preserve"> %</w:t>
            </w:r>
          </w:p>
        </w:tc>
      </w:tr>
    </w:tbl>
    <w:p w:rsidR="003916A8" w:rsidRPr="005D4223" w:rsidRDefault="003916A8" w:rsidP="003916A8">
      <w:pPr>
        <w:ind w:firstLine="708"/>
        <w:jc w:val="both"/>
      </w:pPr>
    </w:p>
    <w:p w:rsidR="003916A8" w:rsidRDefault="003916A8" w:rsidP="003916A8">
      <w:pPr>
        <w:shd w:val="clear" w:color="auto" w:fill="FFFFFF"/>
        <w:rPr>
          <w:color w:val="000000"/>
        </w:rPr>
      </w:pPr>
      <w:r w:rsidRPr="0033783B">
        <w:rPr>
          <w:b/>
          <w:color w:val="000000"/>
        </w:rPr>
        <w:t>Результат полностью соответствует результатам за 3 четверть</w:t>
      </w:r>
      <w:r w:rsidRPr="005D4223">
        <w:rPr>
          <w:color w:val="000000"/>
        </w:rPr>
        <w:t xml:space="preserve">. </w:t>
      </w:r>
    </w:p>
    <w:p w:rsidR="003916A8" w:rsidRDefault="003916A8" w:rsidP="003916A8">
      <w:pPr>
        <w:rPr>
          <w:b/>
        </w:rPr>
      </w:pPr>
    </w:p>
    <w:p w:rsidR="003916A8" w:rsidRPr="0033254C" w:rsidRDefault="003916A8" w:rsidP="003916A8">
      <w:r>
        <w:rPr>
          <w:b/>
        </w:rPr>
        <w:t xml:space="preserve">Диаграмма </w:t>
      </w:r>
      <w:r w:rsidRPr="0033254C">
        <w:rPr>
          <w:b/>
        </w:rPr>
        <w:t xml:space="preserve"> выполнения заданий ВПР</w:t>
      </w:r>
      <w:r>
        <w:rPr>
          <w:b/>
        </w:rPr>
        <w:t xml:space="preserve"> в процентах </w:t>
      </w:r>
    </w:p>
    <w:p w:rsidR="003916A8" w:rsidRDefault="003916A8" w:rsidP="003916A8">
      <w:r>
        <w:rPr>
          <w:noProof/>
        </w:rPr>
        <w:drawing>
          <wp:inline distT="0" distB="0" distL="0" distR="0">
            <wp:extent cx="6124575" cy="217170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16A8" w:rsidRPr="00866F7D" w:rsidRDefault="003916A8" w:rsidP="003916A8">
      <w:pPr>
        <w:rPr>
          <w:b/>
        </w:rPr>
      </w:pPr>
      <w:r w:rsidRPr="00866F7D">
        <w:rPr>
          <w:b/>
        </w:rPr>
        <w:t>Анализ выполнения заданий ВПР.</w:t>
      </w:r>
    </w:p>
    <w:p w:rsidR="003916A8" w:rsidRDefault="003916A8" w:rsidP="003916A8">
      <w:r w:rsidRPr="00866F7D">
        <w:rPr>
          <w:i/>
          <w:u w:val="single"/>
        </w:rPr>
        <w:t>Ученик успешно справился с заданиями</w:t>
      </w:r>
      <w:r w:rsidRPr="00866F7D">
        <w:t>, в которых проверялись следующие умения:</w:t>
      </w:r>
    </w:p>
    <w:p w:rsidR="003916A8" w:rsidRPr="00866F7D" w:rsidRDefault="003916A8" w:rsidP="003916A8">
      <w:r w:rsidRPr="00866F7D">
        <w:t>№ 1 – умение выполнять арифметические действия с обыкновенными дробями;</w:t>
      </w:r>
    </w:p>
    <w:p w:rsidR="003916A8" w:rsidRPr="00866F7D" w:rsidRDefault="003916A8" w:rsidP="003916A8">
      <w:r w:rsidRPr="00866F7D">
        <w:t>№ 2 - умение выполнять арифметические действия с десятичными дробями;</w:t>
      </w:r>
    </w:p>
    <w:p w:rsidR="003916A8" w:rsidRPr="00866F7D" w:rsidRDefault="003916A8" w:rsidP="003916A8">
      <w:r w:rsidRPr="00866F7D">
        <w:lastRenderedPageBreak/>
        <w:t>№ 6 – умение сравнивать и обобщать данную информацию, делать выводы, устанавливать истинность суждений;</w:t>
      </w:r>
    </w:p>
    <w:p w:rsidR="003916A8" w:rsidRPr="00866F7D" w:rsidRDefault="003916A8" w:rsidP="003916A8">
      <w:r w:rsidRPr="00866F7D">
        <w:t>№ 9 – умение решать уравнения;</w:t>
      </w:r>
    </w:p>
    <w:p w:rsidR="003916A8" w:rsidRPr="00866F7D" w:rsidRDefault="003916A8" w:rsidP="003916A8">
      <w:r w:rsidRPr="00866F7D">
        <w:t>№ 11- умение упрощать выражения, используя ФСУ;</w:t>
      </w:r>
    </w:p>
    <w:p w:rsidR="003916A8" w:rsidRPr="00866F7D" w:rsidRDefault="003916A8" w:rsidP="003916A8">
      <w:r w:rsidRPr="00866F7D">
        <w:t xml:space="preserve">№ 12- умение отмечать рациональные числа на </w:t>
      </w:r>
      <w:proofErr w:type="gramStart"/>
      <w:r w:rsidRPr="00866F7D">
        <w:t>координатной</w:t>
      </w:r>
      <w:proofErr w:type="gramEnd"/>
      <w:r w:rsidRPr="00866F7D">
        <w:t xml:space="preserve"> прямой;</w:t>
      </w:r>
    </w:p>
    <w:p w:rsidR="003916A8" w:rsidRPr="00866F7D" w:rsidRDefault="003916A8" w:rsidP="003916A8">
      <w:r w:rsidRPr="00866F7D">
        <w:t>№13 – нахождение длины медианы треугольника по готовому чертежу на клетчатой бум</w:t>
      </w:r>
      <w:r w:rsidRPr="00866F7D">
        <w:t>а</w:t>
      </w:r>
      <w:r w:rsidRPr="00866F7D">
        <w:t>ге;</w:t>
      </w:r>
    </w:p>
    <w:p w:rsidR="003916A8" w:rsidRDefault="003916A8" w:rsidP="003916A8">
      <w:pPr>
        <w:rPr>
          <w:color w:val="000000"/>
          <w:shd w:val="clear" w:color="auto" w:fill="FFFFFF"/>
        </w:rPr>
      </w:pPr>
      <w:r w:rsidRPr="00866F7D">
        <w:t>№ 15 - п</w:t>
      </w:r>
      <w:r w:rsidRPr="00866F7D">
        <w:rPr>
          <w:color w:val="000000"/>
          <w:shd w:val="clear" w:color="auto" w:fill="FFFFFF"/>
        </w:rPr>
        <w:t>редставление данных в виде графиков.</w:t>
      </w:r>
    </w:p>
    <w:p w:rsidR="003916A8" w:rsidRDefault="003916A8" w:rsidP="003916A8">
      <w:pPr>
        <w:rPr>
          <w:color w:val="000000"/>
          <w:shd w:val="clear" w:color="auto" w:fill="FFFFFF"/>
        </w:rPr>
      </w:pPr>
    </w:p>
    <w:p w:rsidR="003916A8" w:rsidRPr="00866F7D" w:rsidRDefault="003916A8" w:rsidP="003916A8">
      <w:pPr>
        <w:rPr>
          <w:i/>
          <w:color w:val="000000"/>
          <w:u w:val="single"/>
          <w:shd w:val="clear" w:color="auto" w:fill="FFFFFF"/>
        </w:rPr>
      </w:pPr>
      <w:r w:rsidRPr="00866F7D">
        <w:rPr>
          <w:i/>
          <w:color w:val="000000"/>
          <w:u w:val="single"/>
          <w:shd w:val="clear" w:color="auto" w:fill="FFFFFF"/>
        </w:rPr>
        <w:t>Допущены</w:t>
      </w:r>
      <w:r>
        <w:rPr>
          <w:i/>
          <w:color w:val="000000"/>
          <w:u w:val="single"/>
          <w:shd w:val="clear" w:color="auto" w:fill="FFFFFF"/>
        </w:rPr>
        <w:t xml:space="preserve"> вычислительные </w:t>
      </w:r>
      <w:r w:rsidRPr="00866F7D">
        <w:rPr>
          <w:i/>
          <w:color w:val="000000"/>
          <w:u w:val="single"/>
          <w:shd w:val="clear" w:color="auto" w:fill="FFFFFF"/>
        </w:rPr>
        <w:t xml:space="preserve"> ошибки при выполнении заданий:</w:t>
      </w:r>
    </w:p>
    <w:p w:rsidR="003916A8" w:rsidRDefault="003916A8" w:rsidP="003916A8">
      <w:r>
        <w:t>№ 3. – Извлечение информации из таблицы и решение практической задачи</w:t>
      </w:r>
      <w:proofErr w:type="gramStart"/>
      <w:r>
        <w:t xml:space="preserve"> ;</w:t>
      </w:r>
      <w:proofErr w:type="gramEnd"/>
    </w:p>
    <w:p w:rsidR="003916A8" w:rsidRDefault="003916A8" w:rsidP="003916A8">
      <w:r>
        <w:t xml:space="preserve">№ 4. </w:t>
      </w:r>
      <w:r w:rsidRPr="00CE256F">
        <w:t>– Перевод   скорости в другие единицы измерения, используя соотношения между ними</w:t>
      </w:r>
      <w:r>
        <w:t>;</w:t>
      </w:r>
    </w:p>
    <w:p w:rsidR="003916A8" w:rsidRDefault="003916A8" w:rsidP="003916A8">
      <w:r>
        <w:t xml:space="preserve">№ 7 – Определение количества вещества по диаграмме. </w:t>
      </w:r>
    </w:p>
    <w:p w:rsidR="003916A8" w:rsidRDefault="003916A8" w:rsidP="003916A8"/>
    <w:p w:rsidR="003916A8" w:rsidRDefault="003916A8" w:rsidP="003916A8">
      <w:r>
        <w:t>В задании № 8 при работе с линейной функцией  ученик построил график, а не рассчитал  точку пересечения с осью</w:t>
      </w:r>
      <w:proofErr w:type="gramStart"/>
      <w:r>
        <w:t xml:space="preserve"> О</w:t>
      </w:r>
      <w:proofErr w:type="gramEnd"/>
      <w:r>
        <w:t>х. Ученик  не смог  построить модель задачи на движение из № 16.</w:t>
      </w:r>
    </w:p>
    <w:p w:rsidR="003916A8" w:rsidRDefault="003916A8" w:rsidP="003916A8">
      <w:r>
        <w:t>К решению  заданий №5 (задача на проценты) и № 14 (геометрическая задача) ученик  не приступал.</w:t>
      </w:r>
    </w:p>
    <w:p w:rsidR="003916A8" w:rsidRDefault="003916A8" w:rsidP="003916A8"/>
    <w:p w:rsidR="003916A8" w:rsidRPr="0033783B" w:rsidRDefault="003916A8" w:rsidP="003916A8">
      <w:pPr>
        <w:autoSpaceDE w:val="0"/>
        <w:autoSpaceDN w:val="0"/>
        <w:adjustRightInd w:val="0"/>
        <w:rPr>
          <w:szCs w:val="24"/>
        </w:rPr>
      </w:pPr>
      <w:r w:rsidRPr="0033783B">
        <w:rPr>
          <w:b/>
          <w:bCs/>
          <w:szCs w:val="24"/>
        </w:rPr>
        <w:t>Вывод: з</w:t>
      </w:r>
      <w:r w:rsidRPr="0033783B">
        <w:rPr>
          <w:szCs w:val="24"/>
        </w:rPr>
        <w:t xml:space="preserve">атруднения вызвали недостаточно сформированные умения  решать текстовые задачи на проценты;  умения извлекать информацию, представленную на диаграммах, а также выполнять оценки, прикидки; владение  понятиями  «функция», «график функции», «способы задания функции»; умение решать линейные уравнения; умение оперировать свойствами геометрических фигур, применять геометрические факты для решения задач; </w:t>
      </w:r>
    </w:p>
    <w:p w:rsidR="003916A8" w:rsidRPr="0033783B" w:rsidRDefault="003916A8" w:rsidP="003916A8">
      <w:pPr>
        <w:autoSpaceDE w:val="0"/>
        <w:autoSpaceDN w:val="0"/>
        <w:adjustRightInd w:val="0"/>
        <w:rPr>
          <w:szCs w:val="24"/>
        </w:rPr>
      </w:pPr>
      <w:r w:rsidRPr="0033783B">
        <w:rPr>
          <w:szCs w:val="24"/>
        </w:rPr>
        <w:t xml:space="preserve">умения решать текстовые задачи на движение, а так же овладение основными единицами измерения скорости. </w:t>
      </w:r>
    </w:p>
    <w:p w:rsidR="003916A8" w:rsidRDefault="003916A8" w:rsidP="003916A8">
      <w:pPr>
        <w:autoSpaceDE w:val="0"/>
        <w:autoSpaceDN w:val="0"/>
        <w:adjustRightInd w:val="0"/>
        <w:rPr>
          <w:b/>
          <w:bCs/>
          <w:iCs/>
          <w:szCs w:val="24"/>
        </w:rPr>
      </w:pPr>
    </w:p>
    <w:p w:rsidR="003916A8" w:rsidRPr="0033783B" w:rsidRDefault="003916A8" w:rsidP="003916A8">
      <w:pPr>
        <w:autoSpaceDE w:val="0"/>
        <w:autoSpaceDN w:val="0"/>
        <w:adjustRightInd w:val="0"/>
        <w:rPr>
          <w:b/>
          <w:bCs/>
          <w:iCs/>
          <w:szCs w:val="24"/>
        </w:rPr>
      </w:pPr>
      <w:r w:rsidRPr="0033783B">
        <w:rPr>
          <w:b/>
          <w:bCs/>
          <w:iCs/>
          <w:szCs w:val="24"/>
        </w:rPr>
        <w:t>Рекомендации по ликвидации пробелов по предмету математика:</w:t>
      </w:r>
    </w:p>
    <w:p w:rsidR="003916A8" w:rsidRPr="0033783B" w:rsidRDefault="003916A8" w:rsidP="003916A8">
      <w:pPr>
        <w:autoSpaceDE w:val="0"/>
        <w:autoSpaceDN w:val="0"/>
        <w:adjustRightInd w:val="0"/>
        <w:rPr>
          <w:szCs w:val="24"/>
        </w:rPr>
      </w:pPr>
      <w:r w:rsidRPr="0033783B">
        <w:rPr>
          <w:szCs w:val="24"/>
        </w:rPr>
        <w:t>1. По результатам анализа спланировать коррекционную работу по устранению выявле</w:t>
      </w:r>
      <w:r w:rsidRPr="0033783B">
        <w:rPr>
          <w:szCs w:val="24"/>
        </w:rPr>
        <w:t>н</w:t>
      </w:r>
      <w:r w:rsidRPr="0033783B">
        <w:rPr>
          <w:szCs w:val="24"/>
        </w:rPr>
        <w:t>ных пробелов, организовать сопутствующее повторение на уроках</w:t>
      </w:r>
    </w:p>
    <w:p w:rsidR="003916A8" w:rsidRPr="0033783B" w:rsidRDefault="003916A8" w:rsidP="003916A8">
      <w:pPr>
        <w:autoSpaceDE w:val="0"/>
        <w:autoSpaceDN w:val="0"/>
        <w:adjustRightInd w:val="0"/>
        <w:rPr>
          <w:szCs w:val="24"/>
        </w:rPr>
      </w:pPr>
      <w:r w:rsidRPr="0033783B">
        <w:rPr>
          <w:szCs w:val="24"/>
        </w:rPr>
        <w:t>2. Систематически отрабатывать навыки преобразования алгебраических выражений, ра</w:t>
      </w:r>
      <w:r w:rsidRPr="0033783B">
        <w:rPr>
          <w:szCs w:val="24"/>
        </w:rPr>
        <w:t>з</w:t>
      </w:r>
      <w:r w:rsidRPr="0033783B">
        <w:rPr>
          <w:szCs w:val="24"/>
        </w:rPr>
        <w:t xml:space="preserve">вивать стойкие вычислительные навыки через систему </w:t>
      </w:r>
      <w:proofErr w:type="spellStart"/>
      <w:r w:rsidRPr="0033783B">
        <w:rPr>
          <w:szCs w:val="24"/>
        </w:rPr>
        <w:t>разноуровневых</w:t>
      </w:r>
      <w:proofErr w:type="spellEnd"/>
      <w:r w:rsidRPr="0033783B">
        <w:rPr>
          <w:szCs w:val="24"/>
        </w:rPr>
        <w:t xml:space="preserve"> упражнений;</w:t>
      </w:r>
    </w:p>
    <w:p w:rsidR="003916A8" w:rsidRPr="0033783B" w:rsidRDefault="003916A8" w:rsidP="003916A8">
      <w:pPr>
        <w:autoSpaceDE w:val="0"/>
        <w:autoSpaceDN w:val="0"/>
        <w:adjustRightInd w:val="0"/>
        <w:rPr>
          <w:szCs w:val="24"/>
        </w:rPr>
      </w:pPr>
      <w:r w:rsidRPr="0033783B">
        <w:rPr>
          <w:szCs w:val="24"/>
        </w:rPr>
        <w:t>3.Совершенствование умений решать задачи на проценты всех изученных видов;</w:t>
      </w:r>
    </w:p>
    <w:p w:rsidR="003916A8" w:rsidRPr="0033783B" w:rsidRDefault="003916A8" w:rsidP="003916A8">
      <w:pPr>
        <w:autoSpaceDE w:val="0"/>
        <w:autoSpaceDN w:val="0"/>
        <w:adjustRightInd w:val="0"/>
        <w:rPr>
          <w:szCs w:val="24"/>
        </w:rPr>
      </w:pPr>
      <w:r w:rsidRPr="0033783B">
        <w:rPr>
          <w:szCs w:val="24"/>
        </w:rPr>
        <w:t>4. Регулярно организовывать проведение диагностических работ по пройденным разделам предмета с целью выявления и ликвидации затруднений.</w:t>
      </w:r>
    </w:p>
    <w:p w:rsidR="003916A8" w:rsidRDefault="003916A8" w:rsidP="003916A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Cs w:val="24"/>
        </w:rPr>
      </w:pPr>
    </w:p>
    <w:p w:rsidR="003916A8" w:rsidRPr="007276B3" w:rsidRDefault="003916A8" w:rsidP="003916A8">
      <w:pPr>
        <w:rPr>
          <w:b/>
          <w:sz w:val="28"/>
          <w:szCs w:val="28"/>
        </w:rPr>
      </w:pPr>
      <w:r w:rsidRPr="007276B3">
        <w:rPr>
          <w:b/>
          <w:sz w:val="28"/>
          <w:szCs w:val="28"/>
        </w:rPr>
        <w:t>Анализ ВПР по математике в 8 классе.</w:t>
      </w:r>
    </w:p>
    <w:p w:rsidR="003916A8" w:rsidRPr="005D4223" w:rsidRDefault="003916A8" w:rsidP="003916A8">
      <w:pPr>
        <w:autoSpaceDE w:val="0"/>
        <w:autoSpaceDN w:val="0"/>
        <w:adjustRightInd w:val="0"/>
      </w:pPr>
      <w:r w:rsidRPr="005D4223">
        <w:t xml:space="preserve">Дата проведения: </w:t>
      </w:r>
      <w:r w:rsidRPr="003224D1">
        <w:t>22. 04.2023</w:t>
      </w:r>
      <w:r w:rsidRPr="005D4223">
        <w:t>года</w:t>
      </w:r>
    </w:p>
    <w:p w:rsidR="003916A8" w:rsidRPr="005D4223" w:rsidRDefault="003916A8" w:rsidP="003916A8">
      <w:pPr>
        <w:autoSpaceDE w:val="0"/>
        <w:autoSpaceDN w:val="0"/>
        <w:adjustRightInd w:val="0"/>
      </w:pPr>
      <w:r w:rsidRPr="005D4223">
        <w:t>Учитель: Л.А. Каменец</w:t>
      </w:r>
    </w:p>
    <w:p w:rsidR="003916A8" w:rsidRPr="005D4223" w:rsidRDefault="003916A8" w:rsidP="003916A8">
      <w:pPr>
        <w:pStyle w:val="af3"/>
        <w:ind w:firstLine="567"/>
        <w:jc w:val="both"/>
        <w:rPr>
          <w:color w:val="000000"/>
          <w:sz w:val="22"/>
          <w:szCs w:val="22"/>
        </w:rPr>
      </w:pPr>
      <w:r w:rsidRPr="005D4223">
        <w:rPr>
          <w:b/>
          <w:color w:val="000000"/>
          <w:sz w:val="22"/>
          <w:szCs w:val="22"/>
        </w:rPr>
        <w:t>Назначение ВПР по математике</w:t>
      </w:r>
      <w:r w:rsidRPr="005D4223">
        <w:rPr>
          <w:color w:val="000000"/>
          <w:sz w:val="22"/>
          <w:szCs w:val="22"/>
        </w:rPr>
        <w:t xml:space="preserve"> – оценить уровень общеобразовательной подготовки об</w:t>
      </w:r>
      <w:r w:rsidRPr="005D4223">
        <w:rPr>
          <w:color w:val="000000"/>
          <w:sz w:val="22"/>
          <w:szCs w:val="22"/>
        </w:rPr>
        <w:t>у</w:t>
      </w:r>
      <w:r w:rsidRPr="005D4223">
        <w:rPr>
          <w:color w:val="000000"/>
          <w:sz w:val="22"/>
          <w:szCs w:val="22"/>
        </w:rPr>
        <w:t>чающихся</w:t>
      </w:r>
      <w:r>
        <w:rPr>
          <w:color w:val="000000"/>
          <w:sz w:val="22"/>
          <w:szCs w:val="22"/>
        </w:rPr>
        <w:t>8</w:t>
      </w:r>
      <w:r w:rsidRPr="005D4223">
        <w:rPr>
          <w:color w:val="000000"/>
          <w:sz w:val="22"/>
          <w:szCs w:val="22"/>
        </w:rPr>
        <w:t xml:space="preserve"> класса в соответствии с требованиями ФГОС. ВПР позволяют осуществить диагност</w:t>
      </w:r>
      <w:r w:rsidRPr="005D4223">
        <w:rPr>
          <w:color w:val="000000"/>
          <w:sz w:val="22"/>
          <w:szCs w:val="22"/>
        </w:rPr>
        <w:t>и</w:t>
      </w:r>
      <w:r w:rsidRPr="005D4223">
        <w:rPr>
          <w:color w:val="000000"/>
          <w:sz w:val="22"/>
          <w:szCs w:val="22"/>
        </w:rPr>
        <w:t xml:space="preserve">ку достижения предметных и </w:t>
      </w:r>
      <w:proofErr w:type="spellStart"/>
      <w:r w:rsidRPr="005D4223">
        <w:rPr>
          <w:color w:val="000000"/>
          <w:sz w:val="22"/>
          <w:szCs w:val="22"/>
        </w:rPr>
        <w:t>метапредметных</w:t>
      </w:r>
      <w:proofErr w:type="spellEnd"/>
      <w:r w:rsidRPr="005D4223">
        <w:rPr>
          <w:color w:val="000000"/>
          <w:sz w:val="22"/>
          <w:szCs w:val="22"/>
        </w:rPr>
        <w:t xml:space="preserve"> результатов, в том числе уровня </w:t>
      </w:r>
      <w:proofErr w:type="spellStart"/>
      <w:r w:rsidRPr="005D4223">
        <w:rPr>
          <w:color w:val="000000"/>
          <w:sz w:val="22"/>
          <w:szCs w:val="22"/>
        </w:rPr>
        <w:t>сформированности</w:t>
      </w:r>
      <w:proofErr w:type="spellEnd"/>
      <w:r w:rsidRPr="005D4223">
        <w:rPr>
          <w:color w:val="000000"/>
          <w:sz w:val="22"/>
          <w:szCs w:val="22"/>
        </w:rPr>
        <w:t xml:space="preserve"> универсальных учебных действий и овладения </w:t>
      </w:r>
      <w:proofErr w:type="spellStart"/>
      <w:r w:rsidRPr="005D4223">
        <w:rPr>
          <w:color w:val="000000"/>
          <w:sz w:val="22"/>
          <w:szCs w:val="22"/>
        </w:rPr>
        <w:t>межпредметными</w:t>
      </w:r>
      <w:proofErr w:type="spellEnd"/>
      <w:r w:rsidRPr="005D4223">
        <w:rPr>
          <w:color w:val="000000"/>
          <w:sz w:val="22"/>
          <w:szCs w:val="22"/>
        </w:rPr>
        <w:t xml:space="preserve"> понятиями.</w:t>
      </w:r>
    </w:p>
    <w:p w:rsidR="003916A8" w:rsidRPr="005D4223" w:rsidRDefault="003916A8" w:rsidP="003916A8">
      <w:pPr>
        <w:ind w:firstLine="567"/>
        <w:jc w:val="both"/>
      </w:pPr>
      <w:r w:rsidRPr="005D4223">
        <w:t>Всего учащихся -</w:t>
      </w:r>
      <w:r>
        <w:t xml:space="preserve"> 4.</w:t>
      </w:r>
    </w:p>
    <w:p w:rsidR="003916A8" w:rsidRPr="005D4223" w:rsidRDefault="003916A8" w:rsidP="003916A8">
      <w:pPr>
        <w:ind w:firstLine="567"/>
        <w:jc w:val="both"/>
      </w:pPr>
      <w:r w:rsidRPr="005D4223">
        <w:t xml:space="preserve">Выполняло работу – </w:t>
      </w:r>
      <w:r>
        <w:t>4</w:t>
      </w:r>
    </w:p>
    <w:p w:rsidR="003916A8" w:rsidRPr="005D4223" w:rsidRDefault="003916A8" w:rsidP="003916A8">
      <w:pPr>
        <w:ind w:firstLine="567"/>
        <w:jc w:val="both"/>
        <w:rPr>
          <w:b/>
        </w:rPr>
      </w:pPr>
      <w:r w:rsidRPr="005D4223">
        <w:rPr>
          <w:b/>
        </w:rPr>
        <w:t>Содержание работы:</w:t>
      </w:r>
    </w:p>
    <w:p w:rsidR="003916A8" w:rsidRPr="005D4223" w:rsidRDefault="003916A8" w:rsidP="003916A8">
      <w:pPr>
        <w:ind w:firstLine="567"/>
        <w:jc w:val="both"/>
      </w:pPr>
      <w:r w:rsidRPr="005D4223">
        <w:t>На выполнение проверочной работы по математике отводилось  90 минут.</w:t>
      </w:r>
    </w:p>
    <w:p w:rsidR="003916A8" w:rsidRDefault="003916A8" w:rsidP="003916A8">
      <w:pPr>
        <w:ind w:firstLine="567"/>
        <w:jc w:val="both"/>
      </w:pPr>
      <w:r w:rsidRPr="005D4223">
        <w:t>Работа содержит 1</w:t>
      </w:r>
      <w:r>
        <w:t>9</w:t>
      </w:r>
      <w:r w:rsidRPr="005D4223">
        <w:t xml:space="preserve"> заданий. В заданиях 1–</w:t>
      </w:r>
      <w:r>
        <w:t>7</w:t>
      </w:r>
      <w:r w:rsidRPr="005D4223">
        <w:t xml:space="preserve">, </w:t>
      </w:r>
      <w:r>
        <w:t>9 - 14</w:t>
      </w:r>
      <w:r w:rsidRPr="005D4223">
        <w:t xml:space="preserve"> необходимо записать только о</w:t>
      </w:r>
      <w:r w:rsidRPr="005D4223">
        <w:t>т</w:t>
      </w:r>
      <w:r w:rsidRPr="005D4223">
        <w:t xml:space="preserve">вет. </w:t>
      </w:r>
      <w:proofErr w:type="gramStart"/>
      <w:r w:rsidRPr="005D4223">
        <w:t xml:space="preserve">В задании </w:t>
      </w:r>
      <w:r>
        <w:t>8</w:t>
      </w:r>
      <w:r w:rsidRPr="005D4223">
        <w:t>, 1</w:t>
      </w:r>
      <w:r>
        <w:t>6</w:t>
      </w:r>
      <w:r w:rsidRPr="005D4223">
        <w:t xml:space="preserve"> – работа на координатной прямой и построение графика по данной информации.</w:t>
      </w:r>
      <w:proofErr w:type="gramEnd"/>
      <w:r w:rsidRPr="005D4223">
        <w:t xml:space="preserve"> В заданиях 1</w:t>
      </w:r>
      <w:r>
        <w:t xml:space="preserve">5, 17, 18 </w:t>
      </w:r>
      <w:r w:rsidRPr="005D4223">
        <w:t xml:space="preserve"> и 1</w:t>
      </w:r>
      <w:r>
        <w:t>9</w:t>
      </w:r>
      <w:r w:rsidRPr="005D4223">
        <w:t xml:space="preserve"> требуется записать развернутое решение и ответ. </w:t>
      </w:r>
    </w:p>
    <w:p w:rsidR="003916A8" w:rsidRPr="00DB5E0E" w:rsidRDefault="003916A8" w:rsidP="003916A8">
      <w:pPr>
        <w:autoSpaceDE w:val="0"/>
        <w:autoSpaceDN w:val="0"/>
        <w:adjustRightInd w:val="0"/>
        <w:rPr>
          <w:color w:val="000000"/>
        </w:rPr>
      </w:pPr>
      <w:r w:rsidRPr="00F46BA0">
        <w:rPr>
          <w:b/>
          <w:color w:val="000000"/>
        </w:rPr>
        <w:lastRenderedPageBreak/>
        <w:t>Представлены задания следующего содержания</w:t>
      </w:r>
      <w:r w:rsidRPr="00207E70">
        <w:rPr>
          <w:color w:val="000000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57"/>
      </w:tblGrid>
      <w:tr w:rsidR="003916A8" w:rsidRPr="00DB5E0E" w:rsidTr="009A5726">
        <w:trPr>
          <w:trHeight w:val="244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 xml:space="preserve"> 1. Нахождение значения выражений, содержащие десятичные дроби. Арифметич</w:t>
            </w:r>
            <w:r w:rsidRPr="00DB5E0E">
              <w:rPr>
                <w:color w:val="000000"/>
              </w:rPr>
              <w:t>е</w:t>
            </w:r>
            <w:r w:rsidRPr="00DB5E0E">
              <w:rPr>
                <w:color w:val="000000"/>
              </w:rPr>
              <w:t xml:space="preserve">ские операции с десятичными дробями. </w:t>
            </w:r>
          </w:p>
        </w:tc>
      </w:tr>
      <w:tr w:rsidR="003916A8" w:rsidRPr="00DB5E0E" w:rsidTr="009A5726">
        <w:trPr>
          <w:trHeight w:val="110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 xml:space="preserve">2. Решение </w:t>
            </w:r>
            <w:r w:rsidRPr="00207E70">
              <w:rPr>
                <w:color w:val="000000"/>
              </w:rPr>
              <w:t xml:space="preserve"> квадратных </w:t>
            </w:r>
            <w:r w:rsidRPr="00DB5E0E">
              <w:rPr>
                <w:color w:val="000000"/>
              </w:rPr>
              <w:t xml:space="preserve">уравнений с одной переменной, корень уравнения. </w:t>
            </w:r>
          </w:p>
        </w:tc>
      </w:tr>
      <w:tr w:rsidR="003916A8" w:rsidRPr="00DB5E0E" w:rsidTr="009A5726">
        <w:trPr>
          <w:trHeight w:val="379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>3. Умение применять изученные понятия, результаты, методы для решения задач практического характера и задач из смежных дисциплин. Решать несложные сюже</w:t>
            </w:r>
            <w:r w:rsidRPr="00DB5E0E">
              <w:rPr>
                <w:color w:val="000000"/>
              </w:rPr>
              <w:t>т</w:t>
            </w:r>
            <w:r w:rsidRPr="00DB5E0E">
              <w:rPr>
                <w:color w:val="000000"/>
              </w:rPr>
              <w:t>ные задачи разных типов на все арифметические действия. Задани</w:t>
            </w:r>
            <w:r w:rsidRPr="00207E70">
              <w:rPr>
                <w:color w:val="000000"/>
              </w:rPr>
              <w:t>е</w:t>
            </w:r>
            <w:r w:rsidRPr="00DB5E0E">
              <w:rPr>
                <w:color w:val="000000"/>
              </w:rPr>
              <w:t xml:space="preserve"> на отношения</w:t>
            </w:r>
            <w:proofErr w:type="gramStart"/>
            <w:r w:rsidRPr="00207E70">
              <w:rPr>
                <w:color w:val="000000"/>
              </w:rPr>
              <w:t>.</w:t>
            </w:r>
            <w:r w:rsidRPr="00DB5E0E">
              <w:rPr>
                <w:color w:val="000000"/>
              </w:rPr>
              <w:t xml:space="preserve">. </w:t>
            </w:r>
            <w:proofErr w:type="gramEnd"/>
          </w:p>
        </w:tc>
      </w:tr>
      <w:tr w:rsidR="003916A8" w:rsidRPr="00DB5E0E" w:rsidTr="009A5726">
        <w:trPr>
          <w:trHeight w:val="110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 xml:space="preserve">4. Координатная прямая. Местоположение точки </w:t>
            </w:r>
            <w:proofErr w:type="gramStart"/>
            <w:r w:rsidRPr="00DB5E0E">
              <w:rPr>
                <w:color w:val="000000"/>
              </w:rPr>
              <w:t>на</w:t>
            </w:r>
            <w:proofErr w:type="gramEnd"/>
            <w:r w:rsidRPr="00DB5E0E">
              <w:rPr>
                <w:color w:val="000000"/>
              </w:rPr>
              <w:t xml:space="preserve"> координатной прямой. </w:t>
            </w:r>
          </w:p>
        </w:tc>
      </w:tr>
      <w:tr w:rsidR="003916A8" w:rsidRPr="00DB5E0E" w:rsidTr="009A5726">
        <w:trPr>
          <w:trHeight w:val="110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 xml:space="preserve">5. Линейная функция, график линейной функции. </w:t>
            </w:r>
          </w:p>
        </w:tc>
      </w:tr>
      <w:tr w:rsidR="003916A8" w:rsidRPr="00DB5E0E" w:rsidTr="009A5726">
        <w:trPr>
          <w:trHeight w:val="244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>6. Умение извлекать информацию, представленную на диаграммах. Читать</w:t>
            </w:r>
            <w:r w:rsidRPr="00207E70">
              <w:rPr>
                <w:color w:val="000000"/>
              </w:rPr>
              <w:t>, анализ</w:t>
            </w:r>
            <w:r w:rsidRPr="00207E70">
              <w:rPr>
                <w:color w:val="000000"/>
              </w:rPr>
              <w:t>и</w:t>
            </w:r>
            <w:r w:rsidRPr="00207E70">
              <w:rPr>
                <w:color w:val="000000"/>
              </w:rPr>
              <w:t>ровать и делать выводы из</w:t>
            </w:r>
            <w:r w:rsidRPr="00DB5E0E">
              <w:rPr>
                <w:color w:val="000000"/>
              </w:rPr>
              <w:t xml:space="preserve"> информаци</w:t>
            </w:r>
            <w:r w:rsidRPr="00207E70">
              <w:rPr>
                <w:color w:val="000000"/>
              </w:rPr>
              <w:t>и</w:t>
            </w:r>
            <w:r w:rsidRPr="00DB5E0E">
              <w:rPr>
                <w:color w:val="000000"/>
              </w:rPr>
              <w:t>, представленн</w:t>
            </w:r>
            <w:r w:rsidRPr="00207E70">
              <w:rPr>
                <w:color w:val="000000"/>
              </w:rPr>
              <w:t>ой</w:t>
            </w:r>
            <w:r w:rsidRPr="00DB5E0E">
              <w:rPr>
                <w:color w:val="000000"/>
              </w:rPr>
              <w:t xml:space="preserve"> в виде диаграммы. </w:t>
            </w:r>
          </w:p>
        </w:tc>
      </w:tr>
      <w:tr w:rsidR="003916A8" w:rsidRPr="00DB5E0E" w:rsidTr="009A5726">
        <w:trPr>
          <w:trHeight w:val="244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 xml:space="preserve">7. Умение извлекать информацию, представленную в таблицах. Читать информацию, представленную в виде таблицы. </w:t>
            </w:r>
          </w:p>
        </w:tc>
      </w:tr>
      <w:tr w:rsidR="003916A8" w:rsidRPr="00DB5E0E" w:rsidTr="009A5726">
        <w:trPr>
          <w:trHeight w:val="110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>8. Координатная прямая. Примерное нахождение величин.</w:t>
            </w:r>
          </w:p>
        </w:tc>
      </w:tr>
      <w:tr w:rsidR="003916A8" w:rsidRPr="00DB5E0E" w:rsidTr="009A5726">
        <w:trPr>
          <w:trHeight w:val="110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>9. Упрощение буквенных выражений</w:t>
            </w:r>
            <w:r w:rsidRPr="00207E70">
              <w:rPr>
                <w:color w:val="000000"/>
              </w:rPr>
              <w:t xml:space="preserve"> и вычисление его значения</w:t>
            </w:r>
            <w:proofErr w:type="gramStart"/>
            <w:r w:rsidRPr="00DB5E0E">
              <w:rPr>
                <w:color w:val="000000"/>
              </w:rPr>
              <w:t xml:space="preserve">.. </w:t>
            </w:r>
            <w:proofErr w:type="gramEnd"/>
          </w:p>
        </w:tc>
      </w:tr>
      <w:tr w:rsidR="003916A8" w:rsidRPr="00DB5E0E" w:rsidTr="009A5726">
        <w:trPr>
          <w:trHeight w:val="110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 xml:space="preserve">10. Вероятность. Теория вероятности. </w:t>
            </w:r>
          </w:p>
        </w:tc>
      </w:tr>
      <w:tr w:rsidR="003916A8" w:rsidRPr="00DB5E0E" w:rsidTr="009A5726">
        <w:trPr>
          <w:trHeight w:val="110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>11.</w:t>
            </w:r>
            <w:r w:rsidRPr="00207E70">
              <w:rPr>
                <w:color w:val="000000"/>
              </w:rPr>
              <w:t>Практическая задача на н</w:t>
            </w:r>
            <w:r w:rsidRPr="00DB5E0E">
              <w:rPr>
                <w:color w:val="000000"/>
              </w:rPr>
              <w:t xml:space="preserve">ахождение процента от заданного числа. </w:t>
            </w:r>
          </w:p>
        </w:tc>
      </w:tr>
      <w:tr w:rsidR="003916A8" w:rsidRPr="00DB5E0E" w:rsidTr="009A5726">
        <w:trPr>
          <w:trHeight w:val="110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 xml:space="preserve">12. </w:t>
            </w:r>
            <w:r w:rsidRPr="00207E70">
              <w:rPr>
                <w:color w:val="000000"/>
              </w:rPr>
              <w:t>Геометрическая задача по готовому чертежу на клетчатой бумаге.</w:t>
            </w:r>
          </w:p>
        </w:tc>
      </w:tr>
      <w:tr w:rsidR="003916A8" w:rsidRPr="00DB5E0E" w:rsidTr="009A5726">
        <w:trPr>
          <w:trHeight w:val="110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 xml:space="preserve">13. </w:t>
            </w:r>
            <w:r w:rsidRPr="00207E70">
              <w:rPr>
                <w:color w:val="000000"/>
              </w:rPr>
              <w:t>Геометрическая задача на нахождение элементов треугольника</w:t>
            </w:r>
            <w:r w:rsidRPr="00DB5E0E">
              <w:rPr>
                <w:color w:val="000000"/>
              </w:rPr>
              <w:t xml:space="preserve">. </w:t>
            </w:r>
          </w:p>
        </w:tc>
      </w:tr>
      <w:tr w:rsidR="003916A8" w:rsidRPr="00DB5E0E" w:rsidTr="009A5726">
        <w:trPr>
          <w:trHeight w:val="244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 xml:space="preserve">14. </w:t>
            </w:r>
            <w:r w:rsidRPr="00207E70">
              <w:t>Установление соответствия между верными и неверными утверждениями</w:t>
            </w:r>
          </w:p>
        </w:tc>
      </w:tr>
      <w:tr w:rsidR="003916A8" w:rsidRPr="00DB5E0E" w:rsidTr="009A5726">
        <w:trPr>
          <w:trHeight w:val="244"/>
        </w:trPr>
        <w:tc>
          <w:tcPr>
            <w:tcW w:w="9157" w:type="dxa"/>
          </w:tcPr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 xml:space="preserve">15. </w:t>
            </w:r>
            <w:r w:rsidRPr="00207E70">
              <w:rPr>
                <w:color w:val="000000"/>
              </w:rPr>
              <w:t>Геометрическая задача  практического характера</w:t>
            </w:r>
            <w:r w:rsidRPr="00DB5E0E">
              <w:rPr>
                <w:color w:val="000000"/>
              </w:rPr>
              <w:t xml:space="preserve">. </w:t>
            </w:r>
          </w:p>
        </w:tc>
      </w:tr>
      <w:tr w:rsidR="003916A8" w:rsidRPr="00DB5E0E" w:rsidTr="009A5726">
        <w:trPr>
          <w:trHeight w:val="110"/>
        </w:trPr>
        <w:tc>
          <w:tcPr>
            <w:tcW w:w="9157" w:type="dxa"/>
          </w:tcPr>
          <w:p w:rsidR="003916A8" w:rsidRPr="00207E70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5E0E">
              <w:rPr>
                <w:color w:val="000000"/>
              </w:rPr>
              <w:t xml:space="preserve">16. </w:t>
            </w:r>
            <w:r w:rsidRPr="00207E70">
              <w:rPr>
                <w:color w:val="000000"/>
              </w:rPr>
              <w:t>Работа с текстом</w:t>
            </w:r>
            <w:r w:rsidRPr="00DB5E0E">
              <w:rPr>
                <w:color w:val="000000"/>
              </w:rPr>
              <w:t>.</w:t>
            </w:r>
            <w:r w:rsidRPr="00207E70">
              <w:rPr>
                <w:color w:val="000000"/>
              </w:rPr>
              <w:t xml:space="preserve">  Чтение и анализ графика. Построение графика по данной и</w:t>
            </w:r>
            <w:r w:rsidRPr="00207E70">
              <w:rPr>
                <w:color w:val="000000"/>
              </w:rPr>
              <w:t>н</w:t>
            </w:r>
            <w:r w:rsidRPr="00207E70">
              <w:rPr>
                <w:color w:val="000000"/>
              </w:rPr>
              <w:t>формации</w:t>
            </w:r>
          </w:p>
          <w:p w:rsidR="003916A8" w:rsidRPr="00207E70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E70">
              <w:rPr>
                <w:color w:val="000000"/>
              </w:rPr>
              <w:t>17. Геометрическая задача на нахождение на нахождение  периметра параллелограмма с использованием свойства биссектрисы .</w:t>
            </w:r>
          </w:p>
          <w:p w:rsidR="003916A8" w:rsidRPr="00207E70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E70">
              <w:rPr>
                <w:color w:val="000000"/>
              </w:rPr>
              <w:t>18. Текстовая задача на движение.</w:t>
            </w:r>
          </w:p>
          <w:p w:rsidR="003916A8" w:rsidRPr="00DB5E0E" w:rsidRDefault="003916A8" w:rsidP="009A57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7E70">
              <w:rPr>
                <w:color w:val="000000"/>
              </w:rPr>
              <w:t xml:space="preserve">19. </w:t>
            </w:r>
            <w:r>
              <w:rPr>
                <w:color w:val="000000"/>
              </w:rPr>
              <w:t xml:space="preserve"> Логическая задача.</w:t>
            </w:r>
          </w:p>
        </w:tc>
      </w:tr>
    </w:tbl>
    <w:p w:rsidR="003916A8" w:rsidRPr="005D4223" w:rsidRDefault="003916A8" w:rsidP="003916A8">
      <w:pPr>
        <w:ind w:firstLine="567"/>
        <w:jc w:val="both"/>
      </w:pPr>
    </w:p>
    <w:p w:rsidR="003916A8" w:rsidRPr="005D4223" w:rsidRDefault="003916A8" w:rsidP="003916A8">
      <w:pPr>
        <w:ind w:firstLine="567"/>
        <w:jc w:val="both"/>
      </w:pPr>
      <w:r w:rsidRPr="005D4223">
        <w:rPr>
          <w:b/>
        </w:rPr>
        <w:t>Система оценивания</w:t>
      </w:r>
      <w:r>
        <w:rPr>
          <w:b/>
        </w:rPr>
        <w:t xml:space="preserve"> заданий</w:t>
      </w:r>
      <w:r w:rsidRPr="005D4223">
        <w:t xml:space="preserve">: </w:t>
      </w:r>
    </w:p>
    <w:tbl>
      <w:tblPr>
        <w:tblStyle w:val="af0"/>
        <w:tblW w:w="0" w:type="auto"/>
        <w:tblInd w:w="-526" w:type="dxa"/>
        <w:tblLook w:val="04A0"/>
      </w:tblPr>
      <w:tblGrid>
        <w:gridCol w:w="1015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3916A8" w:rsidRPr="005D4223" w:rsidTr="009A5726">
        <w:tc>
          <w:tcPr>
            <w:tcW w:w="997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 xml:space="preserve">      № задания</w:t>
            </w:r>
          </w:p>
        </w:tc>
        <w:tc>
          <w:tcPr>
            <w:tcW w:w="478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2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3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4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5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6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7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8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9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10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11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12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13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14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15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16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17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18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19</w:t>
            </w:r>
          </w:p>
        </w:tc>
      </w:tr>
      <w:tr w:rsidR="003916A8" w:rsidRPr="005D4223" w:rsidTr="009A5726">
        <w:tc>
          <w:tcPr>
            <w:tcW w:w="997" w:type="dxa"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Кол-во баллов</w:t>
            </w:r>
          </w:p>
        </w:tc>
        <w:tc>
          <w:tcPr>
            <w:tcW w:w="478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2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2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2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1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2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2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2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2</w:t>
            </w:r>
          </w:p>
        </w:tc>
        <w:tc>
          <w:tcPr>
            <w:tcW w:w="479" w:type="dxa"/>
          </w:tcPr>
          <w:p w:rsidR="003916A8" w:rsidRPr="00207E70" w:rsidRDefault="003916A8" w:rsidP="009A5726">
            <w:pPr>
              <w:rPr>
                <w:color w:val="000000"/>
                <w:sz w:val="20"/>
              </w:rPr>
            </w:pPr>
            <w:r w:rsidRPr="00207E70">
              <w:rPr>
                <w:color w:val="000000"/>
                <w:sz w:val="20"/>
              </w:rPr>
              <w:t>2</w:t>
            </w:r>
          </w:p>
        </w:tc>
      </w:tr>
    </w:tbl>
    <w:p w:rsidR="003916A8" w:rsidRPr="005D4223" w:rsidRDefault="003916A8" w:rsidP="003916A8">
      <w:pPr>
        <w:ind w:firstLine="567"/>
        <w:jc w:val="both"/>
      </w:pPr>
    </w:p>
    <w:p w:rsidR="003916A8" w:rsidRPr="005D4223" w:rsidRDefault="003916A8" w:rsidP="003916A8">
      <w:pPr>
        <w:ind w:firstLine="567"/>
        <w:jc w:val="both"/>
      </w:pPr>
      <w:r w:rsidRPr="005D4223">
        <w:t xml:space="preserve">Максимальное количество </w:t>
      </w:r>
      <w:r>
        <w:t>баллов за выполнение работы – 25</w:t>
      </w:r>
      <w:r w:rsidRPr="005D4223">
        <w:t>.</w:t>
      </w:r>
    </w:p>
    <w:p w:rsidR="003916A8" w:rsidRPr="005D4223" w:rsidRDefault="003916A8" w:rsidP="003916A8">
      <w:pPr>
        <w:shd w:val="clear" w:color="auto" w:fill="FFFFFF"/>
        <w:rPr>
          <w:b/>
          <w:color w:val="000000"/>
        </w:rPr>
      </w:pPr>
      <w:r w:rsidRPr="005D4223">
        <w:rPr>
          <w:b/>
          <w:color w:val="000000"/>
        </w:rPr>
        <w:t>Таблица перевода баллов в отметки по пятибалльной шкале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53"/>
        <w:gridCol w:w="1122"/>
        <w:gridCol w:w="1122"/>
        <w:gridCol w:w="1122"/>
        <w:gridCol w:w="1028"/>
      </w:tblGrid>
      <w:tr w:rsidR="003916A8" w:rsidRPr="005D4223" w:rsidTr="009A5726"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bCs/>
                <w:color w:val="000000"/>
              </w:rPr>
              <w:t>Отметка по пятибалльной шкале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b/>
                <w:bCs/>
                <w:color w:val="000000"/>
              </w:rPr>
              <w:t>«2»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b/>
                <w:bCs/>
                <w:color w:val="000000"/>
              </w:rPr>
              <w:t>«3»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b/>
                <w:bCs/>
                <w:color w:val="000000"/>
              </w:rPr>
              <w:t>«4»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b/>
                <w:bCs/>
                <w:color w:val="000000"/>
              </w:rPr>
              <w:t>«5»</w:t>
            </w:r>
          </w:p>
        </w:tc>
      </w:tr>
      <w:tr w:rsidR="003916A8" w:rsidRPr="005D4223" w:rsidTr="009A5726">
        <w:trPr>
          <w:trHeight w:val="315"/>
        </w:trPr>
        <w:tc>
          <w:tcPr>
            <w:tcW w:w="2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Первичные баллы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0–</w:t>
            </w:r>
            <w:r>
              <w:rPr>
                <w:color w:val="000000"/>
              </w:rPr>
              <w:t>7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5D4223">
              <w:rPr>
                <w:color w:val="000000"/>
              </w:rPr>
              <w:t>–1</w:t>
            </w:r>
            <w:r>
              <w:rPr>
                <w:color w:val="000000"/>
              </w:rPr>
              <w:t>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 w:rsidRPr="005D422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5D4223">
              <w:rPr>
                <w:color w:val="000000"/>
              </w:rPr>
              <w:t>–</w:t>
            </w:r>
            <w:r>
              <w:rPr>
                <w:color w:val="000000"/>
              </w:rPr>
              <w:t>20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16A8" w:rsidRPr="005D4223" w:rsidRDefault="003916A8" w:rsidP="009A572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5D4223">
              <w:rPr>
                <w:color w:val="000000"/>
              </w:rPr>
              <w:t>–</w:t>
            </w:r>
            <w:r>
              <w:rPr>
                <w:color w:val="000000"/>
              </w:rPr>
              <w:t>25</w:t>
            </w:r>
          </w:p>
        </w:tc>
      </w:tr>
    </w:tbl>
    <w:p w:rsidR="003916A8" w:rsidRDefault="003916A8" w:rsidP="003916A8">
      <w:pPr>
        <w:jc w:val="both"/>
      </w:pPr>
    </w:p>
    <w:p w:rsidR="003916A8" w:rsidRDefault="003916A8" w:rsidP="003916A8">
      <w:r w:rsidRPr="0033254C">
        <w:rPr>
          <w:b/>
        </w:rPr>
        <w:t>Результаты выполнения заданий ВПР</w:t>
      </w:r>
      <w:r>
        <w:t>.</w:t>
      </w:r>
    </w:p>
    <w:p w:rsidR="003916A8" w:rsidRPr="005D4223" w:rsidRDefault="003916A8" w:rsidP="003916A8">
      <w:pPr>
        <w:ind w:firstLine="567"/>
        <w:jc w:val="both"/>
      </w:pPr>
      <w:proofErr w:type="gramStart"/>
      <w:r w:rsidRPr="005D4223">
        <w:t>В соответствии с рекомендациями по переводу первичных баллов в отметки по п</w:t>
      </w:r>
      <w:r w:rsidRPr="005D4223">
        <w:t>я</w:t>
      </w:r>
      <w:r w:rsidRPr="005D4223">
        <w:t>тибалльной шкале</w:t>
      </w:r>
      <w:proofErr w:type="gramEnd"/>
      <w:r w:rsidRPr="005D4223">
        <w:t>, результаты выполнения ВПР следующие:</w:t>
      </w:r>
    </w:p>
    <w:p w:rsidR="003916A8" w:rsidRPr="005D4223" w:rsidRDefault="003916A8" w:rsidP="003916A8">
      <w:pPr>
        <w:ind w:firstLine="567"/>
        <w:jc w:val="both"/>
      </w:pPr>
    </w:p>
    <w:tbl>
      <w:tblPr>
        <w:tblStyle w:val="af0"/>
        <w:tblW w:w="9860" w:type="dxa"/>
        <w:tblLayout w:type="fixed"/>
        <w:tblLook w:val="04A0"/>
      </w:tblPr>
      <w:tblGrid>
        <w:gridCol w:w="2852"/>
        <w:gridCol w:w="797"/>
        <w:gridCol w:w="852"/>
        <w:gridCol w:w="825"/>
        <w:gridCol w:w="824"/>
        <w:gridCol w:w="1099"/>
        <w:gridCol w:w="1512"/>
        <w:gridCol w:w="1099"/>
      </w:tblGrid>
      <w:tr w:rsidR="003916A8" w:rsidRPr="005D4223" w:rsidTr="009A5726">
        <w:trPr>
          <w:trHeight w:val="607"/>
        </w:trPr>
        <w:tc>
          <w:tcPr>
            <w:tcW w:w="2852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Отметка по пятибалл</w:t>
            </w:r>
            <w:r w:rsidRPr="005D4223">
              <w:t>ь</w:t>
            </w:r>
            <w:r w:rsidRPr="005D4223">
              <w:t>ной шкале</w:t>
            </w:r>
          </w:p>
        </w:tc>
        <w:tc>
          <w:tcPr>
            <w:tcW w:w="797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«2»</w:t>
            </w:r>
          </w:p>
        </w:tc>
        <w:tc>
          <w:tcPr>
            <w:tcW w:w="852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«3»</w:t>
            </w:r>
          </w:p>
        </w:tc>
        <w:tc>
          <w:tcPr>
            <w:tcW w:w="825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«4»</w:t>
            </w:r>
          </w:p>
        </w:tc>
        <w:tc>
          <w:tcPr>
            <w:tcW w:w="824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«5»</w:t>
            </w:r>
          </w:p>
        </w:tc>
        <w:tc>
          <w:tcPr>
            <w:tcW w:w="1099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Сре</w:t>
            </w:r>
            <w:r w:rsidRPr="005D4223">
              <w:t>д</w:t>
            </w:r>
            <w:r w:rsidRPr="005D4223">
              <w:t>ний</w:t>
            </w:r>
            <w:r>
              <w:t>о</w:t>
            </w:r>
            <w:r>
              <w:t>ценка</w:t>
            </w:r>
          </w:p>
        </w:tc>
        <w:tc>
          <w:tcPr>
            <w:tcW w:w="1512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 xml:space="preserve">Уровень </w:t>
            </w:r>
            <w:proofErr w:type="spellStart"/>
            <w:r w:rsidRPr="005D4223">
              <w:t>обученн</w:t>
            </w:r>
            <w:r w:rsidRPr="005D4223">
              <w:t>о</w:t>
            </w:r>
            <w:r w:rsidRPr="005D4223">
              <w:t>сти</w:t>
            </w:r>
            <w:proofErr w:type="spellEnd"/>
          </w:p>
        </w:tc>
        <w:tc>
          <w:tcPr>
            <w:tcW w:w="1099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Качес</w:t>
            </w:r>
            <w:r w:rsidRPr="005D4223">
              <w:t>т</w:t>
            </w:r>
            <w:r w:rsidRPr="005D4223">
              <w:t>во зн</w:t>
            </w:r>
            <w:r w:rsidRPr="005D4223">
              <w:t>а</w:t>
            </w:r>
            <w:r w:rsidRPr="005D4223">
              <w:t xml:space="preserve">ний </w:t>
            </w:r>
          </w:p>
        </w:tc>
      </w:tr>
      <w:tr w:rsidR="003916A8" w:rsidRPr="005D4223" w:rsidTr="009A5726">
        <w:trPr>
          <w:trHeight w:val="575"/>
        </w:trPr>
        <w:tc>
          <w:tcPr>
            <w:tcW w:w="2852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Количество оценок</w:t>
            </w:r>
          </w:p>
        </w:tc>
        <w:tc>
          <w:tcPr>
            <w:tcW w:w="797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0</w:t>
            </w:r>
          </w:p>
        </w:tc>
        <w:tc>
          <w:tcPr>
            <w:tcW w:w="852" w:type="dxa"/>
            <w:vAlign w:val="center"/>
          </w:tcPr>
          <w:p w:rsidR="003916A8" w:rsidRPr="005D4223" w:rsidRDefault="003916A8" w:rsidP="009A5726">
            <w:pPr>
              <w:jc w:val="center"/>
            </w:pPr>
            <w:r>
              <w:t>3</w:t>
            </w:r>
          </w:p>
        </w:tc>
        <w:tc>
          <w:tcPr>
            <w:tcW w:w="825" w:type="dxa"/>
            <w:vAlign w:val="center"/>
          </w:tcPr>
          <w:p w:rsidR="003916A8" w:rsidRPr="005D4223" w:rsidRDefault="003916A8" w:rsidP="009A5726">
            <w:pPr>
              <w:jc w:val="center"/>
            </w:pPr>
            <w:r>
              <w:t>1</w:t>
            </w:r>
          </w:p>
        </w:tc>
        <w:tc>
          <w:tcPr>
            <w:tcW w:w="824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0</w:t>
            </w:r>
          </w:p>
        </w:tc>
        <w:tc>
          <w:tcPr>
            <w:tcW w:w="1099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3</w:t>
            </w:r>
            <w:r>
              <w:t>,2</w:t>
            </w:r>
          </w:p>
        </w:tc>
        <w:tc>
          <w:tcPr>
            <w:tcW w:w="1512" w:type="dxa"/>
            <w:vAlign w:val="center"/>
          </w:tcPr>
          <w:p w:rsidR="003916A8" w:rsidRPr="005D4223" w:rsidRDefault="003916A8" w:rsidP="009A5726">
            <w:pPr>
              <w:jc w:val="center"/>
            </w:pPr>
            <w:r w:rsidRPr="005D4223">
              <w:t>100</w:t>
            </w:r>
            <w:r>
              <w:t>%</w:t>
            </w:r>
          </w:p>
        </w:tc>
        <w:tc>
          <w:tcPr>
            <w:tcW w:w="1099" w:type="dxa"/>
            <w:vAlign w:val="center"/>
          </w:tcPr>
          <w:p w:rsidR="003916A8" w:rsidRPr="005D4223" w:rsidRDefault="003916A8" w:rsidP="009A5726">
            <w:pPr>
              <w:jc w:val="center"/>
            </w:pPr>
            <w:r>
              <w:t>25 %</w:t>
            </w:r>
          </w:p>
        </w:tc>
      </w:tr>
    </w:tbl>
    <w:p w:rsidR="003916A8" w:rsidRPr="005D4223" w:rsidRDefault="003916A8" w:rsidP="003916A8">
      <w:pPr>
        <w:ind w:firstLine="708"/>
        <w:jc w:val="both"/>
      </w:pPr>
    </w:p>
    <w:p w:rsidR="003916A8" w:rsidRDefault="003916A8" w:rsidP="003916A8">
      <w:pPr>
        <w:shd w:val="clear" w:color="auto" w:fill="FFFFFF"/>
        <w:rPr>
          <w:color w:val="000000"/>
        </w:rPr>
      </w:pPr>
    </w:p>
    <w:p w:rsidR="003916A8" w:rsidRDefault="003916A8" w:rsidP="0039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Максимальный балл работы – 25 баллов  не набрал ни один ученик.</w:t>
      </w:r>
    </w:p>
    <w:p w:rsidR="003916A8" w:rsidRDefault="003916A8" w:rsidP="003916A8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lastRenderedPageBreak/>
        <w:t xml:space="preserve">Максимальное количество баллов по классу </w:t>
      </w:r>
      <w:r>
        <w:rPr>
          <w:b/>
          <w:bCs/>
          <w:sz w:val="23"/>
          <w:szCs w:val="23"/>
        </w:rPr>
        <w:t xml:space="preserve">– 16 </w:t>
      </w:r>
    </w:p>
    <w:p w:rsidR="003916A8" w:rsidRDefault="003916A8" w:rsidP="0039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Минимальное количество баллов по классу  </w:t>
      </w: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8. </w:t>
      </w:r>
    </w:p>
    <w:p w:rsidR="003916A8" w:rsidRDefault="003916A8" w:rsidP="0039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Средний балл 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≈ 12 </w:t>
      </w:r>
    </w:p>
    <w:p w:rsidR="003916A8" w:rsidRDefault="003916A8" w:rsidP="0039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Подтвердили оценку за 3 четверть учебного года  4  чел.  - 100% </w:t>
      </w:r>
    </w:p>
    <w:p w:rsidR="003916A8" w:rsidRDefault="003916A8" w:rsidP="0039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Оценка за ВПР выше итогов 3 четверти   0  чел.   – 0 % </w:t>
      </w:r>
    </w:p>
    <w:p w:rsidR="003916A8" w:rsidRDefault="003916A8" w:rsidP="003916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Оценка за ВПР ниже итогов 3 четверти    0  чел.   -  0 % </w:t>
      </w:r>
    </w:p>
    <w:p w:rsidR="003916A8" w:rsidRDefault="003916A8" w:rsidP="003916A8">
      <w:pPr>
        <w:rPr>
          <w:b/>
        </w:rPr>
      </w:pPr>
    </w:p>
    <w:p w:rsidR="003916A8" w:rsidRDefault="003916A8" w:rsidP="003916A8">
      <w:pPr>
        <w:rPr>
          <w:b/>
        </w:rPr>
      </w:pPr>
      <w:r>
        <w:rPr>
          <w:b/>
        </w:rPr>
        <w:t xml:space="preserve">Диаграмма </w:t>
      </w:r>
      <w:r w:rsidRPr="0033254C">
        <w:rPr>
          <w:b/>
        </w:rPr>
        <w:t xml:space="preserve"> выполнения заданий ВПР</w:t>
      </w:r>
    </w:p>
    <w:p w:rsidR="003916A8" w:rsidRDefault="003916A8" w:rsidP="003916A8">
      <w:pPr>
        <w:rPr>
          <w:b/>
        </w:rPr>
      </w:pPr>
      <w:r>
        <w:rPr>
          <w:b/>
          <w:noProof/>
        </w:rPr>
        <w:drawing>
          <wp:inline distT="0" distB="0" distL="0" distR="0">
            <wp:extent cx="5486400" cy="306705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16A8" w:rsidRDefault="003916A8" w:rsidP="003916A8">
      <w:r>
        <w:t xml:space="preserve"> На высоком уровне учащиеся овладели навыком работы с десятичными дробями (№ 1) и теоретическим материалом по геометрии (№ 14). </w:t>
      </w:r>
    </w:p>
    <w:p w:rsidR="003916A8" w:rsidRDefault="003916A8" w:rsidP="003916A8">
      <w:r>
        <w:t>На достаточном уровне (75%) сформированы навыки решения  квадратных  уравнений, чтение диаграмм, интерпретация полученной информации, построение графика,  понятие арифметического квадратного корня, простейшие геометрические задачи</w:t>
      </w:r>
      <w:proofErr w:type="gramStart"/>
      <w:r>
        <w:t xml:space="preserve"> ,</w:t>
      </w:r>
      <w:proofErr w:type="gramEnd"/>
    </w:p>
    <w:p w:rsidR="003916A8" w:rsidRDefault="003916A8" w:rsidP="003916A8"/>
    <w:p w:rsidR="003916A8" w:rsidRDefault="003916A8" w:rsidP="003916A8">
      <w:r w:rsidRPr="00437F9E">
        <w:t>Основные</w:t>
      </w:r>
      <w:r>
        <w:t xml:space="preserve"> ошибки допущены:</w:t>
      </w:r>
    </w:p>
    <w:p w:rsidR="003916A8" w:rsidRDefault="003916A8" w:rsidP="003916A8">
      <w:r>
        <w:t>№ 3. Составление и решение пропорции – 2 уч.  – 50 %,</w:t>
      </w:r>
    </w:p>
    <w:p w:rsidR="003916A8" w:rsidRDefault="003916A8" w:rsidP="003916A8">
      <w:r>
        <w:t>№ 4. Решение неравенств через разность – 2 уч.  – 50 %,</w:t>
      </w:r>
    </w:p>
    <w:p w:rsidR="003916A8" w:rsidRDefault="003916A8" w:rsidP="003916A8">
      <w:r>
        <w:t>№ 5. Составление формулы линейной функции  – 2 уч.  – 50 %,</w:t>
      </w:r>
    </w:p>
    <w:p w:rsidR="003916A8" w:rsidRDefault="003916A8" w:rsidP="003916A8">
      <w:r>
        <w:t>№ 7. Работа с текстом (не установлено условие подсчета баллов)  – 2 уч.  – 50 %,</w:t>
      </w:r>
    </w:p>
    <w:p w:rsidR="003916A8" w:rsidRDefault="003916A8" w:rsidP="003916A8">
      <w:r>
        <w:t>№ 9. Умножение дробно-рациональных дробей  – 1 уч.  – 25 %,</w:t>
      </w:r>
    </w:p>
    <w:p w:rsidR="003916A8" w:rsidRDefault="003916A8" w:rsidP="003916A8">
      <w:r>
        <w:t xml:space="preserve">         нахождение значения буквенного выражения – 1 уч.  – 25 %,</w:t>
      </w:r>
    </w:p>
    <w:p w:rsidR="003916A8" w:rsidRDefault="003916A8" w:rsidP="003916A8">
      <w:pPr>
        <w:rPr>
          <w:b/>
        </w:rPr>
      </w:pPr>
      <w:r>
        <w:t>№ 10. Теория вероятностей – 2 уч.  – 50 %,</w:t>
      </w:r>
    </w:p>
    <w:p w:rsidR="003916A8" w:rsidRDefault="003916A8" w:rsidP="003916A8">
      <w:r w:rsidRPr="00B62C78">
        <w:t xml:space="preserve">На низком уровне выполнены </w:t>
      </w:r>
      <w:r>
        <w:t>задания  №№ 11, 13, 18.</w:t>
      </w:r>
    </w:p>
    <w:p w:rsidR="003916A8" w:rsidRDefault="003916A8" w:rsidP="003916A8">
      <w:r>
        <w:t>Ошибки допущены</w:t>
      </w:r>
      <w:proofErr w:type="gramStart"/>
      <w:r>
        <w:t xml:space="preserve"> :</w:t>
      </w:r>
      <w:proofErr w:type="gramEnd"/>
    </w:p>
    <w:p w:rsidR="003916A8" w:rsidRDefault="003916A8" w:rsidP="003916A8">
      <w:r>
        <w:t>- при определении вида задач на проценты  - 1 уч. – 25%,</w:t>
      </w:r>
    </w:p>
    <w:p w:rsidR="003916A8" w:rsidRPr="00B62C78" w:rsidRDefault="003916A8" w:rsidP="003916A8">
      <w:r>
        <w:t>- не закончили решение задачи  – 1 уч.  – 25 %,</w:t>
      </w:r>
    </w:p>
    <w:p w:rsidR="003916A8" w:rsidRDefault="003916A8" w:rsidP="003916A8">
      <w:r>
        <w:rPr>
          <w:b/>
        </w:rPr>
        <w:t xml:space="preserve">- </w:t>
      </w:r>
      <w:r>
        <w:t>не</w:t>
      </w:r>
      <w:r w:rsidRPr="00464430">
        <w:t xml:space="preserve">верно </w:t>
      </w:r>
      <w:r>
        <w:t>применили теорему Пифагора  – 1 уч.  – 25 %,</w:t>
      </w:r>
    </w:p>
    <w:p w:rsidR="003916A8" w:rsidRDefault="003916A8" w:rsidP="003916A8">
      <w:r>
        <w:t>- неверное построение модели задачи на движение  – 2 уч.  – 50 %.</w:t>
      </w:r>
    </w:p>
    <w:p w:rsidR="003916A8" w:rsidRPr="00464430" w:rsidRDefault="003916A8" w:rsidP="003916A8">
      <w:r>
        <w:t>Не решены задания № 15-</w:t>
      </w:r>
      <w:r>
        <w:rPr>
          <w:color w:val="000000"/>
        </w:rPr>
        <w:t>г</w:t>
      </w:r>
      <w:r w:rsidRPr="00207E70">
        <w:rPr>
          <w:color w:val="000000"/>
        </w:rPr>
        <w:t>еометрическая задача  практического характера</w:t>
      </w:r>
      <w:r>
        <w:rPr>
          <w:color w:val="000000"/>
        </w:rPr>
        <w:t xml:space="preserve"> и нестандар</w:t>
      </w:r>
      <w:r>
        <w:rPr>
          <w:color w:val="000000"/>
        </w:rPr>
        <w:t>т</w:t>
      </w:r>
      <w:r>
        <w:rPr>
          <w:color w:val="000000"/>
        </w:rPr>
        <w:t xml:space="preserve">ная логическая задача </w:t>
      </w:r>
      <w:r>
        <w:t xml:space="preserve"> № 19.</w:t>
      </w:r>
    </w:p>
    <w:p w:rsidR="003916A8" w:rsidRDefault="003916A8" w:rsidP="003916A8">
      <w:pPr>
        <w:rPr>
          <w:b/>
        </w:rPr>
      </w:pPr>
    </w:p>
    <w:p w:rsidR="003916A8" w:rsidRDefault="003916A8" w:rsidP="003916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Выводы: </w:t>
      </w:r>
    </w:p>
    <w:p w:rsidR="003916A8" w:rsidRDefault="003916A8" w:rsidP="003916A8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>1. Развить у детей пространственное представление геометрических фигур путем решения з</w:t>
      </w:r>
      <w:r>
        <w:rPr>
          <w:sz w:val="23"/>
          <w:szCs w:val="23"/>
        </w:rPr>
        <w:t>а</w:t>
      </w:r>
      <w:r>
        <w:rPr>
          <w:sz w:val="23"/>
          <w:szCs w:val="23"/>
        </w:rPr>
        <w:t>дач по темам «Треугольник» и «Четырехугольник»</w:t>
      </w:r>
    </w:p>
    <w:p w:rsidR="003916A8" w:rsidRDefault="003916A8" w:rsidP="003916A8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 Научить проводить логическое обоснование, уделить больше внимание на доказательства математических утверждений. </w:t>
      </w:r>
    </w:p>
    <w:p w:rsidR="003916A8" w:rsidRDefault="003916A8" w:rsidP="003916A8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3. </w:t>
      </w:r>
      <w:r>
        <w:rPr>
          <w:sz w:val="22"/>
          <w:szCs w:val="22"/>
        </w:rPr>
        <w:t>Развить умения моделирования реальных ситуаций на языке геометрии, развить изобразител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ные умения.  </w:t>
      </w:r>
    </w:p>
    <w:p w:rsidR="003916A8" w:rsidRDefault="003916A8" w:rsidP="003916A8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4. Включить в ход урока решение задач повышенной сложности. </w:t>
      </w:r>
    </w:p>
    <w:p w:rsidR="003916A8" w:rsidRDefault="003916A8" w:rsidP="003916A8">
      <w:pPr>
        <w:pStyle w:val="Default"/>
        <w:rPr>
          <w:sz w:val="22"/>
          <w:szCs w:val="22"/>
        </w:rPr>
      </w:pPr>
    </w:p>
    <w:p w:rsidR="003916A8" w:rsidRDefault="003916A8" w:rsidP="003916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Планирование работы по ликвидации пробелов в знаниях и умениях, формированию УУД </w:t>
      </w:r>
    </w:p>
    <w:p w:rsidR="003916A8" w:rsidRDefault="003916A8" w:rsidP="003916A8">
      <w:pPr>
        <w:pStyle w:val="Default"/>
        <w:spacing w:after="19"/>
        <w:rPr>
          <w:sz w:val="22"/>
          <w:szCs w:val="22"/>
        </w:rPr>
      </w:pPr>
      <w:r>
        <w:rPr>
          <w:sz w:val="23"/>
          <w:szCs w:val="23"/>
        </w:rPr>
        <w:t>1. Провести подробный анализ  результатов ВПР с учащимися, в</w:t>
      </w:r>
      <w:r>
        <w:rPr>
          <w:sz w:val="22"/>
          <w:szCs w:val="22"/>
        </w:rPr>
        <w:t xml:space="preserve">ыявить  в знаниях учеников пробелы, которые требуют быстрой ликвидации. </w:t>
      </w:r>
    </w:p>
    <w:p w:rsidR="003916A8" w:rsidRDefault="003916A8" w:rsidP="003916A8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2.  </w:t>
      </w:r>
      <w:r>
        <w:rPr>
          <w:sz w:val="22"/>
          <w:szCs w:val="22"/>
        </w:rPr>
        <w:t xml:space="preserve">Информирование родителей учащихся о результатах диагностических работ. </w:t>
      </w:r>
    </w:p>
    <w:p w:rsidR="003916A8" w:rsidRDefault="003916A8" w:rsidP="003916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 Усилить контроль выполнения домашних заданий.</w:t>
      </w:r>
    </w:p>
    <w:p w:rsidR="003916A8" w:rsidRDefault="003916A8" w:rsidP="003916A8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4. При организации самостоятельной работы на уроке, включать посильные индивидуальные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дания слабоуспевающему ученику </w:t>
      </w:r>
    </w:p>
    <w:p w:rsidR="003916A8" w:rsidRDefault="003916A8" w:rsidP="003916A8">
      <w:pPr>
        <w:pStyle w:val="Default"/>
        <w:spacing w:after="14"/>
        <w:rPr>
          <w:sz w:val="22"/>
          <w:szCs w:val="22"/>
        </w:rPr>
      </w:pPr>
      <w:r>
        <w:rPr>
          <w:sz w:val="23"/>
          <w:szCs w:val="23"/>
        </w:rPr>
        <w:t xml:space="preserve">5.  </w:t>
      </w:r>
      <w:r>
        <w:rPr>
          <w:sz w:val="22"/>
          <w:szCs w:val="22"/>
        </w:rPr>
        <w:t>Определить для учащихся конкретных тем для отработки знаний, умений, навыков, необход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мых для преодоления минимального порога успешности по предмету. </w:t>
      </w:r>
    </w:p>
    <w:p w:rsidR="003916A8" w:rsidRDefault="003916A8" w:rsidP="003916A8">
      <w:pPr>
        <w:pStyle w:val="Default"/>
        <w:rPr>
          <w:sz w:val="22"/>
          <w:szCs w:val="22"/>
        </w:rPr>
      </w:pPr>
    </w:p>
    <w:p w:rsidR="003916A8" w:rsidRPr="009716F0" w:rsidRDefault="003916A8" w:rsidP="003916A8">
      <w:pPr>
        <w:jc w:val="center"/>
        <w:rPr>
          <w:b/>
          <w:bCs/>
          <w:sz w:val="28"/>
          <w:szCs w:val="28"/>
        </w:rPr>
      </w:pPr>
      <w:r w:rsidRPr="009716F0">
        <w:rPr>
          <w:b/>
          <w:bCs/>
          <w:sz w:val="28"/>
          <w:szCs w:val="28"/>
        </w:rPr>
        <w:t>Итоги  Всероссийских проверочных работ в 2023 году по истории и о</w:t>
      </w:r>
      <w:r w:rsidRPr="009716F0">
        <w:rPr>
          <w:b/>
          <w:bCs/>
          <w:sz w:val="28"/>
          <w:szCs w:val="28"/>
        </w:rPr>
        <w:t>б</w:t>
      </w:r>
      <w:r w:rsidRPr="009716F0">
        <w:rPr>
          <w:b/>
          <w:bCs/>
          <w:sz w:val="28"/>
          <w:szCs w:val="28"/>
        </w:rPr>
        <w:t xml:space="preserve">ществознанию  в 5-8 классах в МБОУ </w:t>
      </w:r>
      <w:proofErr w:type="spellStart"/>
      <w:r w:rsidRPr="009716F0">
        <w:rPr>
          <w:b/>
          <w:bCs/>
          <w:sz w:val="28"/>
          <w:szCs w:val="28"/>
        </w:rPr>
        <w:t>Лакомобудской</w:t>
      </w:r>
      <w:proofErr w:type="spellEnd"/>
      <w:r w:rsidRPr="009716F0">
        <w:rPr>
          <w:b/>
          <w:bCs/>
          <w:sz w:val="28"/>
          <w:szCs w:val="28"/>
        </w:rPr>
        <w:t xml:space="preserve"> ООШ</w:t>
      </w:r>
    </w:p>
    <w:p w:rsidR="003916A8" w:rsidRDefault="003916A8" w:rsidP="003916A8">
      <w:pPr>
        <w:jc w:val="center"/>
        <w:rPr>
          <w:b/>
          <w:bCs/>
          <w:szCs w:val="24"/>
        </w:rPr>
      </w:pPr>
    </w:p>
    <w:p w:rsidR="003916A8" w:rsidRDefault="003916A8" w:rsidP="003916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Цель Всероссийских проверочных работ (далее ВПР) – обеспечение единства обр</w:t>
      </w:r>
      <w:r>
        <w:rPr>
          <w:color w:val="auto"/>
        </w:rPr>
        <w:t>а</w:t>
      </w:r>
      <w:r>
        <w:rPr>
          <w:color w:val="auto"/>
        </w:rPr>
        <w:t>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</w:t>
      </w:r>
      <w:r>
        <w:rPr>
          <w:color w:val="auto"/>
        </w:rPr>
        <w:t>и</w:t>
      </w:r>
      <w:r>
        <w:rPr>
          <w:color w:val="auto"/>
        </w:rPr>
        <w:t xml:space="preserve">ных проверочных материалов и единых критериев оценивания учебных достижений. </w:t>
      </w:r>
    </w:p>
    <w:p w:rsidR="003916A8" w:rsidRDefault="003916A8" w:rsidP="003916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ВПР не является государственной итоговой аттестацией. ВПР – это итоговые ко</w:t>
      </w:r>
      <w:r>
        <w:rPr>
          <w:color w:val="auto"/>
        </w:rPr>
        <w:t>н</w:t>
      </w:r>
      <w:r>
        <w:rPr>
          <w:color w:val="auto"/>
        </w:rPr>
        <w:t xml:space="preserve">трольные работы, результаты которых не должны учитываться при выставлении годовых отметок по предметам. </w:t>
      </w:r>
    </w:p>
    <w:p w:rsidR="003916A8" w:rsidRDefault="003916A8" w:rsidP="003916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Таким образом, ВПР позволяют осуществить диагностику достижения предметных и </w:t>
      </w:r>
      <w:proofErr w:type="spellStart"/>
      <w:r>
        <w:rPr>
          <w:color w:val="auto"/>
        </w:rPr>
        <w:t>метапредметных</w:t>
      </w:r>
      <w:proofErr w:type="spellEnd"/>
      <w:r>
        <w:rPr>
          <w:color w:val="auto"/>
        </w:rPr>
        <w:t xml:space="preserve"> результатов, в т.ч. уровня </w:t>
      </w:r>
      <w:proofErr w:type="spellStart"/>
      <w:r>
        <w:rPr>
          <w:color w:val="auto"/>
        </w:rPr>
        <w:t>сформированности</w:t>
      </w:r>
      <w:proofErr w:type="spellEnd"/>
      <w:r>
        <w:rPr>
          <w:color w:val="auto"/>
        </w:rPr>
        <w:t xml:space="preserve"> универсальных учебных действий (УУД) и овладения </w:t>
      </w:r>
      <w:proofErr w:type="spellStart"/>
      <w:r>
        <w:rPr>
          <w:color w:val="auto"/>
        </w:rPr>
        <w:t>межпредметными</w:t>
      </w:r>
      <w:proofErr w:type="spellEnd"/>
      <w:r>
        <w:rPr>
          <w:color w:val="auto"/>
        </w:rPr>
        <w:t xml:space="preserve"> понятиями, а также оценку личностных результатов обучения. </w:t>
      </w:r>
    </w:p>
    <w:p w:rsidR="003916A8" w:rsidRDefault="003916A8" w:rsidP="003916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3916A8" w:rsidRDefault="003916A8" w:rsidP="003916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</w:t>
      </w:r>
      <w:r>
        <w:rPr>
          <w:color w:val="auto"/>
        </w:rPr>
        <w:t>и</w:t>
      </w:r>
      <w:r>
        <w:rPr>
          <w:color w:val="auto"/>
        </w:rPr>
        <w:t>вания их результатов</w:t>
      </w:r>
    </w:p>
    <w:p w:rsidR="003916A8" w:rsidRDefault="003916A8" w:rsidP="003916A8">
      <w:pPr>
        <w:tabs>
          <w:tab w:val="center" w:pos="7568"/>
          <w:tab w:val="left" w:pos="9261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Анализ ВПР в 5 классе.</w:t>
      </w:r>
    </w:p>
    <w:p w:rsidR="003916A8" w:rsidRDefault="003916A8" w:rsidP="003916A8">
      <w:pPr>
        <w:tabs>
          <w:tab w:val="center" w:pos="7568"/>
          <w:tab w:val="left" w:pos="9261"/>
        </w:tabs>
        <w:rPr>
          <w:b/>
          <w:bCs/>
          <w:szCs w:val="24"/>
        </w:rPr>
      </w:pPr>
    </w:p>
    <w:p w:rsidR="003916A8" w:rsidRDefault="003916A8" w:rsidP="003916A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История:</w:t>
      </w:r>
    </w:p>
    <w:p w:rsidR="003916A8" w:rsidRDefault="003916A8" w:rsidP="003916A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Дата проведения: 13.04. 2023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Всего участникам предстояло выполнить 8 заданий.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На выполнение проверочной работы отводится 45 минут.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Максимальный балл за работу: 15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Максимум за работу не набрал никто.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Максимальный балл по классу – 7</w:t>
      </w:r>
    </w:p>
    <w:p w:rsidR="003916A8" w:rsidRDefault="003916A8" w:rsidP="003916A8">
      <w:pPr>
        <w:pStyle w:val="afa"/>
        <w:jc w:val="center"/>
        <w:rPr>
          <w:sz w:val="24"/>
          <w:szCs w:val="24"/>
        </w:rPr>
      </w:pPr>
      <w:r>
        <w:rPr>
          <w:sz w:val="24"/>
          <w:szCs w:val="24"/>
        </w:rPr>
        <w:t>Общие результаты выполнения:</w:t>
      </w:r>
    </w:p>
    <w:p w:rsidR="003916A8" w:rsidRDefault="003916A8" w:rsidP="003916A8">
      <w:pPr>
        <w:pStyle w:val="afa"/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928"/>
        <w:gridCol w:w="985"/>
        <w:gridCol w:w="1559"/>
        <w:gridCol w:w="331"/>
        <w:gridCol w:w="331"/>
        <w:gridCol w:w="927"/>
        <w:gridCol w:w="927"/>
        <w:gridCol w:w="1584"/>
        <w:gridCol w:w="927"/>
        <w:gridCol w:w="1072"/>
      </w:tblGrid>
      <w:tr w:rsidR="003916A8" w:rsidTr="009A572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3224D1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3224D1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век в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3224D1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ствующих в ВПР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3224D1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3224D1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3224D1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3224D1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3224D1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3224D1">
            <w:pPr>
              <w:pStyle w:val="afa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Кач-во</w:t>
            </w:r>
            <w:proofErr w:type="spellEnd"/>
            <w:r>
              <w:rPr>
                <w:sz w:val="24"/>
                <w:szCs w:val="24"/>
              </w:rPr>
              <w:t xml:space="preserve">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3224D1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ний балл по классу</w:t>
            </w:r>
          </w:p>
        </w:tc>
      </w:tr>
      <w:tr w:rsidR="003916A8" w:rsidTr="009A572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3224D1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3224D1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916A8" w:rsidRDefault="003916A8" w:rsidP="003916A8">
      <w:pPr>
        <w:pStyle w:val="afa"/>
        <w:rPr>
          <w:sz w:val="24"/>
          <w:szCs w:val="24"/>
        </w:rPr>
      </w:pPr>
    </w:p>
    <w:p w:rsidR="003916A8" w:rsidRDefault="003916A8" w:rsidP="003916A8">
      <w:pPr>
        <w:pStyle w:val="afa"/>
        <w:jc w:val="center"/>
        <w:rPr>
          <w:sz w:val="24"/>
          <w:szCs w:val="24"/>
        </w:rPr>
      </w:pPr>
      <w:r>
        <w:rPr>
          <w:sz w:val="24"/>
          <w:szCs w:val="24"/>
        </w:rPr>
        <w:t>Гистограмма соответствия аттестационных и текущих отметок</w:t>
      </w:r>
    </w:p>
    <w:p w:rsidR="003916A8" w:rsidRDefault="003916A8" w:rsidP="003916A8">
      <w:pPr>
        <w:pStyle w:val="afa"/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3916A8" w:rsidTr="009A57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8" w:rsidRDefault="003916A8" w:rsidP="009A5726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916A8" w:rsidTr="009A57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16A8" w:rsidTr="009A57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916A8" w:rsidTr="009A57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16A8" w:rsidTr="009A57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916A8" w:rsidRDefault="003916A8" w:rsidP="003916A8">
      <w:pPr>
        <w:pStyle w:val="afa"/>
        <w:rPr>
          <w:sz w:val="24"/>
          <w:szCs w:val="24"/>
        </w:rPr>
      </w:pPr>
    </w:p>
    <w:p w:rsidR="003916A8" w:rsidRDefault="003916A8" w:rsidP="003916A8">
      <w:pPr>
        <w:pStyle w:val="afa"/>
        <w:rPr>
          <w:sz w:val="24"/>
          <w:szCs w:val="24"/>
        </w:rPr>
      </w:pPr>
    </w:p>
    <w:p w:rsidR="003916A8" w:rsidRDefault="003916A8" w:rsidP="003916A8">
      <w:pPr>
        <w:jc w:val="both"/>
        <w:rPr>
          <w:szCs w:val="24"/>
        </w:rPr>
      </w:pPr>
      <w:r>
        <w:rPr>
          <w:b/>
          <w:szCs w:val="24"/>
          <w:u w:val="single"/>
        </w:rPr>
        <w:t>Выводы</w:t>
      </w:r>
      <w:r>
        <w:rPr>
          <w:b/>
          <w:szCs w:val="24"/>
        </w:rPr>
        <w:t>:</w:t>
      </w:r>
      <w:r>
        <w:rPr>
          <w:szCs w:val="24"/>
        </w:rPr>
        <w:t xml:space="preserve"> УУД </w:t>
      </w:r>
      <w:proofErr w:type="gramStart"/>
      <w:r>
        <w:rPr>
          <w:szCs w:val="24"/>
        </w:rPr>
        <w:t>сформированы</w:t>
      </w:r>
      <w:proofErr w:type="gramEnd"/>
      <w:r>
        <w:rPr>
          <w:szCs w:val="24"/>
        </w:rPr>
        <w:t xml:space="preserve"> на базовом уровне. </w:t>
      </w:r>
    </w:p>
    <w:p w:rsidR="003916A8" w:rsidRDefault="003916A8" w:rsidP="003916A8">
      <w:pPr>
        <w:jc w:val="both"/>
        <w:rPr>
          <w:szCs w:val="24"/>
        </w:rPr>
      </w:pPr>
    </w:p>
    <w:p w:rsidR="003916A8" w:rsidRDefault="003916A8" w:rsidP="003916A8">
      <w:pPr>
        <w:pStyle w:val="af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Наибольшие затруднения вызвали задания на</w:t>
      </w:r>
      <w:proofErr w:type="gramStart"/>
      <w:r>
        <w:rPr>
          <w:sz w:val="24"/>
          <w:szCs w:val="24"/>
          <w:u w:val="single"/>
        </w:rPr>
        <w:t xml:space="preserve"> :</w:t>
      </w:r>
      <w:proofErr w:type="gramEnd"/>
    </w:p>
    <w:p w:rsidR="003916A8" w:rsidRDefault="003916A8" w:rsidP="003916A8">
      <w:pPr>
        <w:pStyle w:val="afa"/>
        <w:rPr>
          <w:sz w:val="24"/>
          <w:szCs w:val="24"/>
          <w:u w:val="single"/>
        </w:rPr>
      </w:pPr>
    </w:p>
    <w:p w:rsidR="003916A8" w:rsidRDefault="003916A8" w:rsidP="003916A8">
      <w:pPr>
        <w:rPr>
          <w:color w:val="000000"/>
          <w:szCs w:val="24"/>
        </w:rPr>
      </w:pPr>
      <w:r>
        <w:rPr>
          <w:color w:val="000000"/>
          <w:szCs w:val="24"/>
        </w:rPr>
        <w:t>1. Умение определять понятия, создавать обобщения, устанавливать аналогии, классиф</w:t>
      </w:r>
      <w:r>
        <w:rPr>
          <w:color w:val="000000"/>
          <w:szCs w:val="24"/>
        </w:rPr>
        <w:t>и</w:t>
      </w:r>
      <w:r>
        <w:rPr>
          <w:color w:val="000000"/>
          <w:szCs w:val="24"/>
        </w:rPr>
        <w:t>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3916A8" w:rsidRDefault="003916A8" w:rsidP="003916A8">
      <w:pPr>
        <w:rPr>
          <w:color w:val="000000"/>
          <w:szCs w:val="24"/>
        </w:rPr>
      </w:pPr>
      <w:r>
        <w:rPr>
          <w:color w:val="000000"/>
          <w:szCs w:val="24"/>
        </w:rPr>
        <w:t>2. Умение осознанно использовать речевые средства в соответствии с задачей коммуник</w:t>
      </w:r>
      <w:r>
        <w:rPr>
          <w:color w:val="000000"/>
          <w:szCs w:val="24"/>
        </w:rPr>
        <w:t>а</w:t>
      </w:r>
      <w:r>
        <w:rPr>
          <w:color w:val="000000"/>
          <w:szCs w:val="24"/>
        </w:rPr>
        <w:t>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3916A8" w:rsidRDefault="003916A8" w:rsidP="003916A8">
      <w:pPr>
        <w:jc w:val="both"/>
        <w:rPr>
          <w:szCs w:val="24"/>
        </w:rPr>
      </w:pPr>
    </w:p>
    <w:p w:rsidR="003916A8" w:rsidRDefault="003916A8" w:rsidP="003916A8">
      <w:pPr>
        <w:ind w:firstLine="708"/>
        <w:jc w:val="both"/>
        <w:rPr>
          <w:szCs w:val="24"/>
        </w:rPr>
      </w:pPr>
      <w:r>
        <w:rPr>
          <w:szCs w:val="24"/>
        </w:rPr>
        <w:t>Слабые результаты обучающиеся продемонстрировали в задание 8. В этом задание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</w:t>
      </w:r>
      <w:r>
        <w:rPr>
          <w:szCs w:val="24"/>
        </w:rPr>
        <w:t>ж</w:t>
      </w:r>
      <w:r>
        <w:rPr>
          <w:szCs w:val="24"/>
        </w:rPr>
        <w:t xml:space="preserve">ному отношению к культурному наследию Родины. </w:t>
      </w:r>
    </w:p>
    <w:p w:rsidR="003916A8" w:rsidRDefault="003916A8" w:rsidP="003916A8">
      <w:pPr>
        <w:jc w:val="both"/>
        <w:rPr>
          <w:bCs/>
          <w:szCs w:val="24"/>
        </w:rPr>
      </w:pPr>
      <w:r>
        <w:rPr>
          <w:szCs w:val="24"/>
        </w:rPr>
        <w:t>Одной из причин пониженного результата является наличие в работе заданий по краев</w:t>
      </w:r>
      <w:r>
        <w:rPr>
          <w:szCs w:val="24"/>
        </w:rPr>
        <w:t>е</w:t>
      </w:r>
      <w:r>
        <w:rPr>
          <w:szCs w:val="24"/>
        </w:rPr>
        <w:t>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</w:t>
      </w:r>
      <w:r>
        <w:rPr>
          <w:bCs/>
          <w:szCs w:val="24"/>
        </w:rPr>
        <w:t>(Знаменитые ли</w:t>
      </w:r>
      <w:r>
        <w:rPr>
          <w:bCs/>
          <w:szCs w:val="24"/>
        </w:rPr>
        <w:t>ч</w:t>
      </w:r>
      <w:r>
        <w:rPr>
          <w:bCs/>
          <w:szCs w:val="24"/>
        </w:rPr>
        <w:t xml:space="preserve">ности, значимые события). </w:t>
      </w:r>
    </w:p>
    <w:p w:rsidR="003916A8" w:rsidRDefault="003916A8" w:rsidP="003916A8">
      <w:pPr>
        <w:jc w:val="both"/>
        <w:rPr>
          <w:b/>
          <w:szCs w:val="24"/>
          <w:u w:val="single"/>
        </w:rPr>
      </w:pPr>
      <w:r>
        <w:rPr>
          <w:b/>
          <w:bCs/>
          <w:szCs w:val="24"/>
          <w:u w:val="single"/>
        </w:rPr>
        <w:t>Рекомендации:</w:t>
      </w:r>
    </w:p>
    <w:p w:rsidR="003916A8" w:rsidRDefault="003916A8" w:rsidP="003916A8">
      <w:pPr>
        <w:ind w:firstLine="708"/>
        <w:jc w:val="both"/>
        <w:rPr>
          <w:szCs w:val="24"/>
        </w:rPr>
      </w:pPr>
      <w:r>
        <w:rPr>
          <w:szCs w:val="24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3916A8" w:rsidRDefault="003916A8" w:rsidP="003916A8">
      <w:pPr>
        <w:rPr>
          <w:szCs w:val="24"/>
          <w:u w:val="single"/>
        </w:rPr>
      </w:pPr>
    </w:p>
    <w:p w:rsidR="003916A8" w:rsidRDefault="003916A8" w:rsidP="003916A8">
      <w:pPr>
        <w:rPr>
          <w:szCs w:val="24"/>
          <w:u w:val="single"/>
        </w:rPr>
      </w:pPr>
    </w:p>
    <w:p w:rsidR="003916A8" w:rsidRDefault="003916A8" w:rsidP="003916A8">
      <w:pPr>
        <w:jc w:val="center"/>
        <w:rPr>
          <w:b/>
          <w:szCs w:val="24"/>
        </w:rPr>
      </w:pPr>
      <w:r>
        <w:rPr>
          <w:b/>
          <w:szCs w:val="24"/>
        </w:rPr>
        <w:t xml:space="preserve">Анализ ВПР в 6 </w:t>
      </w:r>
      <w:proofErr w:type="spellStart"/>
      <w:r>
        <w:rPr>
          <w:b/>
          <w:szCs w:val="24"/>
        </w:rPr>
        <w:t>кл</w:t>
      </w:r>
      <w:proofErr w:type="spellEnd"/>
      <w:r>
        <w:rPr>
          <w:b/>
          <w:szCs w:val="24"/>
        </w:rPr>
        <w:t>.</w:t>
      </w:r>
    </w:p>
    <w:p w:rsidR="003916A8" w:rsidRDefault="003916A8" w:rsidP="003916A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Обществознание:</w:t>
      </w:r>
    </w:p>
    <w:p w:rsidR="003916A8" w:rsidRDefault="003916A8" w:rsidP="003916A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Дата проведения: 24.04. 2023г.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Количество заданий: 8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Время выполнения 45 мин</w:t>
      </w:r>
      <w:proofErr w:type="gramStart"/>
      <w:r>
        <w:rPr>
          <w:szCs w:val="24"/>
        </w:rPr>
        <w:t>..</w:t>
      </w:r>
      <w:proofErr w:type="gramEnd"/>
    </w:p>
    <w:p w:rsidR="003916A8" w:rsidRDefault="003916A8" w:rsidP="003916A8">
      <w:pPr>
        <w:rPr>
          <w:szCs w:val="24"/>
        </w:rPr>
      </w:pPr>
      <w:r>
        <w:rPr>
          <w:szCs w:val="24"/>
        </w:rPr>
        <w:t>Максимальный балл, который можно получить за всю работу - 21.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Максимум за работу не набрал никто.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Максимальный балл по классу – 15 б (2обучающихся), минимальный – 9 б (2 обучающи</w:t>
      </w:r>
      <w:r>
        <w:rPr>
          <w:szCs w:val="24"/>
        </w:rPr>
        <w:t>й</w:t>
      </w:r>
      <w:r>
        <w:rPr>
          <w:szCs w:val="24"/>
        </w:rPr>
        <w:t>ся)</w:t>
      </w:r>
    </w:p>
    <w:p w:rsidR="003916A8" w:rsidRDefault="003916A8" w:rsidP="003916A8">
      <w:pPr>
        <w:jc w:val="center"/>
        <w:rPr>
          <w:szCs w:val="24"/>
        </w:rPr>
      </w:pPr>
      <w:r>
        <w:rPr>
          <w:szCs w:val="24"/>
        </w:rPr>
        <w:t>Общие результаты выполнения:</w:t>
      </w:r>
    </w:p>
    <w:tbl>
      <w:tblPr>
        <w:tblStyle w:val="af0"/>
        <w:tblW w:w="9923" w:type="dxa"/>
        <w:tblInd w:w="-289" w:type="dxa"/>
        <w:tblLook w:val="04A0"/>
      </w:tblPr>
      <w:tblGrid>
        <w:gridCol w:w="890"/>
        <w:gridCol w:w="1120"/>
        <w:gridCol w:w="1795"/>
        <w:gridCol w:w="351"/>
        <w:gridCol w:w="351"/>
        <w:gridCol w:w="351"/>
        <w:gridCol w:w="351"/>
        <w:gridCol w:w="1891"/>
        <w:gridCol w:w="1312"/>
        <w:gridCol w:w="1511"/>
      </w:tblGrid>
      <w:tr w:rsidR="003916A8" w:rsidTr="009A5726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Кол-во человек </w:t>
            </w:r>
            <w:r>
              <w:rPr>
                <w:szCs w:val="24"/>
              </w:rPr>
              <w:lastRenderedPageBreak/>
              <w:t>в классе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Кол-во учас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вующих в ВПР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Успеваемость, 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Кач-во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знаний,%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Средний балл по </w:t>
            </w:r>
            <w:r>
              <w:rPr>
                <w:szCs w:val="24"/>
              </w:rPr>
              <w:lastRenderedPageBreak/>
              <w:t>классу</w:t>
            </w:r>
          </w:p>
        </w:tc>
      </w:tr>
      <w:tr w:rsidR="003916A8" w:rsidTr="009A5726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</w:tc>
      </w:tr>
    </w:tbl>
    <w:p w:rsidR="003916A8" w:rsidRDefault="003916A8" w:rsidP="003916A8">
      <w:pPr>
        <w:rPr>
          <w:szCs w:val="24"/>
        </w:rPr>
      </w:pPr>
    </w:p>
    <w:p w:rsidR="003916A8" w:rsidRDefault="003916A8" w:rsidP="003916A8">
      <w:pPr>
        <w:jc w:val="center"/>
        <w:rPr>
          <w:szCs w:val="24"/>
        </w:rPr>
      </w:pPr>
      <w:r>
        <w:rPr>
          <w:szCs w:val="24"/>
        </w:rPr>
        <w:t>Гистограмма соответствия аттестационных и текущих отметок</w:t>
      </w:r>
    </w:p>
    <w:tbl>
      <w:tblPr>
        <w:tblStyle w:val="af0"/>
        <w:tblW w:w="9923" w:type="dxa"/>
        <w:tblInd w:w="-289" w:type="dxa"/>
        <w:tblLook w:val="04A0"/>
      </w:tblPr>
      <w:tblGrid>
        <w:gridCol w:w="3404"/>
        <w:gridCol w:w="3115"/>
        <w:gridCol w:w="3404"/>
      </w:tblGrid>
      <w:tr w:rsidR="003916A8" w:rsidTr="009A572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8" w:rsidRDefault="003916A8" w:rsidP="009A5726">
            <w:pPr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учащихся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</w:tr>
      <w:tr w:rsidR="003916A8" w:rsidTr="009A572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Cs w:val="24"/>
              </w:rPr>
            </w:pPr>
            <w:r>
              <w:rPr>
                <w:szCs w:val="24"/>
              </w:rPr>
              <w:t>Понизили оценку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916A8" w:rsidTr="009A572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Cs w:val="24"/>
              </w:rPr>
            </w:pPr>
            <w:r>
              <w:rPr>
                <w:szCs w:val="24"/>
              </w:rPr>
              <w:t>Подтвердили оценку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3916A8" w:rsidTr="009A572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Cs w:val="24"/>
              </w:rPr>
            </w:pPr>
            <w:r>
              <w:rPr>
                <w:szCs w:val="24"/>
              </w:rPr>
              <w:t>Повысили оценку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916A8" w:rsidTr="009A572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3916A8" w:rsidRDefault="003916A8" w:rsidP="003916A8">
      <w:pPr>
        <w:rPr>
          <w:b/>
          <w:szCs w:val="24"/>
        </w:rPr>
      </w:pPr>
    </w:p>
    <w:p w:rsidR="003916A8" w:rsidRDefault="003916A8" w:rsidP="003916A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Выводы: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1. Учащиеся 6 класса показали на ВПР по обществознанию следующие   результаты: лу</w:t>
      </w:r>
      <w:r>
        <w:rPr>
          <w:szCs w:val="24"/>
        </w:rPr>
        <w:t>ч</w:t>
      </w:r>
      <w:r>
        <w:rPr>
          <w:szCs w:val="24"/>
        </w:rPr>
        <w:t xml:space="preserve">ше всего учащиеся справились с анализом диаграммы и знаниями обществоведческих терминов (задания 1,3,8). </w:t>
      </w:r>
    </w:p>
    <w:p w:rsidR="003916A8" w:rsidRDefault="003916A8" w:rsidP="003916A8">
      <w:pPr>
        <w:rPr>
          <w:szCs w:val="24"/>
          <w:u w:val="single"/>
        </w:rPr>
      </w:pPr>
      <w:r>
        <w:rPr>
          <w:szCs w:val="24"/>
        </w:rPr>
        <w:t xml:space="preserve">2. </w:t>
      </w:r>
      <w:r>
        <w:rPr>
          <w:szCs w:val="24"/>
          <w:u w:val="single"/>
        </w:rPr>
        <w:t xml:space="preserve">Наибольшие затруднения вызвали  задания </w:t>
      </w:r>
      <w:proofErr w:type="gramStart"/>
      <w:r>
        <w:rPr>
          <w:szCs w:val="24"/>
          <w:u w:val="single"/>
        </w:rPr>
        <w:t>на</w:t>
      </w:r>
      <w:proofErr w:type="gramEnd"/>
      <w:r>
        <w:rPr>
          <w:szCs w:val="24"/>
          <w:u w:val="single"/>
        </w:rPr>
        <w:t>: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</w:t>
      </w:r>
      <w:r>
        <w:rPr>
          <w:szCs w:val="24"/>
        </w:rPr>
        <w:t>и</w:t>
      </w:r>
      <w:r>
        <w:rPr>
          <w:szCs w:val="24"/>
        </w:rPr>
        <w:t>пичных задач в области социальных отношений, адекватных возрасту обучающихся, ме</w:t>
      </w:r>
      <w:r>
        <w:rPr>
          <w:szCs w:val="24"/>
        </w:rPr>
        <w:t>ж</w:t>
      </w:r>
      <w:r>
        <w:rPr>
          <w:szCs w:val="24"/>
        </w:rPr>
        <w:t>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</w:p>
    <w:p w:rsidR="003916A8" w:rsidRDefault="003916A8" w:rsidP="003916A8">
      <w:pPr>
        <w:rPr>
          <w:color w:val="000000"/>
          <w:szCs w:val="24"/>
        </w:rPr>
      </w:pPr>
      <w:r>
        <w:rPr>
          <w:color w:val="000000"/>
          <w:szCs w:val="24"/>
        </w:rPr>
        <w:t>2. Формирование у обучающихся личностных представлений об основах российской гр</w:t>
      </w:r>
      <w:r>
        <w:rPr>
          <w:color w:val="000000"/>
          <w:szCs w:val="24"/>
        </w:rPr>
        <w:t>а</w:t>
      </w:r>
      <w:r>
        <w:rPr>
          <w:color w:val="000000"/>
          <w:szCs w:val="24"/>
        </w:rPr>
        <w:t>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3916A8" w:rsidRDefault="003916A8" w:rsidP="003916A8">
      <w:pPr>
        <w:rPr>
          <w:szCs w:val="24"/>
        </w:rPr>
      </w:pPr>
    </w:p>
    <w:p w:rsidR="003916A8" w:rsidRDefault="003916A8" w:rsidP="003916A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Рекомендации:</w:t>
      </w:r>
    </w:p>
    <w:p w:rsidR="003916A8" w:rsidRDefault="003916A8" w:rsidP="003916A8">
      <w:pPr>
        <w:rPr>
          <w:b/>
          <w:szCs w:val="24"/>
        </w:rPr>
      </w:pPr>
      <w:r>
        <w:rPr>
          <w:szCs w:val="24"/>
        </w:rPr>
        <w:t>В дальнейшем чаще  проводить  работу по определению сфер используя предложенные слова. Решать практические задания, основанные на ситуациях жизнедеятельности чел</w:t>
      </w:r>
      <w:r>
        <w:rPr>
          <w:szCs w:val="24"/>
        </w:rPr>
        <w:t>о</w:t>
      </w:r>
      <w:r>
        <w:rPr>
          <w:szCs w:val="24"/>
        </w:rPr>
        <w:t>века в разных сферах общества. Мотивировать на чтение научно - популярной литерат</w:t>
      </w:r>
      <w:r>
        <w:rPr>
          <w:szCs w:val="24"/>
        </w:rPr>
        <w:t>у</w:t>
      </w:r>
      <w:r>
        <w:rPr>
          <w:szCs w:val="24"/>
        </w:rPr>
        <w:t xml:space="preserve">ры. Проводить мероприятия </w:t>
      </w:r>
      <w:proofErr w:type="spellStart"/>
      <w:r>
        <w:rPr>
          <w:szCs w:val="24"/>
        </w:rPr>
        <w:t>граждановедческого</w:t>
      </w:r>
      <w:proofErr w:type="spellEnd"/>
      <w:r>
        <w:rPr>
          <w:szCs w:val="24"/>
        </w:rPr>
        <w:t xml:space="preserve"> направления, организовывать дискуссии на правовые темы.</w:t>
      </w:r>
    </w:p>
    <w:p w:rsidR="003916A8" w:rsidRPr="00D7562D" w:rsidRDefault="003916A8" w:rsidP="003916A8">
      <w:pPr>
        <w:rPr>
          <w:b/>
          <w:szCs w:val="24"/>
        </w:rPr>
      </w:pPr>
    </w:p>
    <w:p w:rsidR="003916A8" w:rsidRDefault="003916A8" w:rsidP="003916A8">
      <w:pPr>
        <w:pStyle w:val="af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Анализ ВПР 8 класс</w:t>
      </w:r>
    </w:p>
    <w:p w:rsidR="003916A8" w:rsidRPr="009716F0" w:rsidRDefault="003916A8" w:rsidP="003916A8">
      <w:pPr>
        <w:pStyle w:val="af8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История</w:t>
      </w:r>
    </w:p>
    <w:p w:rsidR="003916A8" w:rsidRDefault="003916A8" w:rsidP="003916A8">
      <w:pPr>
        <w:pStyle w:val="af8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Дата проведения: 19.04.23г.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Количество заданий: 10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Время выполнения 60мин.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Максимальный балл, который можно получить за всю работу - 17.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Максимум за работу не набрал никто.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Максимальный балл по классу – 11 б (3обучающийся), минимальный – 7 б (1 обучающи</w:t>
      </w:r>
      <w:r>
        <w:rPr>
          <w:szCs w:val="24"/>
        </w:rPr>
        <w:t>й</w:t>
      </w:r>
      <w:r>
        <w:rPr>
          <w:szCs w:val="24"/>
        </w:rPr>
        <w:t>ся)</w:t>
      </w:r>
    </w:p>
    <w:p w:rsidR="003916A8" w:rsidRDefault="003916A8" w:rsidP="003916A8">
      <w:pPr>
        <w:pStyle w:val="afa"/>
        <w:jc w:val="center"/>
        <w:rPr>
          <w:sz w:val="24"/>
          <w:szCs w:val="24"/>
        </w:rPr>
      </w:pPr>
      <w:r>
        <w:rPr>
          <w:sz w:val="24"/>
          <w:szCs w:val="24"/>
        </w:rPr>
        <w:t>Общие результаты выполнения:</w:t>
      </w:r>
    </w:p>
    <w:p w:rsidR="003916A8" w:rsidRDefault="003916A8" w:rsidP="003916A8">
      <w:pPr>
        <w:pStyle w:val="Default"/>
        <w:jc w:val="both"/>
      </w:pPr>
    </w:p>
    <w:p w:rsidR="003916A8" w:rsidRDefault="003916A8" w:rsidP="003916A8">
      <w:pPr>
        <w:pStyle w:val="Default"/>
        <w:jc w:val="both"/>
      </w:pPr>
      <w:r>
        <w:tab/>
        <w:t>Качественная оценка результатов ВПР по истории  в 9 классе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27"/>
        <w:gridCol w:w="968"/>
        <w:gridCol w:w="489"/>
        <w:gridCol w:w="505"/>
        <w:gridCol w:w="506"/>
        <w:gridCol w:w="521"/>
        <w:gridCol w:w="963"/>
        <w:gridCol w:w="1247"/>
        <w:gridCol w:w="1469"/>
        <w:gridCol w:w="1755"/>
      </w:tblGrid>
      <w:tr w:rsidR="003916A8" w:rsidTr="009A5726"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pacing w:line="276" w:lineRule="auto"/>
            </w:pPr>
            <w:r>
              <w:t>Кол-во уч-ся по сп</w:t>
            </w:r>
            <w:r>
              <w:t>и</w:t>
            </w:r>
            <w:r>
              <w:t xml:space="preserve">ску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pacing w:line="276" w:lineRule="auto"/>
            </w:pPr>
            <w:r>
              <w:t>Кол-во уч-ся, писа</w:t>
            </w:r>
            <w:r>
              <w:t>в</w:t>
            </w:r>
            <w:r>
              <w:t xml:space="preserve">ших </w:t>
            </w:r>
            <w:r>
              <w:lastRenderedPageBreak/>
              <w:t xml:space="preserve">ВПР 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pacing w:line="276" w:lineRule="auto"/>
            </w:pPr>
            <w:r>
              <w:lastRenderedPageBreak/>
              <w:t xml:space="preserve">«5» 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pacing w:line="276" w:lineRule="auto"/>
            </w:pPr>
            <w:r>
              <w:t xml:space="preserve">«4» 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pacing w:line="276" w:lineRule="auto"/>
            </w:pPr>
            <w:r>
              <w:t xml:space="preserve">«3» 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pacing w:line="276" w:lineRule="auto"/>
            </w:pPr>
            <w:r>
              <w:t xml:space="preserve">«2»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pacing w:line="276" w:lineRule="auto"/>
            </w:pPr>
            <w:r>
              <w:t xml:space="preserve">Ср. балл 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pacing w:line="276" w:lineRule="auto"/>
            </w:pPr>
            <w:r>
              <w:t xml:space="preserve">% </w:t>
            </w:r>
          </w:p>
          <w:p w:rsidR="003916A8" w:rsidRDefault="003916A8" w:rsidP="009A5726">
            <w:pPr>
              <w:pStyle w:val="Default"/>
              <w:spacing w:line="276" w:lineRule="auto"/>
            </w:pPr>
            <w:r>
              <w:t xml:space="preserve">качества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pacing w:line="276" w:lineRule="auto"/>
            </w:pPr>
            <w:r>
              <w:t xml:space="preserve">% </w:t>
            </w:r>
          </w:p>
          <w:p w:rsidR="003916A8" w:rsidRDefault="003916A8" w:rsidP="009A5726">
            <w:pPr>
              <w:pStyle w:val="Default"/>
              <w:spacing w:line="276" w:lineRule="auto"/>
            </w:pPr>
            <w:r>
              <w:t>успеваем</w:t>
            </w:r>
            <w:r>
              <w:t>о</w:t>
            </w:r>
            <w:r>
              <w:t xml:space="preserve">сти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6A8" w:rsidRDefault="003916A8" w:rsidP="009A5726">
            <w:pPr>
              <w:pStyle w:val="Default"/>
              <w:spacing w:line="276" w:lineRule="auto"/>
            </w:pPr>
            <w:r>
              <w:t>% учащихся,</w:t>
            </w:r>
          </w:p>
          <w:p w:rsidR="003916A8" w:rsidRDefault="003916A8" w:rsidP="009A5726">
            <w:pPr>
              <w:pStyle w:val="Default"/>
              <w:spacing w:line="276" w:lineRule="auto"/>
            </w:pPr>
            <w:proofErr w:type="gramStart"/>
            <w:r>
              <w:t>подтвердивших</w:t>
            </w:r>
            <w:proofErr w:type="gramEnd"/>
            <w:r>
              <w:t xml:space="preserve"> отметку</w:t>
            </w:r>
          </w:p>
        </w:tc>
      </w:tr>
      <w:tr w:rsidR="003916A8" w:rsidTr="009A5726"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napToGrid w:val="0"/>
              <w:spacing w:line="276" w:lineRule="auto"/>
            </w:pPr>
            <w:r>
              <w:lastRenderedPageBreak/>
              <w:t>4</w:t>
            </w:r>
          </w:p>
        </w:tc>
        <w:tc>
          <w:tcPr>
            <w:tcW w:w="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napToGrid w:val="0"/>
              <w:spacing w:line="276" w:lineRule="auto"/>
            </w:pPr>
            <w:r>
              <w:t>4</w:t>
            </w:r>
          </w:p>
        </w:tc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napToGrid w:val="0"/>
              <w:spacing w:line="276" w:lineRule="auto"/>
            </w:pPr>
            <w:r>
              <w:t>0</w:t>
            </w:r>
          </w:p>
        </w:tc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napToGrid w:val="0"/>
              <w:spacing w:line="276" w:lineRule="auto"/>
            </w:pPr>
            <w:r>
              <w:t>3</w:t>
            </w:r>
          </w:p>
        </w:tc>
        <w:tc>
          <w:tcPr>
            <w:tcW w:w="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napToGrid w:val="0"/>
              <w:spacing w:line="276" w:lineRule="auto"/>
            </w:pPr>
            <w:r>
              <w:t>1</w:t>
            </w:r>
          </w:p>
        </w:tc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napToGrid w:val="0"/>
              <w:spacing w:line="276" w:lineRule="auto"/>
            </w:pPr>
            <w:r>
              <w:t>0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napToGrid w:val="0"/>
              <w:spacing w:line="276" w:lineRule="auto"/>
            </w:pPr>
            <w:r>
              <w:t>3.7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napToGrid w:val="0"/>
              <w:spacing w:line="276" w:lineRule="auto"/>
            </w:pPr>
            <w:r>
              <w:t>75</w:t>
            </w:r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6A8" w:rsidRDefault="003916A8" w:rsidP="009A5726">
            <w:pPr>
              <w:pStyle w:val="Default"/>
              <w:snapToGrid w:val="0"/>
              <w:spacing w:line="276" w:lineRule="auto"/>
            </w:pPr>
            <w:r>
              <w:t>100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6A8" w:rsidRDefault="003916A8" w:rsidP="009A5726">
            <w:pPr>
              <w:pStyle w:val="Default"/>
              <w:snapToGrid w:val="0"/>
              <w:spacing w:line="276" w:lineRule="auto"/>
            </w:pPr>
            <w:r>
              <w:t>100</w:t>
            </w:r>
          </w:p>
        </w:tc>
      </w:tr>
    </w:tbl>
    <w:p w:rsidR="003916A8" w:rsidRDefault="003916A8" w:rsidP="003916A8">
      <w:pPr>
        <w:pStyle w:val="Default"/>
        <w:jc w:val="both"/>
      </w:pPr>
      <w:r>
        <w:tab/>
      </w:r>
    </w:p>
    <w:p w:rsidR="003916A8" w:rsidRDefault="003916A8" w:rsidP="003916A8">
      <w:pPr>
        <w:pStyle w:val="afa"/>
        <w:jc w:val="center"/>
        <w:rPr>
          <w:sz w:val="24"/>
          <w:szCs w:val="24"/>
        </w:rPr>
      </w:pPr>
      <w:r>
        <w:rPr>
          <w:sz w:val="24"/>
          <w:szCs w:val="24"/>
        </w:rPr>
        <w:t>Гистограмма соответствия аттестационных и текущих отметок</w:t>
      </w:r>
    </w:p>
    <w:p w:rsidR="003916A8" w:rsidRDefault="003916A8" w:rsidP="003916A8">
      <w:pPr>
        <w:pStyle w:val="afa"/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3916A8" w:rsidTr="009A57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8" w:rsidRDefault="003916A8" w:rsidP="009A5726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916A8" w:rsidTr="009A57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16A8" w:rsidTr="009A57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916A8" w:rsidTr="009A57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16A8" w:rsidTr="009A57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916A8" w:rsidRDefault="003916A8" w:rsidP="003916A8">
      <w:pPr>
        <w:pStyle w:val="Default"/>
        <w:jc w:val="both"/>
      </w:pPr>
    </w:p>
    <w:p w:rsidR="003916A8" w:rsidRDefault="003916A8" w:rsidP="003916A8">
      <w:pPr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 Анализ результатов ВПР  показал, что у учащихся </w:t>
      </w:r>
      <w:r>
        <w:rPr>
          <w:color w:val="000000"/>
          <w:szCs w:val="24"/>
          <w:u w:val="single"/>
        </w:rPr>
        <w:t>слабо сформирован ряд определе</w:t>
      </w:r>
      <w:r>
        <w:rPr>
          <w:color w:val="000000"/>
          <w:szCs w:val="24"/>
          <w:u w:val="single"/>
        </w:rPr>
        <w:t>н</w:t>
      </w:r>
      <w:r>
        <w:rPr>
          <w:color w:val="000000"/>
          <w:szCs w:val="24"/>
          <w:u w:val="single"/>
        </w:rPr>
        <w:t>ных умений</w:t>
      </w:r>
      <w:r>
        <w:rPr>
          <w:color w:val="000000"/>
          <w:szCs w:val="24"/>
        </w:rPr>
        <w:t xml:space="preserve">: </w:t>
      </w:r>
    </w:p>
    <w:p w:rsidR="003916A8" w:rsidRDefault="003916A8" w:rsidP="003916A8">
      <w:pPr>
        <w:rPr>
          <w:rFonts w:eastAsia="Arial"/>
          <w:iCs/>
          <w:color w:val="000000"/>
          <w:szCs w:val="24"/>
        </w:rPr>
      </w:pPr>
      <w:r>
        <w:rPr>
          <w:color w:val="000000"/>
          <w:szCs w:val="24"/>
        </w:rPr>
        <w:t>-</w:t>
      </w:r>
      <w:r>
        <w:rPr>
          <w:rFonts w:eastAsia="Arial"/>
          <w:b/>
          <w:iCs/>
          <w:color w:val="000000"/>
          <w:szCs w:val="24"/>
        </w:rPr>
        <w:t>Задание 1</w:t>
      </w:r>
      <w:r>
        <w:rPr>
          <w:rFonts w:eastAsia="Arial"/>
          <w:iCs/>
          <w:color w:val="000000"/>
          <w:szCs w:val="24"/>
        </w:rPr>
        <w:t xml:space="preserve"> нацелено на проверку знания хронологии истории Росси</w:t>
      </w:r>
      <w:proofErr w:type="gramStart"/>
      <w:r>
        <w:rPr>
          <w:rFonts w:eastAsia="Arial"/>
          <w:iCs/>
          <w:color w:val="000000"/>
          <w:szCs w:val="24"/>
        </w:rPr>
        <w:t>и(</w:t>
      </w:r>
      <w:proofErr w:type="gramEnd"/>
      <w:r>
        <w:rPr>
          <w:rFonts w:eastAsia="Arial"/>
          <w:iCs/>
          <w:color w:val="000000"/>
          <w:szCs w:val="24"/>
        </w:rPr>
        <w:t>необходимо расп</w:t>
      </w:r>
      <w:r>
        <w:rPr>
          <w:rFonts w:eastAsia="Arial"/>
          <w:iCs/>
          <w:color w:val="000000"/>
          <w:szCs w:val="24"/>
        </w:rPr>
        <w:t>о</w:t>
      </w:r>
      <w:r>
        <w:rPr>
          <w:rFonts w:eastAsia="Arial"/>
          <w:iCs/>
          <w:color w:val="000000"/>
          <w:szCs w:val="24"/>
        </w:rPr>
        <w:t>ложить в хронологической последовательности исторические события)-0%</w:t>
      </w:r>
    </w:p>
    <w:p w:rsidR="003916A8" w:rsidRDefault="003916A8" w:rsidP="003916A8">
      <w:pPr>
        <w:autoSpaceDE w:val="0"/>
        <w:jc w:val="both"/>
        <w:rPr>
          <w:rFonts w:eastAsia="Arial"/>
          <w:iCs/>
          <w:color w:val="000000"/>
          <w:szCs w:val="24"/>
        </w:rPr>
      </w:pPr>
      <w:r>
        <w:rPr>
          <w:rFonts w:eastAsia="Arial"/>
          <w:iCs/>
          <w:color w:val="000000"/>
          <w:szCs w:val="24"/>
        </w:rPr>
        <w:t xml:space="preserve">- </w:t>
      </w:r>
      <w:r>
        <w:rPr>
          <w:rFonts w:eastAsia="Arial"/>
          <w:b/>
          <w:iCs/>
          <w:color w:val="000000"/>
          <w:szCs w:val="24"/>
        </w:rPr>
        <w:t>Задание 7</w:t>
      </w:r>
      <w:r>
        <w:rPr>
          <w:rFonts w:eastAsia="Arial"/>
          <w:iCs/>
          <w:color w:val="000000"/>
          <w:szCs w:val="24"/>
        </w:rPr>
        <w:t xml:space="preserve"> проверяет знание исторической географии и умение работать с контурной картой. Необходимо нанести на контурную карту два объекта.-33%</w:t>
      </w:r>
    </w:p>
    <w:p w:rsidR="003916A8" w:rsidRDefault="003916A8" w:rsidP="003916A8">
      <w:pPr>
        <w:autoSpaceDE w:val="0"/>
        <w:jc w:val="both"/>
        <w:rPr>
          <w:rFonts w:eastAsia="Arial"/>
          <w:iCs/>
          <w:color w:val="000000"/>
          <w:szCs w:val="24"/>
        </w:rPr>
      </w:pPr>
      <w:r>
        <w:rPr>
          <w:rFonts w:eastAsia="Arial"/>
          <w:iCs/>
          <w:color w:val="000000"/>
          <w:szCs w:val="24"/>
        </w:rPr>
        <w:t xml:space="preserve">- </w:t>
      </w:r>
      <w:r>
        <w:rPr>
          <w:rFonts w:eastAsia="Arial"/>
          <w:b/>
          <w:iCs/>
          <w:color w:val="000000"/>
          <w:szCs w:val="24"/>
        </w:rPr>
        <w:t>Задание 10</w:t>
      </w:r>
      <w:r>
        <w:rPr>
          <w:rFonts w:eastAsia="Arial"/>
          <w:iCs/>
          <w:color w:val="000000"/>
          <w:szCs w:val="24"/>
        </w:rPr>
        <w:t xml:space="preserve"> предполагает проверку владения знаниями современных событий из истории России 21 века, изображенных на фотографии. Необходимо назвать год события и нео</w:t>
      </w:r>
      <w:r>
        <w:rPr>
          <w:rFonts w:eastAsia="Arial"/>
          <w:iCs/>
          <w:color w:val="000000"/>
          <w:szCs w:val="24"/>
        </w:rPr>
        <w:t>б</w:t>
      </w:r>
      <w:r>
        <w:rPr>
          <w:rFonts w:eastAsia="Arial"/>
          <w:iCs/>
          <w:color w:val="000000"/>
          <w:szCs w:val="24"/>
        </w:rPr>
        <w:t>ходимость этого события .  0%</w:t>
      </w:r>
    </w:p>
    <w:p w:rsidR="003916A8" w:rsidRDefault="003916A8" w:rsidP="003916A8">
      <w:pPr>
        <w:pStyle w:val="Default"/>
        <w:snapToGrid w:val="0"/>
        <w:jc w:val="both"/>
        <w:rPr>
          <w:rFonts w:eastAsia="Arial"/>
        </w:rPr>
      </w:pPr>
      <w:r>
        <w:tab/>
        <w:t xml:space="preserve">Стоит отметить задания, с которыми </w:t>
      </w:r>
      <w:r>
        <w:rPr>
          <w:u w:val="single"/>
        </w:rPr>
        <w:t>справился большой процент учащихся</w:t>
      </w:r>
      <w:r>
        <w:t xml:space="preserve"> (</w:t>
      </w:r>
      <w:r>
        <w:rPr>
          <w:b/>
        </w:rPr>
        <w:t>60%</w:t>
      </w:r>
      <w:r>
        <w:t xml:space="preserve"> и более): </w:t>
      </w:r>
    </w:p>
    <w:p w:rsidR="003916A8" w:rsidRDefault="003916A8" w:rsidP="003916A8">
      <w:pPr>
        <w:rPr>
          <w:rFonts w:eastAsia="Arial"/>
          <w:iCs/>
          <w:color w:val="000000"/>
          <w:szCs w:val="24"/>
        </w:rPr>
      </w:pPr>
      <w:r>
        <w:rPr>
          <w:rFonts w:eastAsia="Arial"/>
          <w:szCs w:val="24"/>
        </w:rPr>
        <w:t>-</w:t>
      </w:r>
      <w:r>
        <w:rPr>
          <w:rFonts w:eastAsia="Arial"/>
          <w:b/>
          <w:iCs/>
          <w:color w:val="000000"/>
          <w:szCs w:val="24"/>
        </w:rPr>
        <w:t>Задание 2</w:t>
      </w:r>
      <w:r>
        <w:rPr>
          <w:rFonts w:eastAsia="Arial"/>
          <w:iCs/>
          <w:color w:val="000000"/>
          <w:szCs w:val="24"/>
        </w:rPr>
        <w:t xml:space="preserve"> нацелено на проверку знания исторической терминологии</w:t>
      </w:r>
    </w:p>
    <w:p w:rsidR="003916A8" w:rsidRDefault="003916A8" w:rsidP="003916A8">
      <w:pPr>
        <w:pStyle w:val="Default"/>
        <w:snapToGrid w:val="0"/>
        <w:jc w:val="both"/>
        <w:rPr>
          <w:rFonts w:eastAsia="Arial"/>
          <w:iCs/>
        </w:rPr>
      </w:pPr>
      <w:r>
        <w:rPr>
          <w:rFonts w:eastAsia="Arial"/>
          <w:iCs/>
        </w:rPr>
        <w:t>(необходимо написать термин по данному определению понятия).-67%</w:t>
      </w:r>
    </w:p>
    <w:p w:rsidR="003916A8" w:rsidRDefault="003916A8" w:rsidP="003916A8">
      <w:pPr>
        <w:pStyle w:val="Default"/>
        <w:snapToGrid w:val="0"/>
        <w:jc w:val="both"/>
        <w:rPr>
          <w:rFonts w:eastAsia="Arial"/>
          <w:iCs/>
        </w:rPr>
      </w:pPr>
      <w:r>
        <w:rPr>
          <w:rFonts w:eastAsia="Arial"/>
          <w:iCs/>
        </w:rPr>
        <w:t xml:space="preserve">- </w:t>
      </w:r>
      <w:r>
        <w:rPr>
          <w:rFonts w:eastAsia="Arial"/>
          <w:b/>
          <w:iCs/>
        </w:rPr>
        <w:t>Задание 6</w:t>
      </w:r>
      <w:r>
        <w:rPr>
          <w:rFonts w:eastAsia="Arial"/>
          <w:iCs/>
        </w:rPr>
        <w:t xml:space="preserve"> нацелено на проверку умения проводить атрибуцию </w:t>
      </w:r>
      <w:proofErr w:type="gramStart"/>
      <w:r>
        <w:rPr>
          <w:rFonts w:eastAsia="Arial"/>
          <w:iCs/>
        </w:rPr>
        <w:t>исторической</w:t>
      </w:r>
      <w:proofErr w:type="gramEnd"/>
      <w:r>
        <w:rPr>
          <w:rFonts w:eastAsia="Arial"/>
          <w:iCs/>
        </w:rPr>
        <w:t xml:space="preserve"> карты-66%</w:t>
      </w:r>
    </w:p>
    <w:p w:rsidR="003916A8" w:rsidRDefault="003916A8" w:rsidP="003916A8">
      <w:pPr>
        <w:pStyle w:val="Default"/>
        <w:snapToGrid w:val="0"/>
        <w:jc w:val="both"/>
        <w:rPr>
          <w:rFonts w:eastAsia="Arial"/>
          <w:iCs/>
        </w:rPr>
      </w:pPr>
      <w:r>
        <w:rPr>
          <w:rFonts w:eastAsia="Arial"/>
          <w:iCs/>
        </w:rPr>
        <w:t xml:space="preserve">- </w:t>
      </w:r>
      <w:r>
        <w:rPr>
          <w:rFonts w:eastAsia="Arial"/>
          <w:b/>
          <w:iCs/>
        </w:rPr>
        <w:t>Задания 8</w:t>
      </w:r>
      <w:r>
        <w:rPr>
          <w:rFonts w:eastAsia="Arial"/>
          <w:iCs/>
        </w:rPr>
        <w:t xml:space="preserve"> нацелено на проверку </w:t>
      </w:r>
      <w:proofErr w:type="gramStart"/>
      <w:r>
        <w:rPr>
          <w:rFonts w:eastAsia="Arial"/>
          <w:iCs/>
        </w:rPr>
        <w:t>знания фактов истории культуры России</w:t>
      </w:r>
      <w:proofErr w:type="gramEnd"/>
      <w:r>
        <w:rPr>
          <w:rFonts w:eastAsia="Arial"/>
          <w:iCs/>
        </w:rPr>
        <w:t>. В задании и</w:t>
      </w:r>
      <w:r>
        <w:rPr>
          <w:rFonts w:eastAsia="Arial"/>
          <w:iCs/>
        </w:rPr>
        <w:t>с</w:t>
      </w:r>
      <w:r>
        <w:rPr>
          <w:rFonts w:eastAsia="Arial"/>
          <w:iCs/>
        </w:rPr>
        <w:t>пользуется иллюстративный материал (изобразительная наглядность). В задании требуе</w:t>
      </w:r>
      <w:r>
        <w:rPr>
          <w:rFonts w:eastAsia="Arial"/>
          <w:iCs/>
        </w:rPr>
        <w:t>т</w:t>
      </w:r>
      <w:r>
        <w:rPr>
          <w:rFonts w:eastAsia="Arial"/>
          <w:iCs/>
        </w:rPr>
        <w:t>ся выбрать два памятника культуры, относящиеся к определенному времени.-67%</w:t>
      </w:r>
    </w:p>
    <w:p w:rsidR="003916A8" w:rsidRPr="00D7562D" w:rsidRDefault="003916A8" w:rsidP="003916A8">
      <w:pPr>
        <w:rPr>
          <w:rFonts w:eastAsia="Arial"/>
          <w:iCs/>
          <w:color w:val="000000"/>
          <w:szCs w:val="24"/>
        </w:rPr>
      </w:pPr>
      <w:r>
        <w:rPr>
          <w:rFonts w:eastAsia="Arial"/>
          <w:iCs/>
          <w:szCs w:val="24"/>
        </w:rPr>
        <w:t>-</w:t>
      </w:r>
      <w:r>
        <w:rPr>
          <w:rFonts w:eastAsia="Arial"/>
          <w:b/>
          <w:iCs/>
          <w:color w:val="000000"/>
          <w:szCs w:val="24"/>
        </w:rPr>
        <w:t>Задание 9</w:t>
      </w:r>
      <w:r>
        <w:rPr>
          <w:rFonts w:eastAsia="Arial"/>
          <w:iCs/>
          <w:color w:val="000000"/>
          <w:szCs w:val="24"/>
        </w:rPr>
        <w:t xml:space="preserve"> нацелено на проверку </w:t>
      </w:r>
      <w:proofErr w:type="gramStart"/>
      <w:r>
        <w:rPr>
          <w:rFonts w:eastAsia="Arial"/>
          <w:iCs/>
          <w:color w:val="000000"/>
          <w:szCs w:val="24"/>
        </w:rPr>
        <w:t>знания фактов истории культуры России</w:t>
      </w:r>
      <w:proofErr w:type="gramEnd"/>
      <w:r>
        <w:rPr>
          <w:rFonts w:eastAsia="Arial"/>
          <w:iCs/>
          <w:color w:val="000000"/>
          <w:szCs w:val="24"/>
        </w:rPr>
        <w:t>. В задании и</w:t>
      </w:r>
      <w:r>
        <w:rPr>
          <w:rFonts w:eastAsia="Arial"/>
          <w:iCs/>
          <w:color w:val="000000"/>
          <w:szCs w:val="24"/>
        </w:rPr>
        <w:t>с</w:t>
      </w:r>
      <w:r>
        <w:rPr>
          <w:rFonts w:eastAsia="Arial"/>
          <w:iCs/>
          <w:color w:val="000000"/>
          <w:szCs w:val="24"/>
        </w:rPr>
        <w:t>пользуется иллюстративный материал (изобразительная наглядность). В задании требуе</w:t>
      </w:r>
      <w:r>
        <w:rPr>
          <w:rFonts w:eastAsia="Arial"/>
          <w:iCs/>
          <w:color w:val="000000"/>
          <w:szCs w:val="24"/>
        </w:rPr>
        <w:t>т</w:t>
      </w:r>
      <w:r>
        <w:rPr>
          <w:rFonts w:eastAsia="Arial"/>
          <w:iCs/>
          <w:color w:val="000000"/>
          <w:szCs w:val="24"/>
        </w:rPr>
        <w:t xml:space="preserve">ся </w:t>
      </w:r>
      <w:r w:rsidRPr="00D7562D">
        <w:rPr>
          <w:rFonts w:eastAsia="Arial"/>
          <w:iCs/>
          <w:szCs w:val="24"/>
        </w:rPr>
        <w:t xml:space="preserve">указать памятник культуры по </w:t>
      </w:r>
      <w:proofErr w:type="gramStart"/>
      <w:r w:rsidRPr="00D7562D">
        <w:rPr>
          <w:rFonts w:eastAsia="Arial"/>
          <w:iCs/>
          <w:szCs w:val="24"/>
        </w:rPr>
        <w:t>указанному</w:t>
      </w:r>
      <w:proofErr w:type="gramEnd"/>
      <w:r w:rsidRPr="00D7562D">
        <w:rPr>
          <w:rFonts w:eastAsia="Arial"/>
          <w:iCs/>
          <w:szCs w:val="24"/>
        </w:rPr>
        <w:t xml:space="preserve"> в задании критерию-66%</w:t>
      </w:r>
    </w:p>
    <w:p w:rsidR="003916A8" w:rsidRDefault="003916A8" w:rsidP="003916A8">
      <w:pPr>
        <w:pStyle w:val="Default"/>
        <w:snapToGrid w:val="0"/>
        <w:jc w:val="both"/>
      </w:pPr>
      <w:r>
        <w:rPr>
          <w:rFonts w:eastAsia="Arial"/>
        </w:rPr>
        <w:tab/>
      </w:r>
    </w:p>
    <w:p w:rsidR="003916A8" w:rsidRPr="003224D1" w:rsidRDefault="003916A8" w:rsidP="003224D1">
      <w:pPr>
        <w:pStyle w:val="Default"/>
        <w:widowControl w:val="0"/>
        <w:suppressAutoHyphens/>
        <w:autoSpaceDN/>
        <w:adjustRightInd/>
        <w:ind w:left="360"/>
        <w:rPr>
          <w:b/>
          <w:bCs/>
        </w:rPr>
      </w:pPr>
      <w:r>
        <w:rPr>
          <w:b/>
          <w:bCs/>
        </w:rPr>
        <w:t xml:space="preserve">выводы: </w:t>
      </w:r>
    </w:p>
    <w:p w:rsidR="003916A8" w:rsidRPr="00E9414C" w:rsidRDefault="003916A8" w:rsidP="003916A8">
      <w:pPr>
        <w:pStyle w:val="Default"/>
        <w:jc w:val="both"/>
      </w:pPr>
      <w:r>
        <w:rPr>
          <w:b/>
        </w:rPr>
        <w:tab/>
      </w:r>
      <w:proofErr w:type="gramStart"/>
      <w:r>
        <w:t>Проведенная</w:t>
      </w:r>
      <w:proofErr w:type="gramEnd"/>
      <w:r>
        <w:t xml:space="preserve"> ВПР в 8 классе показала, что  учащиеся продемонстрировали </w:t>
      </w:r>
      <w:r>
        <w:rPr>
          <w:u w:val="single"/>
        </w:rPr>
        <w:t>высокие</w:t>
      </w:r>
      <w:r>
        <w:t xml:space="preserve">  результаты: 75 %  учащихся достигли </w:t>
      </w:r>
      <w:r>
        <w:rPr>
          <w:u w:val="single"/>
        </w:rPr>
        <w:t>базового</w:t>
      </w:r>
      <w:r>
        <w:t xml:space="preserve"> уровня подготовки по истории в соотве</w:t>
      </w:r>
      <w:r>
        <w:t>т</w:t>
      </w:r>
      <w:r>
        <w:t xml:space="preserve">ствии с требованиями ФГОС. Оценки за  1 полугодие 2022-2023 учебного года  по данным ВПР  </w:t>
      </w:r>
      <w:r>
        <w:rPr>
          <w:u w:val="single"/>
        </w:rPr>
        <w:t xml:space="preserve">подтвердились. </w:t>
      </w:r>
      <w:r>
        <w:t xml:space="preserve"> Статистические данные в сравнении с прошлым учебным годом свидетельствуют </w:t>
      </w:r>
      <w:r>
        <w:rPr>
          <w:u w:val="single"/>
        </w:rPr>
        <w:t>о стабильной  динамике качества знаний</w:t>
      </w:r>
      <w:r>
        <w:t xml:space="preserve"> (75%), </w:t>
      </w:r>
      <w:r>
        <w:rPr>
          <w:u w:val="single"/>
        </w:rPr>
        <w:t>о стабильной   динамике успеваемости</w:t>
      </w:r>
      <w:r>
        <w:t xml:space="preserve"> (100% - 100%).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3916A8" w:rsidRDefault="003916A8" w:rsidP="003916A8">
      <w:pPr>
        <w:pStyle w:val="Default"/>
        <w:jc w:val="both"/>
        <w:rPr>
          <w:b/>
        </w:rPr>
      </w:pPr>
    </w:p>
    <w:p w:rsidR="003916A8" w:rsidRDefault="003916A8" w:rsidP="003916A8">
      <w:pPr>
        <w:pStyle w:val="Default"/>
        <w:ind w:firstLine="709"/>
        <w:jc w:val="both"/>
        <w:rPr>
          <w:color w:val="auto"/>
        </w:rPr>
      </w:pPr>
      <w:r>
        <w:rPr>
          <w:b/>
          <w:sz w:val="28"/>
          <w:szCs w:val="28"/>
          <w:u w:val="single"/>
        </w:rPr>
        <w:t>Общие выводы:</w:t>
      </w:r>
      <w:r>
        <w:t xml:space="preserve">Анализ результатов </w:t>
      </w:r>
      <w:r>
        <w:rPr>
          <w:color w:val="auto"/>
        </w:rPr>
        <w:t xml:space="preserve">ВПР позволил осуществить диагностику достижения предметных и </w:t>
      </w:r>
      <w:proofErr w:type="spellStart"/>
      <w:r>
        <w:rPr>
          <w:color w:val="auto"/>
        </w:rPr>
        <w:t>метапредметных</w:t>
      </w:r>
      <w:proofErr w:type="spellEnd"/>
      <w:r>
        <w:rPr>
          <w:color w:val="auto"/>
        </w:rPr>
        <w:t xml:space="preserve"> результатов. Он показал, что 100% учащихся достигли базового  уровня </w:t>
      </w:r>
      <w:proofErr w:type="spellStart"/>
      <w:r>
        <w:rPr>
          <w:color w:val="auto"/>
        </w:rPr>
        <w:t>сформированности</w:t>
      </w:r>
      <w:proofErr w:type="spellEnd"/>
      <w:r>
        <w:rPr>
          <w:color w:val="auto"/>
        </w:rPr>
        <w:t xml:space="preserve"> универсальных учебных действий (УУД) и овладения </w:t>
      </w:r>
      <w:proofErr w:type="spellStart"/>
      <w:r>
        <w:rPr>
          <w:color w:val="auto"/>
        </w:rPr>
        <w:t>межпредметными</w:t>
      </w:r>
      <w:proofErr w:type="spellEnd"/>
      <w:r>
        <w:rPr>
          <w:color w:val="auto"/>
        </w:rPr>
        <w:t xml:space="preserve"> понятиями. 100 % учащихся подтвердили свои оценки по итогам года, поэтому нет необходимости в корректировке программы.</w:t>
      </w:r>
    </w:p>
    <w:p w:rsidR="003916A8" w:rsidRDefault="003916A8" w:rsidP="003916A8">
      <w:pPr>
        <w:rPr>
          <w:szCs w:val="24"/>
        </w:rPr>
      </w:pPr>
    </w:p>
    <w:p w:rsidR="003916A8" w:rsidRDefault="003916A8" w:rsidP="003916A8">
      <w:pPr>
        <w:jc w:val="both"/>
        <w:rPr>
          <w:color w:val="000000"/>
          <w:szCs w:val="24"/>
        </w:rPr>
      </w:pPr>
      <w:r>
        <w:rPr>
          <w:b/>
          <w:szCs w:val="24"/>
        </w:rPr>
        <w:t>План мероприятий по устранению пробелов в знаниях учащихся по итогам ВПР на 2023-2024 учебный год:</w:t>
      </w:r>
      <w:r>
        <w:rPr>
          <w:color w:val="000000"/>
          <w:szCs w:val="24"/>
        </w:rPr>
        <w:t xml:space="preserve"> Индивидуальная работа с учащимися  в течени</w:t>
      </w:r>
      <w:proofErr w:type="gramStart"/>
      <w:r>
        <w:rPr>
          <w:color w:val="000000"/>
          <w:szCs w:val="24"/>
        </w:rPr>
        <w:t>и</w:t>
      </w:r>
      <w:proofErr w:type="gramEnd"/>
      <w:r>
        <w:rPr>
          <w:color w:val="000000"/>
          <w:szCs w:val="24"/>
        </w:rPr>
        <w:t xml:space="preserve"> учебного года</w:t>
      </w:r>
    </w:p>
    <w:p w:rsidR="003916A8" w:rsidRDefault="003916A8" w:rsidP="003916A8">
      <w:pPr>
        <w:jc w:val="both"/>
        <w:rPr>
          <w:color w:val="000000"/>
          <w:szCs w:val="24"/>
        </w:rPr>
      </w:pPr>
    </w:p>
    <w:p w:rsidR="003916A8" w:rsidRPr="00B40B6A" w:rsidRDefault="003916A8" w:rsidP="003916A8">
      <w:pPr>
        <w:jc w:val="center"/>
        <w:rPr>
          <w:b/>
          <w:bCs/>
          <w:sz w:val="28"/>
          <w:szCs w:val="28"/>
        </w:rPr>
      </w:pPr>
      <w:r w:rsidRPr="00B40B6A">
        <w:rPr>
          <w:b/>
          <w:bCs/>
          <w:sz w:val="28"/>
          <w:szCs w:val="28"/>
        </w:rPr>
        <w:lastRenderedPageBreak/>
        <w:t xml:space="preserve">Итоги Всероссийских проверочных работ по биологии и химии в 2023 году  </w:t>
      </w:r>
    </w:p>
    <w:p w:rsidR="003916A8" w:rsidRPr="00B40B6A" w:rsidRDefault="003916A8" w:rsidP="003916A8">
      <w:pPr>
        <w:jc w:val="center"/>
        <w:rPr>
          <w:b/>
          <w:bCs/>
          <w:sz w:val="28"/>
          <w:szCs w:val="28"/>
        </w:rPr>
      </w:pPr>
      <w:r w:rsidRPr="00B40B6A">
        <w:rPr>
          <w:b/>
          <w:bCs/>
          <w:sz w:val="28"/>
          <w:szCs w:val="28"/>
        </w:rPr>
        <w:t xml:space="preserve">в МБОУ </w:t>
      </w:r>
      <w:proofErr w:type="spellStart"/>
      <w:r w:rsidRPr="00B40B6A">
        <w:rPr>
          <w:b/>
          <w:bCs/>
          <w:sz w:val="28"/>
          <w:szCs w:val="28"/>
        </w:rPr>
        <w:t>Лакомобудской</w:t>
      </w:r>
      <w:proofErr w:type="spellEnd"/>
      <w:r w:rsidRPr="00B40B6A">
        <w:rPr>
          <w:b/>
          <w:bCs/>
          <w:sz w:val="28"/>
          <w:szCs w:val="28"/>
        </w:rPr>
        <w:t xml:space="preserve"> ООШ</w:t>
      </w:r>
    </w:p>
    <w:p w:rsidR="003916A8" w:rsidRPr="006557DB" w:rsidRDefault="003916A8" w:rsidP="003916A8">
      <w:pPr>
        <w:jc w:val="center"/>
        <w:rPr>
          <w:b/>
          <w:bCs/>
          <w:szCs w:val="24"/>
        </w:rPr>
      </w:pPr>
    </w:p>
    <w:p w:rsidR="003916A8" w:rsidRPr="006557DB" w:rsidRDefault="003916A8" w:rsidP="003916A8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</w:t>
      </w:r>
      <w:r w:rsidRPr="006557DB">
        <w:rPr>
          <w:color w:val="auto"/>
        </w:rPr>
        <w:t>и</w:t>
      </w:r>
      <w:r w:rsidRPr="006557DB">
        <w:rPr>
          <w:color w:val="auto"/>
        </w:rPr>
        <w:t>вания их результатов</w:t>
      </w:r>
    </w:p>
    <w:p w:rsidR="003916A8" w:rsidRPr="006557DB" w:rsidRDefault="003916A8" w:rsidP="003916A8">
      <w:pPr>
        <w:tabs>
          <w:tab w:val="center" w:pos="7568"/>
          <w:tab w:val="left" w:pos="9261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Анализ ВПР в 5 классе</w:t>
      </w:r>
    </w:p>
    <w:p w:rsidR="003916A8" w:rsidRPr="006557DB" w:rsidRDefault="003916A8" w:rsidP="003916A8">
      <w:pPr>
        <w:jc w:val="both"/>
        <w:rPr>
          <w:szCs w:val="24"/>
        </w:rPr>
      </w:pPr>
    </w:p>
    <w:p w:rsidR="003916A8" w:rsidRDefault="003916A8" w:rsidP="003916A8">
      <w:pPr>
        <w:jc w:val="both"/>
        <w:rPr>
          <w:b/>
          <w:szCs w:val="24"/>
          <w:u w:val="single"/>
        </w:rPr>
      </w:pPr>
      <w:r w:rsidRPr="006557DB">
        <w:rPr>
          <w:b/>
          <w:szCs w:val="24"/>
          <w:u w:val="single"/>
        </w:rPr>
        <w:t>Биология:</w:t>
      </w:r>
    </w:p>
    <w:p w:rsidR="003916A8" w:rsidRPr="002075E5" w:rsidRDefault="003916A8" w:rsidP="003916A8">
      <w:pPr>
        <w:jc w:val="both"/>
        <w:rPr>
          <w:szCs w:val="24"/>
        </w:rPr>
      </w:pPr>
      <w:r w:rsidRPr="002075E5">
        <w:rPr>
          <w:szCs w:val="24"/>
        </w:rPr>
        <w:t>Дата проведения: 10.04.2023г</w:t>
      </w:r>
    </w:p>
    <w:p w:rsidR="003916A8" w:rsidRPr="006557DB" w:rsidRDefault="003916A8" w:rsidP="003916A8">
      <w:pPr>
        <w:rPr>
          <w:szCs w:val="24"/>
        </w:rPr>
      </w:pPr>
      <w:r w:rsidRPr="006557DB">
        <w:rPr>
          <w:szCs w:val="24"/>
        </w:rPr>
        <w:t>Всего предстояло выполнить 10 заданий.</w:t>
      </w:r>
    </w:p>
    <w:p w:rsidR="003916A8" w:rsidRPr="006557DB" w:rsidRDefault="003916A8" w:rsidP="003916A8">
      <w:pPr>
        <w:rPr>
          <w:szCs w:val="24"/>
        </w:rPr>
      </w:pPr>
      <w:r w:rsidRPr="006557DB">
        <w:rPr>
          <w:szCs w:val="24"/>
        </w:rPr>
        <w:t>На выполнение проверочной работы отводится 45 минут.</w:t>
      </w:r>
    </w:p>
    <w:p w:rsidR="003916A8" w:rsidRPr="006557DB" w:rsidRDefault="003916A8" w:rsidP="003916A8">
      <w:pPr>
        <w:rPr>
          <w:szCs w:val="24"/>
        </w:rPr>
      </w:pPr>
      <w:r w:rsidRPr="006557DB">
        <w:rPr>
          <w:szCs w:val="24"/>
        </w:rPr>
        <w:t>Максимальный балл за работу:29</w:t>
      </w:r>
    </w:p>
    <w:p w:rsidR="003916A8" w:rsidRPr="006557DB" w:rsidRDefault="003916A8" w:rsidP="003916A8">
      <w:pPr>
        <w:pStyle w:val="afa"/>
        <w:jc w:val="center"/>
        <w:rPr>
          <w:sz w:val="24"/>
          <w:szCs w:val="24"/>
        </w:rPr>
      </w:pPr>
      <w:r w:rsidRPr="006557DB">
        <w:rPr>
          <w:sz w:val="24"/>
          <w:szCs w:val="24"/>
        </w:rPr>
        <w:t>Общие результаты выполнения:</w:t>
      </w:r>
    </w:p>
    <w:p w:rsidR="003916A8" w:rsidRPr="006557DB" w:rsidRDefault="003916A8" w:rsidP="003916A8">
      <w:pPr>
        <w:pStyle w:val="afa"/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875"/>
        <w:gridCol w:w="928"/>
        <w:gridCol w:w="1460"/>
        <w:gridCol w:w="874"/>
        <w:gridCol w:w="874"/>
        <w:gridCol w:w="874"/>
        <w:gridCol w:w="322"/>
        <w:gridCol w:w="1482"/>
        <w:gridCol w:w="874"/>
        <w:gridCol w:w="1008"/>
      </w:tblGrid>
      <w:tr w:rsidR="003916A8" w:rsidRPr="006557DB" w:rsidTr="009A5726">
        <w:tc>
          <w:tcPr>
            <w:tcW w:w="897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Кол-во ч</w:t>
            </w:r>
            <w:r w:rsidRPr="006557DB">
              <w:rPr>
                <w:sz w:val="24"/>
                <w:szCs w:val="24"/>
              </w:rPr>
              <w:t>е</w:t>
            </w:r>
            <w:r w:rsidRPr="006557DB">
              <w:rPr>
                <w:sz w:val="24"/>
                <w:szCs w:val="24"/>
              </w:rPr>
              <w:t>ловек в классе</w:t>
            </w:r>
          </w:p>
        </w:tc>
        <w:tc>
          <w:tcPr>
            <w:tcW w:w="1621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Кол-во уч</w:t>
            </w:r>
            <w:r w:rsidRPr="006557DB">
              <w:rPr>
                <w:sz w:val="24"/>
                <w:szCs w:val="24"/>
              </w:rPr>
              <w:t>а</w:t>
            </w:r>
            <w:r w:rsidRPr="006557DB">
              <w:rPr>
                <w:sz w:val="24"/>
                <w:szCs w:val="24"/>
              </w:rPr>
              <w:t>ствующих в ВПР</w:t>
            </w:r>
          </w:p>
        </w:tc>
        <w:tc>
          <w:tcPr>
            <w:tcW w:w="571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Успева</w:t>
            </w:r>
            <w:r w:rsidRPr="006557DB">
              <w:rPr>
                <w:sz w:val="24"/>
                <w:szCs w:val="24"/>
              </w:rPr>
              <w:t>е</w:t>
            </w:r>
            <w:r w:rsidRPr="006557DB">
              <w:rPr>
                <w:sz w:val="24"/>
                <w:szCs w:val="24"/>
              </w:rPr>
              <w:t>мость %</w:t>
            </w:r>
          </w:p>
        </w:tc>
        <w:tc>
          <w:tcPr>
            <w:tcW w:w="975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Кач-во</w:t>
            </w:r>
            <w:proofErr w:type="spellEnd"/>
            <w:r w:rsidRPr="006557DB">
              <w:rPr>
                <w:sz w:val="24"/>
                <w:szCs w:val="24"/>
              </w:rPr>
              <w:t xml:space="preserve"> зн</w:t>
            </w:r>
            <w:r w:rsidRPr="006557DB">
              <w:rPr>
                <w:sz w:val="24"/>
                <w:szCs w:val="24"/>
              </w:rPr>
              <w:t>а</w:t>
            </w:r>
            <w:r w:rsidRPr="006557DB">
              <w:rPr>
                <w:sz w:val="24"/>
                <w:szCs w:val="24"/>
              </w:rPr>
              <w:t>ний %</w:t>
            </w:r>
          </w:p>
        </w:tc>
        <w:tc>
          <w:tcPr>
            <w:tcW w:w="1111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Сре</w:t>
            </w:r>
            <w:r w:rsidRPr="006557DB">
              <w:rPr>
                <w:sz w:val="24"/>
                <w:szCs w:val="24"/>
              </w:rPr>
              <w:t>д</w:t>
            </w:r>
            <w:r w:rsidRPr="006557DB">
              <w:rPr>
                <w:sz w:val="24"/>
                <w:szCs w:val="24"/>
              </w:rPr>
              <w:t>ний балл по классу</w:t>
            </w:r>
          </w:p>
        </w:tc>
      </w:tr>
      <w:tr w:rsidR="003916A8" w:rsidRPr="006557DB" w:rsidTr="009A5726">
        <w:tc>
          <w:tcPr>
            <w:tcW w:w="897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3916A8" w:rsidRPr="006557DB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3916A8" w:rsidRPr="006557DB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3916A8" w:rsidRPr="006557DB" w:rsidRDefault="003916A8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3916A8" w:rsidRPr="006557DB" w:rsidRDefault="003916A8" w:rsidP="003916A8">
      <w:pPr>
        <w:pStyle w:val="afa"/>
        <w:jc w:val="both"/>
        <w:rPr>
          <w:sz w:val="24"/>
          <w:szCs w:val="24"/>
        </w:rPr>
      </w:pPr>
    </w:p>
    <w:p w:rsidR="003916A8" w:rsidRPr="006557DB" w:rsidRDefault="003916A8" w:rsidP="003916A8">
      <w:pPr>
        <w:pStyle w:val="afa"/>
        <w:jc w:val="center"/>
        <w:rPr>
          <w:sz w:val="24"/>
          <w:szCs w:val="24"/>
        </w:rPr>
      </w:pPr>
      <w:r w:rsidRPr="006557DB">
        <w:rPr>
          <w:sz w:val="24"/>
          <w:szCs w:val="24"/>
        </w:rPr>
        <w:t>Гистограмма соответствия аттестационных и текущих отметок</w:t>
      </w:r>
    </w:p>
    <w:p w:rsidR="003916A8" w:rsidRPr="006557DB" w:rsidRDefault="003916A8" w:rsidP="003916A8">
      <w:pPr>
        <w:pStyle w:val="afa"/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3916A8" w:rsidRPr="006557DB" w:rsidTr="009A5726">
        <w:trPr>
          <w:trHeight w:val="493"/>
        </w:trPr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</w:tr>
      <w:tr w:rsidR="003916A8" w:rsidRPr="006557DB" w:rsidTr="009A5726"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0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16A8" w:rsidRPr="006557DB" w:rsidTr="009A5726"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1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916A8" w:rsidRPr="006557DB" w:rsidTr="009A5726"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 xml:space="preserve">                    0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</w:tr>
      <w:tr w:rsidR="003916A8" w:rsidRPr="006557DB" w:rsidTr="009A5726"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1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100</w:t>
            </w:r>
          </w:p>
        </w:tc>
      </w:tr>
    </w:tbl>
    <w:p w:rsidR="003916A8" w:rsidRPr="006557DB" w:rsidRDefault="003916A8" w:rsidP="003916A8">
      <w:pPr>
        <w:pStyle w:val="afa"/>
        <w:jc w:val="both"/>
        <w:rPr>
          <w:sz w:val="24"/>
          <w:szCs w:val="24"/>
        </w:rPr>
      </w:pPr>
    </w:p>
    <w:p w:rsidR="003916A8" w:rsidRPr="006557DB" w:rsidRDefault="003916A8" w:rsidP="003916A8">
      <w:pPr>
        <w:rPr>
          <w:b/>
          <w:szCs w:val="24"/>
          <w:u w:val="single"/>
        </w:rPr>
      </w:pPr>
      <w:r w:rsidRPr="006557DB">
        <w:rPr>
          <w:b/>
          <w:szCs w:val="24"/>
          <w:u w:val="single"/>
        </w:rPr>
        <w:t>Выводы:</w:t>
      </w:r>
    </w:p>
    <w:p w:rsidR="003916A8" w:rsidRPr="006557DB" w:rsidRDefault="003916A8" w:rsidP="003916A8">
      <w:pPr>
        <w:rPr>
          <w:b/>
          <w:szCs w:val="24"/>
          <w:u w:val="single"/>
        </w:rPr>
      </w:pPr>
      <w:r>
        <w:rPr>
          <w:szCs w:val="24"/>
          <w:bdr w:val="none" w:sz="0" w:space="0" w:color="auto" w:frame="1"/>
        </w:rPr>
        <w:t>Обучающийся в целом справился</w:t>
      </w:r>
      <w:r w:rsidRPr="006557DB">
        <w:rPr>
          <w:szCs w:val="24"/>
          <w:bdr w:val="none" w:sz="0" w:space="0" w:color="auto" w:frame="1"/>
        </w:rPr>
        <w:t xml:space="preserve"> с</w:t>
      </w:r>
      <w:r>
        <w:rPr>
          <w:szCs w:val="24"/>
          <w:bdr w:val="none" w:sz="0" w:space="0" w:color="auto" w:frame="1"/>
        </w:rPr>
        <w:t xml:space="preserve"> предложенной работой и показал</w:t>
      </w:r>
      <w:r w:rsidRPr="006557DB">
        <w:rPr>
          <w:szCs w:val="24"/>
          <w:bdr w:val="none" w:sz="0" w:space="0" w:color="auto" w:frame="1"/>
        </w:rPr>
        <w:t xml:space="preserve"> базовый уровень достижения предметных и </w:t>
      </w:r>
      <w:proofErr w:type="spellStart"/>
      <w:r w:rsidRPr="006557DB">
        <w:rPr>
          <w:szCs w:val="24"/>
          <w:bdr w:val="none" w:sz="0" w:space="0" w:color="auto" w:frame="1"/>
        </w:rPr>
        <w:t>метапредметных</w:t>
      </w:r>
      <w:proofErr w:type="spellEnd"/>
      <w:r w:rsidRPr="006557DB">
        <w:rPr>
          <w:szCs w:val="24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3916A8" w:rsidRPr="006557DB" w:rsidRDefault="003916A8" w:rsidP="003916A8">
      <w:pPr>
        <w:shd w:val="clear" w:color="auto" w:fill="FFFFFF"/>
        <w:rPr>
          <w:sz w:val="20"/>
        </w:rPr>
      </w:pPr>
    </w:p>
    <w:p w:rsidR="003916A8" w:rsidRPr="006557DB" w:rsidRDefault="003916A8" w:rsidP="003916A8">
      <w:pPr>
        <w:jc w:val="both"/>
        <w:rPr>
          <w:b/>
          <w:szCs w:val="24"/>
        </w:rPr>
      </w:pPr>
      <w:r w:rsidRPr="006557DB">
        <w:rPr>
          <w:b/>
          <w:szCs w:val="24"/>
        </w:rPr>
        <w:t>Типичные ошибки:</w:t>
      </w:r>
    </w:p>
    <w:p w:rsidR="003916A8" w:rsidRPr="006557DB" w:rsidRDefault="003916A8" w:rsidP="003916A8">
      <w:pPr>
        <w:rPr>
          <w:szCs w:val="24"/>
        </w:rPr>
      </w:pPr>
      <w:proofErr w:type="gramStart"/>
      <w:r w:rsidRPr="006557DB">
        <w:rPr>
          <w:szCs w:val="24"/>
        </w:rPr>
        <w:t>- Свойства живых организмов (структурированность, целостность, обмен веществ, движ</w:t>
      </w:r>
      <w:r w:rsidRPr="006557DB">
        <w:rPr>
          <w:szCs w:val="24"/>
        </w:rPr>
        <w:t>е</w:t>
      </w:r>
      <w:r w:rsidRPr="006557DB">
        <w:rPr>
          <w:szCs w:val="24"/>
        </w:rPr>
        <w:t>ние, размножение, развитие, раздражимость, приспособленность, наследственность и и</w:t>
      </w:r>
      <w:r w:rsidRPr="006557DB">
        <w:rPr>
          <w:szCs w:val="24"/>
        </w:rPr>
        <w:t>з</w:t>
      </w:r>
      <w:r w:rsidRPr="006557DB">
        <w:rPr>
          <w:szCs w:val="24"/>
        </w:rPr>
        <w:t>менчивость) их проявление у растений, животных, грибов и бактерий;</w:t>
      </w:r>
      <w:proofErr w:type="gramEnd"/>
    </w:p>
    <w:p w:rsidR="003916A8" w:rsidRPr="006557DB" w:rsidRDefault="003916A8" w:rsidP="003916A8">
      <w:pPr>
        <w:ind w:firstLine="426"/>
        <w:jc w:val="both"/>
      </w:pPr>
      <w:r w:rsidRPr="006557DB">
        <w:rPr>
          <w:szCs w:val="24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</w:t>
      </w:r>
      <w:r w:rsidRPr="006557DB">
        <w:t xml:space="preserve"> конечных пр</w:t>
      </w:r>
      <w:r w:rsidRPr="006557DB">
        <w:t>о</w:t>
      </w:r>
      <w:r w:rsidRPr="006557DB">
        <w:t>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</w:t>
      </w:r>
      <w:r w:rsidRPr="006557DB">
        <w:t>е</w:t>
      </w:r>
      <w:r w:rsidRPr="006557DB">
        <w:t>тативное размножение растений;</w:t>
      </w:r>
    </w:p>
    <w:p w:rsidR="003916A8" w:rsidRPr="006557DB" w:rsidRDefault="003916A8" w:rsidP="003916A8">
      <w:pPr>
        <w:ind w:firstLine="426"/>
        <w:jc w:val="both"/>
      </w:pPr>
      <w:r w:rsidRPr="006557DB">
        <w:t>- Организм. Классификация организмов. Принципы классификации. Одноклеточные и многоклеточные организмы;</w:t>
      </w:r>
    </w:p>
    <w:p w:rsidR="003916A8" w:rsidRPr="006557DB" w:rsidRDefault="003916A8" w:rsidP="003916A8">
      <w:pPr>
        <w:ind w:firstLine="426"/>
        <w:jc w:val="both"/>
      </w:pPr>
      <w:r w:rsidRPr="006557DB">
        <w:t>- Среды жизни;</w:t>
      </w:r>
    </w:p>
    <w:p w:rsidR="003916A8" w:rsidRPr="006557DB" w:rsidRDefault="003916A8" w:rsidP="003916A8">
      <w:pPr>
        <w:ind w:firstLine="426"/>
        <w:jc w:val="both"/>
      </w:pPr>
      <w:r w:rsidRPr="006557DB">
        <w:t>- Соблюдение правил поведения в окружающей среде. Бережное отношение к прир</w:t>
      </w:r>
      <w:r w:rsidRPr="006557DB">
        <w:t>о</w:t>
      </w:r>
      <w:r w:rsidRPr="006557DB">
        <w:t>де. Охрана биологических объектов.</w:t>
      </w:r>
    </w:p>
    <w:p w:rsidR="003916A8" w:rsidRPr="006557DB" w:rsidRDefault="003916A8" w:rsidP="003916A8">
      <w:pPr>
        <w:ind w:left="567" w:hanging="425"/>
        <w:jc w:val="both"/>
        <w:rPr>
          <w:szCs w:val="24"/>
          <w:u w:val="single"/>
        </w:rPr>
      </w:pPr>
      <w:r>
        <w:rPr>
          <w:b/>
          <w:szCs w:val="24"/>
          <w:u w:val="single"/>
        </w:rPr>
        <w:lastRenderedPageBreak/>
        <w:t>Рекомендации</w:t>
      </w:r>
      <w:r w:rsidRPr="006557DB">
        <w:rPr>
          <w:b/>
          <w:szCs w:val="24"/>
          <w:u w:val="single"/>
        </w:rPr>
        <w:t>:</w:t>
      </w:r>
    </w:p>
    <w:p w:rsidR="003916A8" w:rsidRPr="006557DB" w:rsidRDefault="003916A8" w:rsidP="003916A8">
      <w:pPr>
        <w:shd w:val="clear" w:color="auto" w:fill="FFFFFF"/>
        <w:rPr>
          <w:sz w:val="20"/>
        </w:rPr>
      </w:pPr>
      <w:r w:rsidRPr="006557DB">
        <w:rPr>
          <w:szCs w:val="24"/>
          <w:bdr w:val="none" w:sz="0" w:space="0" w:color="auto" w:frame="1"/>
        </w:rPr>
        <w:t>- по результатам анализа спланировать коррекционную работу по устранению выявле</w:t>
      </w:r>
      <w:r w:rsidRPr="006557DB">
        <w:rPr>
          <w:szCs w:val="24"/>
          <w:bdr w:val="none" w:sz="0" w:space="0" w:color="auto" w:frame="1"/>
        </w:rPr>
        <w:t>н</w:t>
      </w:r>
      <w:r w:rsidRPr="006557DB">
        <w:rPr>
          <w:szCs w:val="24"/>
          <w:bdr w:val="none" w:sz="0" w:space="0" w:color="auto" w:frame="1"/>
        </w:rPr>
        <w:t>ных пробелов;</w:t>
      </w:r>
    </w:p>
    <w:p w:rsidR="003916A8" w:rsidRPr="00B40B6A" w:rsidRDefault="003916A8" w:rsidP="003916A8">
      <w:pPr>
        <w:shd w:val="clear" w:color="auto" w:fill="FFFFFF"/>
        <w:rPr>
          <w:sz w:val="20"/>
        </w:rPr>
      </w:pPr>
      <w:r w:rsidRPr="006557DB">
        <w:rPr>
          <w:szCs w:val="24"/>
          <w:bdr w:val="none" w:sz="0" w:space="0" w:color="auto" w:frame="1"/>
        </w:rPr>
        <w:t>- организовать сопутствующее повторение на уроках по темам</w:t>
      </w:r>
      <w:r>
        <w:rPr>
          <w:szCs w:val="24"/>
          <w:bdr w:val="none" w:sz="0" w:space="0" w:color="auto" w:frame="1"/>
        </w:rPr>
        <w:t>, проблемным для класса в целом.</w:t>
      </w:r>
    </w:p>
    <w:p w:rsidR="003916A8" w:rsidRDefault="003916A8" w:rsidP="003916A8">
      <w:pPr>
        <w:tabs>
          <w:tab w:val="center" w:pos="7568"/>
          <w:tab w:val="left" w:pos="9261"/>
        </w:tabs>
        <w:rPr>
          <w:szCs w:val="24"/>
          <w:u w:val="single"/>
        </w:rPr>
      </w:pPr>
    </w:p>
    <w:p w:rsidR="003916A8" w:rsidRPr="006557DB" w:rsidRDefault="003916A8" w:rsidP="003916A8">
      <w:pPr>
        <w:tabs>
          <w:tab w:val="center" w:pos="7568"/>
          <w:tab w:val="left" w:pos="9261"/>
        </w:tabs>
        <w:rPr>
          <w:b/>
          <w:bCs/>
          <w:szCs w:val="24"/>
        </w:rPr>
      </w:pPr>
      <w:r w:rsidRPr="006557DB">
        <w:rPr>
          <w:b/>
          <w:bCs/>
          <w:szCs w:val="24"/>
        </w:rPr>
        <w:t>Анализ ВПР в 7 классе</w:t>
      </w:r>
    </w:p>
    <w:p w:rsidR="003916A8" w:rsidRDefault="003916A8" w:rsidP="003916A8">
      <w:pPr>
        <w:rPr>
          <w:b/>
          <w:szCs w:val="24"/>
          <w:u w:val="single"/>
        </w:rPr>
      </w:pPr>
      <w:r w:rsidRPr="006557DB">
        <w:rPr>
          <w:b/>
          <w:szCs w:val="24"/>
          <w:u w:val="single"/>
        </w:rPr>
        <w:t>Биология:</w:t>
      </w:r>
    </w:p>
    <w:p w:rsidR="003916A8" w:rsidRPr="002075E5" w:rsidRDefault="003916A8" w:rsidP="003916A8">
      <w:pPr>
        <w:rPr>
          <w:szCs w:val="24"/>
        </w:rPr>
      </w:pPr>
      <w:r w:rsidRPr="002075E5">
        <w:rPr>
          <w:szCs w:val="24"/>
        </w:rPr>
        <w:t>Дата проведения: 19.04.2023г</w:t>
      </w:r>
    </w:p>
    <w:p w:rsidR="003916A8" w:rsidRPr="006557DB" w:rsidRDefault="003916A8" w:rsidP="003916A8">
      <w:pPr>
        <w:rPr>
          <w:szCs w:val="24"/>
        </w:rPr>
      </w:pPr>
      <w:r w:rsidRPr="006557DB">
        <w:rPr>
          <w:szCs w:val="24"/>
        </w:rPr>
        <w:t>Количество заданий: 13</w:t>
      </w:r>
    </w:p>
    <w:p w:rsidR="003916A8" w:rsidRPr="006557DB" w:rsidRDefault="003916A8" w:rsidP="003916A8">
      <w:pPr>
        <w:rPr>
          <w:szCs w:val="24"/>
        </w:rPr>
      </w:pPr>
      <w:r>
        <w:rPr>
          <w:szCs w:val="24"/>
        </w:rPr>
        <w:t>Время выполнения: 45 минут</w:t>
      </w:r>
    </w:p>
    <w:p w:rsidR="003916A8" w:rsidRPr="006557DB" w:rsidRDefault="003916A8" w:rsidP="003916A8">
      <w:pPr>
        <w:rPr>
          <w:szCs w:val="24"/>
        </w:rPr>
      </w:pPr>
      <w:r>
        <w:rPr>
          <w:szCs w:val="24"/>
        </w:rPr>
        <w:t>Максимальный балл</w:t>
      </w:r>
      <w:r w:rsidRPr="006557DB">
        <w:rPr>
          <w:szCs w:val="24"/>
        </w:rPr>
        <w:t>- 28.</w:t>
      </w:r>
    </w:p>
    <w:p w:rsidR="003916A8" w:rsidRPr="006557DB" w:rsidRDefault="003916A8" w:rsidP="003916A8">
      <w:pPr>
        <w:rPr>
          <w:szCs w:val="24"/>
        </w:rPr>
      </w:pPr>
    </w:p>
    <w:p w:rsidR="003916A8" w:rsidRPr="006557DB" w:rsidRDefault="003916A8" w:rsidP="003916A8">
      <w:pPr>
        <w:pStyle w:val="afa"/>
        <w:jc w:val="center"/>
        <w:rPr>
          <w:sz w:val="24"/>
          <w:szCs w:val="28"/>
        </w:rPr>
      </w:pPr>
      <w:r w:rsidRPr="006557DB">
        <w:rPr>
          <w:sz w:val="24"/>
          <w:szCs w:val="28"/>
        </w:rPr>
        <w:t>Общие результаты выполнения:</w:t>
      </w:r>
    </w:p>
    <w:p w:rsidR="003916A8" w:rsidRPr="006557DB" w:rsidRDefault="003916A8" w:rsidP="003916A8">
      <w:pPr>
        <w:pStyle w:val="afa"/>
        <w:jc w:val="both"/>
        <w:rPr>
          <w:sz w:val="24"/>
          <w:szCs w:val="28"/>
        </w:rPr>
      </w:pPr>
    </w:p>
    <w:tbl>
      <w:tblPr>
        <w:tblStyle w:val="af0"/>
        <w:tblW w:w="0" w:type="auto"/>
        <w:tblLook w:val="04A0"/>
      </w:tblPr>
      <w:tblGrid>
        <w:gridCol w:w="900"/>
        <w:gridCol w:w="903"/>
        <w:gridCol w:w="1415"/>
        <w:gridCol w:w="899"/>
        <w:gridCol w:w="899"/>
        <w:gridCol w:w="899"/>
        <w:gridCol w:w="318"/>
        <w:gridCol w:w="1437"/>
        <w:gridCol w:w="899"/>
        <w:gridCol w:w="1002"/>
      </w:tblGrid>
      <w:tr w:rsidR="003224D1" w:rsidRPr="006557DB" w:rsidTr="009A5726">
        <w:tc>
          <w:tcPr>
            <w:tcW w:w="900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Класс</w:t>
            </w:r>
          </w:p>
        </w:tc>
        <w:tc>
          <w:tcPr>
            <w:tcW w:w="1025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Кол-во чел</w:t>
            </w:r>
            <w:r w:rsidRPr="006557DB">
              <w:rPr>
                <w:szCs w:val="24"/>
              </w:rPr>
              <w:t>о</w:t>
            </w:r>
            <w:r w:rsidRPr="006557DB">
              <w:rPr>
                <w:szCs w:val="24"/>
              </w:rPr>
              <w:t>век в кла</w:t>
            </w:r>
            <w:r w:rsidRPr="006557DB">
              <w:rPr>
                <w:szCs w:val="24"/>
              </w:rPr>
              <w:t>с</w:t>
            </w:r>
            <w:r w:rsidRPr="006557DB">
              <w:rPr>
                <w:szCs w:val="24"/>
              </w:rPr>
              <w:t>сах</w:t>
            </w:r>
          </w:p>
        </w:tc>
        <w:tc>
          <w:tcPr>
            <w:tcW w:w="1603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Кол-во уч</w:t>
            </w:r>
            <w:r w:rsidRPr="006557DB">
              <w:rPr>
                <w:szCs w:val="24"/>
              </w:rPr>
              <w:t>а</w:t>
            </w:r>
            <w:r w:rsidRPr="006557DB">
              <w:rPr>
                <w:szCs w:val="24"/>
              </w:rPr>
              <w:t>ствующих в ВПР</w:t>
            </w:r>
          </w:p>
        </w:tc>
        <w:tc>
          <w:tcPr>
            <w:tcW w:w="60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5</w:t>
            </w:r>
          </w:p>
        </w:tc>
        <w:tc>
          <w:tcPr>
            <w:tcW w:w="60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4</w:t>
            </w:r>
          </w:p>
        </w:tc>
        <w:tc>
          <w:tcPr>
            <w:tcW w:w="602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3</w:t>
            </w:r>
          </w:p>
        </w:tc>
        <w:tc>
          <w:tcPr>
            <w:tcW w:w="602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2</w:t>
            </w:r>
          </w:p>
        </w:tc>
        <w:tc>
          <w:tcPr>
            <w:tcW w:w="1629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Успева</w:t>
            </w:r>
            <w:r w:rsidRPr="006557DB">
              <w:rPr>
                <w:szCs w:val="24"/>
              </w:rPr>
              <w:t>е</w:t>
            </w:r>
            <w:r w:rsidRPr="006557DB">
              <w:rPr>
                <w:szCs w:val="24"/>
              </w:rPr>
              <w:t>мость %</w:t>
            </w:r>
          </w:p>
        </w:tc>
        <w:tc>
          <w:tcPr>
            <w:tcW w:w="971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proofErr w:type="spellStart"/>
            <w:r w:rsidRPr="006557DB">
              <w:rPr>
                <w:szCs w:val="24"/>
              </w:rPr>
              <w:t>Кач-во</w:t>
            </w:r>
            <w:proofErr w:type="spellEnd"/>
            <w:r w:rsidRPr="006557DB">
              <w:rPr>
                <w:szCs w:val="24"/>
              </w:rPr>
              <w:t xml:space="preserve"> знаний %</w:t>
            </w:r>
          </w:p>
        </w:tc>
        <w:tc>
          <w:tcPr>
            <w:tcW w:w="1036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Сре</w:t>
            </w:r>
            <w:r w:rsidRPr="006557DB">
              <w:rPr>
                <w:szCs w:val="24"/>
              </w:rPr>
              <w:t>д</w:t>
            </w:r>
            <w:r w:rsidRPr="006557DB">
              <w:rPr>
                <w:szCs w:val="24"/>
              </w:rPr>
              <w:t>ний балл по классу</w:t>
            </w:r>
          </w:p>
        </w:tc>
      </w:tr>
      <w:tr w:rsidR="003224D1" w:rsidRPr="006557DB" w:rsidTr="009A5726">
        <w:tc>
          <w:tcPr>
            <w:tcW w:w="90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7</w:t>
            </w:r>
          </w:p>
        </w:tc>
        <w:tc>
          <w:tcPr>
            <w:tcW w:w="1025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03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0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0</w:t>
            </w:r>
          </w:p>
        </w:tc>
        <w:tc>
          <w:tcPr>
            <w:tcW w:w="60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02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02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29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7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36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</w:tbl>
    <w:p w:rsidR="003916A8" w:rsidRPr="006557DB" w:rsidRDefault="003916A8" w:rsidP="003916A8">
      <w:pPr>
        <w:pStyle w:val="afa"/>
        <w:jc w:val="both"/>
        <w:rPr>
          <w:szCs w:val="24"/>
        </w:rPr>
      </w:pPr>
    </w:p>
    <w:p w:rsidR="003916A8" w:rsidRPr="006557DB" w:rsidRDefault="003916A8" w:rsidP="003916A8">
      <w:pPr>
        <w:pStyle w:val="afa"/>
        <w:jc w:val="both"/>
        <w:rPr>
          <w:sz w:val="24"/>
          <w:szCs w:val="28"/>
        </w:rPr>
      </w:pPr>
      <w:r w:rsidRPr="006557DB">
        <w:rPr>
          <w:sz w:val="24"/>
          <w:szCs w:val="28"/>
        </w:rPr>
        <w:t>Гистограмма соответствия аттестационных и текущих отметок</w:t>
      </w:r>
    </w:p>
    <w:p w:rsidR="003916A8" w:rsidRPr="006557DB" w:rsidRDefault="003916A8" w:rsidP="003916A8">
      <w:pPr>
        <w:pStyle w:val="afa"/>
        <w:jc w:val="both"/>
        <w:rPr>
          <w:sz w:val="24"/>
          <w:szCs w:val="28"/>
        </w:rPr>
      </w:pP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3916A8" w:rsidRPr="006557DB" w:rsidTr="009A5726">
        <w:trPr>
          <w:trHeight w:val="493"/>
        </w:trPr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%</w:t>
            </w:r>
          </w:p>
        </w:tc>
      </w:tr>
      <w:tr w:rsidR="003916A8" w:rsidRPr="006557DB" w:rsidTr="009A5726"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0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916A8" w:rsidRPr="006557DB" w:rsidTr="009A5726"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1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3916A8" w:rsidRPr="006557DB" w:rsidTr="009A5726"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 xml:space="preserve">               0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0</w:t>
            </w:r>
          </w:p>
        </w:tc>
      </w:tr>
      <w:tr w:rsidR="003916A8" w:rsidRPr="006557DB" w:rsidTr="009A5726"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Всего</w:t>
            </w: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100</w:t>
            </w:r>
          </w:p>
        </w:tc>
      </w:tr>
    </w:tbl>
    <w:p w:rsidR="003916A8" w:rsidRPr="006557DB" w:rsidRDefault="003916A8" w:rsidP="003916A8">
      <w:pPr>
        <w:pStyle w:val="afa"/>
        <w:jc w:val="both"/>
        <w:rPr>
          <w:szCs w:val="24"/>
        </w:rPr>
      </w:pPr>
    </w:p>
    <w:p w:rsidR="003916A8" w:rsidRPr="006557DB" w:rsidRDefault="003916A8" w:rsidP="003916A8">
      <w:pPr>
        <w:rPr>
          <w:szCs w:val="24"/>
        </w:rPr>
      </w:pPr>
      <w:r w:rsidRPr="006557DB">
        <w:rPr>
          <w:b/>
          <w:szCs w:val="24"/>
          <w:u w:val="single"/>
        </w:rPr>
        <w:t>Выводы</w:t>
      </w:r>
      <w:proofErr w:type="gramStart"/>
      <w:r w:rsidRPr="006557DB">
        <w:rPr>
          <w:b/>
          <w:szCs w:val="24"/>
          <w:u w:val="single"/>
        </w:rPr>
        <w:t>:</w:t>
      </w:r>
      <w:r w:rsidRPr="006557DB">
        <w:rPr>
          <w:szCs w:val="24"/>
        </w:rPr>
        <w:t>.</w:t>
      </w:r>
      <w:proofErr w:type="gramEnd"/>
    </w:p>
    <w:p w:rsidR="003916A8" w:rsidRPr="006557DB" w:rsidRDefault="003916A8" w:rsidP="003916A8">
      <w:pPr>
        <w:rPr>
          <w:szCs w:val="24"/>
        </w:rPr>
      </w:pPr>
      <w:r>
        <w:rPr>
          <w:szCs w:val="24"/>
        </w:rPr>
        <w:t>Ученик показал</w:t>
      </w:r>
      <w:r w:rsidRPr="006557DB">
        <w:rPr>
          <w:szCs w:val="24"/>
        </w:rPr>
        <w:t xml:space="preserve"> овладение базовым (удовлетворительным)  уровнем достижения предме</w:t>
      </w:r>
      <w:r w:rsidRPr="006557DB">
        <w:rPr>
          <w:szCs w:val="24"/>
        </w:rPr>
        <w:t>т</w:t>
      </w:r>
      <w:r w:rsidRPr="006557DB">
        <w:rPr>
          <w:szCs w:val="24"/>
        </w:rPr>
        <w:t xml:space="preserve">ных и </w:t>
      </w:r>
      <w:proofErr w:type="spellStart"/>
      <w:r w:rsidRPr="006557DB">
        <w:rPr>
          <w:szCs w:val="24"/>
        </w:rPr>
        <w:t>метапредметных</w:t>
      </w:r>
      <w:proofErr w:type="spellEnd"/>
      <w:r w:rsidRPr="006557DB">
        <w:rPr>
          <w:szCs w:val="24"/>
        </w:rPr>
        <w:t xml:space="preserve"> результатов, однако  по результатам отдельных заданий требуются дополнительные работы по устранению недочетов.</w:t>
      </w:r>
    </w:p>
    <w:p w:rsidR="003916A8" w:rsidRDefault="003916A8" w:rsidP="003916A8">
      <w:pPr>
        <w:rPr>
          <w:szCs w:val="24"/>
        </w:rPr>
      </w:pPr>
      <w:r w:rsidRPr="006557DB">
        <w:rPr>
          <w:szCs w:val="24"/>
        </w:rPr>
        <w:t xml:space="preserve">Слабо сформированы предметные и </w:t>
      </w:r>
      <w:proofErr w:type="spellStart"/>
      <w:r w:rsidRPr="006557DB">
        <w:rPr>
          <w:szCs w:val="24"/>
        </w:rPr>
        <w:t>метапредметные</w:t>
      </w:r>
      <w:proofErr w:type="spellEnd"/>
      <w:r w:rsidRPr="006557DB">
        <w:rPr>
          <w:szCs w:val="24"/>
        </w:rPr>
        <w:t xml:space="preserve"> понятия</w:t>
      </w:r>
    </w:p>
    <w:p w:rsidR="003916A8" w:rsidRPr="006557DB" w:rsidRDefault="003916A8" w:rsidP="003916A8">
      <w:pPr>
        <w:rPr>
          <w:b/>
          <w:u w:val="single"/>
        </w:rPr>
      </w:pPr>
      <w:r w:rsidRPr="006557DB">
        <w:rPr>
          <w:b/>
          <w:u w:val="single"/>
        </w:rPr>
        <w:t xml:space="preserve">Рекомендации: </w:t>
      </w:r>
    </w:p>
    <w:p w:rsidR="003916A8" w:rsidRPr="006557DB" w:rsidRDefault="003916A8" w:rsidP="003916A8">
      <w:r w:rsidRPr="006557DB">
        <w:t xml:space="preserve">1. Развивать умение владеть широким арсеналом приемов рассуждений; </w:t>
      </w:r>
    </w:p>
    <w:p w:rsidR="003916A8" w:rsidRPr="006557DB" w:rsidRDefault="003916A8" w:rsidP="003916A8">
      <w:r w:rsidRPr="006557DB">
        <w:t xml:space="preserve">2. Учить понимать содержание заданий; </w:t>
      </w:r>
    </w:p>
    <w:p w:rsidR="003916A8" w:rsidRPr="006557DB" w:rsidRDefault="003916A8" w:rsidP="003916A8">
      <w:r w:rsidRPr="006557DB">
        <w:t>3.Систематически работать над формированием умения самостоятельно находить в уче</w:t>
      </w:r>
      <w:r w:rsidRPr="006557DB">
        <w:t>б</w:t>
      </w:r>
      <w:r w:rsidRPr="006557DB">
        <w:t xml:space="preserve">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3916A8" w:rsidRPr="006557DB" w:rsidRDefault="003916A8" w:rsidP="003916A8">
      <w:r w:rsidRPr="006557DB">
        <w:t>4.Применять иллюстрацию учебника как источник знаний, раскрывать содержание илл</w:t>
      </w:r>
      <w:r w:rsidRPr="006557DB">
        <w:t>ю</w:t>
      </w:r>
      <w:r w:rsidRPr="006557DB">
        <w:t>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3916A8" w:rsidRPr="006557DB" w:rsidRDefault="003916A8" w:rsidP="003916A8">
      <w:r w:rsidRPr="006557DB"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916A8" w:rsidRPr="006557DB" w:rsidRDefault="003916A8" w:rsidP="003916A8">
      <w:r w:rsidRPr="006557DB">
        <w:t>6.Провести тщательный анализ количественных и качественных результатов ВПР, в</w:t>
      </w:r>
      <w:r w:rsidRPr="006557DB">
        <w:t>ы</w:t>
      </w:r>
      <w:r w:rsidRPr="006557DB">
        <w:t xml:space="preserve">явить проблемные зоны как класса в целом, так и отдельных обучающихся. </w:t>
      </w:r>
    </w:p>
    <w:p w:rsidR="003916A8" w:rsidRPr="006557DB" w:rsidRDefault="003916A8" w:rsidP="003916A8">
      <w:r w:rsidRPr="006557DB">
        <w:t>7.Спланировать коррекционную работу во внеурочное время и содержания урочных зан</w:t>
      </w:r>
      <w:r w:rsidRPr="006557DB">
        <w:t>я</w:t>
      </w:r>
      <w:r w:rsidRPr="006557DB">
        <w:t xml:space="preserve">тий. </w:t>
      </w:r>
    </w:p>
    <w:p w:rsidR="003916A8" w:rsidRPr="006557DB" w:rsidRDefault="003916A8" w:rsidP="003916A8">
      <w:r w:rsidRPr="006557DB">
        <w:lastRenderedPageBreak/>
        <w:t>8.Скорректировать содержание текущего тестирования и контрольных работ с целью м</w:t>
      </w:r>
      <w:r w:rsidRPr="006557DB">
        <w:t>о</w:t>
      </w:r>
      <w:r w:rsidRPr="006557DB">
        <w:t>ниторинга результативности работы по устранению пробелов в знаниях и умениях.</w:t>
      </w:r>
    </w:p>
    <w:p w:rsidR="003916A8" w:rsidRPr="006557DB" w:rsidRDefault="003916A8" w:rsidP="003916A8"/>
    <w:p w:rsidR="003916A8" w:rsidRDefault="003916A8" w:rsidP="003916A8">
      <w:pPr>
        <w:spacing w:after="15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Анализ  ВПР по биологии 6 класс</w:t>
      </w:r>
    </w:p>
    <w:p w:rsidR="003916A8" w:rsidRPr="007F0FB0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Дата проведения: 19.04.2023г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Вариант проверочной работы состоит из 10 заданий, которые различаются по содержанию и характеру решаемых </w:t>
      </w:r>
      <w:proofErr w:type="gramStart"/>
      <w:r>
        <w:rPr>
          <w:color w:val="000000"/>
          <w:sz w:val="21"/>
          <w:szCs w:val="21"/>
        </w:rPr>
        <w:t>обучающимися</w:t>
      </w:r>
      <w:proofErr w:type="gramEnd"/>
      <w:r>
        <w:rPr>
          <w:color w:val="000000"/>
          <w:sz w:val="21"/>
          <w:szCs w:val="21"/>
        </w:rPr>
        <w:t xml:space="preserve"> задач.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Задания 1, 3, 5, 9, 10 проверяют знания и умения обучающихся работать с изображениями биологич</w:t>
      </w:r>
      <w:r>
        <w:rPr>
          <w:color w:val="000000"/>
          <w:sz w:val="21"/>
          <w:szCs w:val="21"/>
        </w:rPr>
        <w:t>е</w:t>
      </w:r>
      <w:r>
        <w:rPr>
          <w:color w:val="000000"/>
          <w:sz w:val="21"/>
          <w:szCs w:val="21"/>
        </w:rPr>
        <w:t xml:space="preserve">ских объектов, схемами, моделями, таблицами с целью охарактеризовать их по предложенному плану и продемонстрировать уровень </w:t>
      </w:r>
      <w:proofErr w:type="spellStart"/>
      <w:r>
        <w:rPr>
          <w:color w:val="000000"/>
          <w:sz w:val="21"/>
          <w:szCs w:val="21"/>
        </w:rPr>
        <w:t>сформированности</w:t>
      </w:r>
      <w:proofErr w:type="spellEnd"/>
      <w:r>
        <w:rPr>
          <w:color w:val="000000"/>
          <w:sz w:val="21"/>
          <w:szCs w:val="21"/>
        </w:rPr>
        <w:t xml:space="preserve"> предметных биологических знаний и практических умений.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Задание 2 проверяет знания строения и функции тканей и органов цветковых растений. Задание 4 предполагает работу по восстановлению текста биологического содержания с помощью избыточного перечня терминов и понятий.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Задание 6 проверяет знания строения органов и их видоизменений цветковых растений. Задание 7 пр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веряет умение работать с данными, представленными в табличной форме.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Задание 8 проверяет умение </w:t>
      </w:r>
      <w:proofErr w:type="gramStart"/>
      <w:r>
        <w:rPr>
          <w:color w:val="000000"/>
          <w:sz w:val="21"/>
          <w:szCs w:val="21"/>
        </w:rPr>
        <w:t>обучающихся</w:t>
      </w:r>
      <w:proofErr w:type="gramEnd"/>
      <w:r>
        <w:rPr>
          <w:color w:val="000000"/>
          <w:sz w:val="21"/>
          <w:szCs w:val="21"/>
        </w:rPr>
        <w:t xml:space="preserve"> формулировать гипотезу биологического эксперимента, оценивать полученные результаты и делать обоснованные выводы.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КИМ ВПР </w:t>
      </w:r>
      <w:proofErr w:type="gramStart"/>
      <w:r>
        <w:rPr>
          <w:color w:val="000000"/>
          <w:sz w:val="21"/>
          <w:szCs w:val="21"/>
        </w:rPr>
        <w:t>направлены</w:t>
      </w:r>
      <w:proofErr w:type="gramEnd"/>
      <w:r>
        <w:rPr>
          <w:color w:val="000000"/>
          <w:sz w:val="21"/>
          <w:szCs w:val="21"/>
        </w:rPr>
        <w:t xml:space="preserve"> на проверку </w:t>
      </w:r>
      <w:proofErr w:type="spellStart"/>
      <w:r>
        <w:rPr>
          <w:color w:val="000000"/>
          <w:sz w:val="21"/>
          <w:szCs w:val="21"/>
        </w:rPr>
        <w:t>сформированности</w:t>
      </w:r>
      <w:proofErr w:type="spellEnd"/>
      <w:r>
        <w:rPr>
          <w:color w:val="000000"/>
          <w:sz w:val="21"/>
          <w:szCs w:val="21"/>
        </w:rPr>
        <w:t xml:space="preserve"> у учащихся: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– специфических биологических умений по работе с биологическими объектами в целях полноценного их изучения;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– овладение видами деятельности по получению нового биологического знания, преобразованию и применению знания в учебных, учебно-проектных и социально-проектных ситуациях;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– уровня </w:t>
      </w:r>
      <w:proofErr w:type="spellStart"/>
      <w:r>
        <w:rPr>
          <w:color w:val="000000"/>
          <w:sz w:val="21"/>
          <w:szCs w:val="21"/>
        </w:rPr>
        <w:t>сформированностиестественно-научного</w:t>
      </w:r>
      <w:proofErr w:type="spellEnd"/>
      <w:r>
        <w:rPr>
          <w:color w:val="000000"/>
          <w:sz w:val="21"/>
          <w:szCs w:val="21"/>
        </w:rPr>
        <w:t xml:space="preserve"> типа мышления, научных представлений, владения научной биологической терминологией, ключевыми биологическими понятиями, методами и прием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ми.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Тексты заданий в КИМ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</w:t>
      </w:r>
      <w:r>
        <w:rPr>
          <w:color w:val="000000"/>
          <w:sz w:val="21"/>
          <w:szCs w:val="21"/>
        </w:rPr>
        <w:t>т</w:t>
      </w:r>
      <w:r>
        <w:rPr>
          <w:color w:val="000000"/>
          <w:sz w:val="21"/>
          <w:szCs w:val="21"/>
        </w:rPr>
        <w:t>венную аккредитацию образовательных программ основного общего образования.</w:t>
      </w:r>
      <w:proofErr w:type="gramEnd"/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Успеваемость составила 100 %, качество – 42% средний балл – 3,6.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Количество заданий: 10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Время выполнения: 45 минут.</w:t>
      </w:r>
    </w:p>
    <w:p w:rsidR="003916A8" w:rsidRPr="00B40B6A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Максимальный балл, который можно получить за всю работу – 28</w:t>
      </w:r>
    </w:p>
    <w:p w:rsidR="003916A8" w:rsidRDefault="003916A8" w:rsidP="003916A8">
      <w:pPr>
        <w:pStyle w:val="afa"/>
        <w:jc w:val="center"/>
        <w:rPr>
          <w:sz w:val="24"/>
          <w:szCs w:val="28"/>
        </w:rPr>
      </w:pPr>
    </w:p>
    <w:p w:rsidR="003916A8" w:rsidRPr="006557DB" w:rsidRDefault="003916A8" w:rsidP="003916A8">
      <w:pPr>
        <w:pStyle w:val="afa"/>
        <w:jc w:val="center"/>
        <w:rPr>
          <w:sz w:val="24"/>
          <w:szCs w:val="28"/>
        </w:rPr>
      </w:pPr>
      <w:r w:rsidRPr="006557DB">
        <w:rPr>
          <w:sz w:val="24"/>
          <w:szCs w:val="28"/>
        </w:rPr>
        <w:t>Общие результаты выполнения:</w:t>
      </w:r>
    </w:p>
    <w:p w:rsidR="003916A8" w:rsidRPr="006557DB" w:rsidRDefault="003916A8" w:rsidP="003916A8">
      <w:pPr>
        <w:pStyle w:val="afa"/>
        <w:jc w:val="both"/>
        <w:rPr>
          <w:sz w:val="24"/>
          <w:szCs w:val="28"/>
        </w:rPr>
      </w:pPr>
    </w:p>
    <w:tbl>
      <w:tblPr>
        <w:tblStyle w:val="af0"/>
        <w:tblW w:w="0" w:type="auto"/>
        <w:tblLook w:val="04A0"/>
      </w:tblPr>
      <w:tblGrid>
        <w:gridCol w:w="708"/>
        <w:gridCol w:w="875"/>
        <w:gridCol w:w="1366"/>
        <w:gridCol w:w="871"/>
        <w:gridCol w:w="871"/>
        <w:gridCol w:w="871"/>
        <w:gridCol w:w="871"/>
        <w:gridCol w:w="1388"/>
        <w:gridCol w:w="802"/>
        <w:gridCol w:w="948"/>
      </w:tblGrid>
      <w:tr w:rsidR="003916A8" w:rsidRPr="006557DB" w:rsidTr="009A5726">
        <w:tc>
          <w:tcPr>
            <w:tcW w:w="900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Класс</w:t>
            </w:r>
          </w:p>
        </w:tc>
        <w:tc>
          <w:tcPr>
            <w:tcW w:w="1025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Кол-во чел</w:t>
            </w:r>
            <w:r w:rsidRPr="006557DB">
              <w:rPr>
                <w:szCs w:val="24"/>
              </w:rPr>
              <w:t>о</w:t>
            </w:r>
            <w:r w:rsidRPr="006557DB">
              <w:rPr>
                <w:szCs w:val="24"/>
              </w:rPr>
              <w:t>век в кла</w:t>
            </w:r>
            <w:r w:rsidRPr="006557DB">
              <w:rPr>
                <w:szCs w:val="24"/>
              </w:rPr>
              <w:t>с</w:t>
            </w:r>
            <w:r w:rsidRPr="006557DB">
              <w:rPr>
                <w:szCs w:val="24"/>
              </w:rPr>
              <w:t>сах</w:t>
            </w:r>
          </w:p>
        </w:tc>
        <w:tc>
          <w:tcPr>
            <w:tcW w:w="1603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Кол-во уч</w:t>
            </w:r>
            <w:r w:rsidRPr="006557DB">
              <w:rPr>
                <w:szCs w:val="24"/>
              </w:rPr>
              <w:t>а</w:t>
            </w:r>
            <w:r w:rsidRPr="006557DB">
              <w:rPr>
                <w:szCs w:val="24"/>
              </w:rPr>
              <w:t>ствующих в ВПР</w:t>
            </w:r>
          </w:p>
        </w:tc>
        <w:tc>
          <w:tcPr>
            <w:tcW w:w="60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5</w:t>
            </w:r>
          </w:p>
        </w:tc>
        <w:tc>
          <w:tcPr>
            <w:tcW w:w="60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4</w:t>
            </w:r>
          </w:p>
        </w:tc>
        <w:tc>
          <w:tcPr>
            <w:tcW w:w="602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3</w:t>
            </w:r>
          </w:p>
        </w:tc>
        <w:tc>
          <w:tcPr>
            <w:tcW w:w="602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2</w:t>
            </w:r>
          </w:p>
        </w:tc>
        <w:tc>
          <w:tcPr>
            <w:tcW w:w="1629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Успева</w:t>
            </w:r>
            <w:r w:rsidRPr="006557DB">
              <w:rPr>
                <w:szCs w:val="24"/>
              </w:rPr>
              <w:t>е</w:t>
            </w:r>
            <w:r w:rsidRPr="006557DB">
              <w:rPr>
                <w:szCs w:val="24"/>
              </w:rPr>
              <w:t>мость %</w:t>
            </w:r>
          </w:p>
        </w:tc>
        <w:tc>
          <w:tcPr>
            <w:tcW w:w="971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proofErr w:type="spellStart"/>
            <w:r w:rsidRPr="006557DB">
              <w:rPr>
                <w:szCs w:val="24"/>
              </w:rPr>
              <w:t>Кач-во</w:t>
            </w:r>
            <w:proofErr w:type="spellEnd"/>
            <w:r w:rsidRPr="006557DB">
              <w:rPr>
                <w:szCs w:val="24"/>
              </w:rPr>
              <w:t xml:space="preserve"> зн</w:t>
            </w:r>
            <w:r w:rsidRPr="006557DB">
              <w:rPr>
                <w:szCs w:val="24"/>
              </w:rPr>
              <w:t>а</w:t>
            </w:r>
            <w:r w:rsidRPr="006557DB">
              <w:rPr>
                <w:szCs w:val="24"/>
              </w:rPr>
              <w:t>ний %</w:t>
            </w:r>
          </w:p>
        </w:tc>
        <w:tc>
          <w:tcPr>
            <w:tcW w:w="1036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Сре</w:t>
            </w:r>
            <w:r w:rsidRPr="006557DB">
              <w:rPr>
                <w:szCs w:val="24"/>
              </w:rPr>
              <w:t>д</w:t>
            </w:r>
            <w:r w:rsidRPr="006557DB">
              <w:rPr>
                <w:szCs w:val="24"/>
              </w:rPr>
              <w:t>ний балл по классу</w:t>
            </w:r>
          </w:p>
        </w:tc>
      </w:tr>
      <w:tr w:rsidR="003916A8" w:rsidRPr="006557DB" w:rsidTr="009A5726">
        <w:tc>
          <w:tcPr>
            <w:tcW w:w="900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25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03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0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0</w:t>
            </w:r>
          </w:p>
        </w:tc>
        <w:tc>
          <w:tcPr>
            <w:tcW w:w="60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2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02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29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71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036" w:type="dxa"/>
          </w:tcPr>
          <w:p w:rsidR="003916A8" w:rsidRPr="006557DB" w:rsidRDefault="003916A8" w:rsidP="003224D1">
            <w:pPr>
              <w:pStyle w:val="af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</w:tbl>
    <w:p w:rsidR="003916A8" w:rsidRPr="006557DB" w:rsidRDefault="003916A8" w:rsidP="003916A8">
      <w:pPr>
        <w:pStyle w:val="afa"/>
        <w:jc w:val="both"/>
        <w:rPr>
          <w:szCs w:val="24"/>
        </w:rPr>
      </w:pPr>
    </w:p>
    <w:p w:rsidR="003916A8" w:rsidRPr="006557DB" w:rsidRDefault="003916A8" w:rsidP="003916A8">
      <w:pPr>
        <w:pStyle w:val="afa"/>
        <w:jc w:val="both"/>
        <w:rPr>
          <w:sz w:val="24"/>
          <w:szCs w:val="28"/>
        </w:rPr>
      </w:pPr>
      <w:r w:rsidRPr="006557DB">
        <w:rPr>
          <w:sz w:val="24"/>
          <w:szCs w:val="28"/>
        </w:rPr>
        <w:t>Гистограмма соответствия аттестационных и текущих отметок</w:t>
      </w:r>
    </w:p>
    <w:p w:rsidR="003916A8" w:rsidRPr="006557DB" w:rsidRDefault="003916A8" w:rsidP="003916A8">
      <w:pPr>
        <w:pStyle w:val="afa"/>
        <w:jc w:val="both"/>
        <w:rPr>
          <w:sz w:val="24"/>
          <w:szCs w:val="28"/>
        </w:rPr>
      </w:pP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3916A8" w:rsidRPr="006557DB" w:rsidTr="009A5726">
        <w:trPr>
          <w:trHeight w:val="493"/>
        </w:trPr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%</w:t>
            </w:r>
          </w:p>
        </w:tc>
      </w:tr>
      <w:tr w:rsidR="003916A8" w:rsidRPr="006557DB" w:rsidTr="009A5726"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0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916A8" w:rsidRPr="006557DB" w:rsidTr="009A5726"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lastRenderedPageBreak/>
              <w:t>Подтвердили оценку</w:t>
            </w: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7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3916A8" w:rsidRPr="006557DB" w:rsidTr="009A5726"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 xml:space="preserve">               0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0</w:t>
            </w:r>
          </w:p>
        </w:tc>
      </w:tr>
      <w:tr w:rsidR="003916A8" w:rsidRPr="006557DB" w:rsidTr="009A5726"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Всего</w:t>
            </w:r>
          </w:p>
        </w:tc>
        <w:tc>
          <w:tcPr>
            <w:tcW w:w="3190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7</w:t>
            </w:r>
          </w:p>
        </w:tc>
        <w:tc>
          <w:tcPr>
            <w:tcW w:w="3191" w:type="dxa"/>
          </w:tcPr>
          <w:p w:rsidR="003916A8" w:rsidRPr="006557DB" w:rsidRDefault="003916A8" w:rsidP="009A5726">
            <w:pPr>
              <w:pStyle w:val="afa"/>
              <w:jc w:val="both"/>
              <w:rPr>
                <w:szCs w:val="24"/>
              </w:rPr>
            </w:pPr>
            <w:r w:rsidRPr="006557DB">
              <w:rPr>
                <w:szCs w:val="24"/>
              </w:rPr>
              <w:t>100</w:t>
            </w:r>
          </w:p>
        </w:tc>
      </w:tr>
    </w:tbl>
    <w:p w:rsidR="003916A8" w:rsidRDefault="003916A8" w:rsidP="003916A8">
      <w:pPr>
        <w:spacing w:after="150"/>
        <w:rPr>
          <w:color w:val="000000"/>
          <w:sz w:val="21"/>
          <w:szCs w:val="21"/>
        </w:rPr>
      </w:pP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Общие выводы и рекомендации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Обучающиеся 6 класса в целом справились с предложенной работой и показали базовый уровень до</w:t>
      </w:r>
      <w:r>
        <w:rPr>
          <w:color w:val="000000"/>
          <w:sz w:val="21"/>
          <w:szCs w:val="21"/>
        </w:rPr>
        <w:t>с</w:t>
      </w:r>
      <w:r>
        <w:rPr>
          <w:color w:val="000000"/>
          <w:sz w:val="21"/>
          <w:szCs w:val="21"/>
        </w:rPr>
        <w:t xml:space="preserve">тижения предметных и </w:t>
      </w:r>
      <w:proofErr w:type="spellStart"/>
      <w:r>
        <w:rPr>
          <w:color w:val="000000"/>
          <w:sz w:val="21"/>
          <w:szCs w:val="21"/>
        </w:rPr>
        <w:t>метапредметных</w:t>
      </w:r>
      <w:proofErr w:type="spellEnd"/>
      <w:r>
        <w:rPr>
          <w:color w:val="000000"/>
          <w:sz w:val="21"/>
          <w:szCs w:val="2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Затруднения у обучающихся вызвали задания, проверяющие следующие умения:</w:t>
      </w:r>
      <w:r>
        <w:rPr>
          <w:color w:val="000000"/>
          <w:sz w:val="21"/>
          <w:szCs w:val="21"/>
        </w:rPr>
        <w:t> определять на рисунке объекты живой природы (вирусы, растения, животные)</w:t>
      </w:r>
      <w:proofErr w:type="gramStart"/>
      <w:r>
        <w:rPr>
          <w:color w:val="000000"/>
          <w:sz w:val="21"/>
          <w:szCs w:val="21"/>
        </w:rPr>
        <w:t>,с</w:t>
      </w:r>
      <w:proofErr w:type="gramEnd"/>
      <w:r>
        <w:rPr>
          <w:color w:val="000000"/>
          <w:sz w:val="21"/>
          <w:szCs w:val="21"/>
        </w:rPr>
        <w:t>амостоятельно выбирать основания и критерии для классификации, устанавливать причинно-следственные связи, строить логическое расс</w:t>
      </w:r>
      <w:r>
        <w:rPr>
          <w:color w:val="000000"/>
          <w:sz w:val="21"/>
          <w:szCs w:val="21"/>
        </w:rPr>
        <w:t>у</w:t>
      </w:r>
      <w:r>
        <w:rPr>
          <w:color w:val="000000"/>
          <w:sz w:val="21"/>
          <w:szCs w:val="21"/>
        </w:rPr>
        <w:t>ждение, умение создавать, применять и преобразовывать знаки и символы, модели и схемы для реш</w:t>
      </w:r>
      <w:r>
        <w:rPr>
          <w:color w:val="000000"/>
          <w:sz w:val="21"/>
          <w:szCs w:val="21"/>
        </w:rPr>
        <w:t>е</w:t>
      </w:r>
      <w:r>
        <w:rPr>
          <w:color w:val="000000"/>
          <w:sz w:val="21"/>
          <w:szCs w:val="21"/>
        </w:rPr>
        <w:t>ния учебных и познавательных задач, умение определять понятия.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Рекомендации и предложения.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1.Формирование первоначальных систематизированных представлений о биологических объектах, процессах, явлениях.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Овладение понятийным аппаратом биологии. Выделять существенные признаки биологических об</w:t>
      </w:r>
      <w:r>
        <w:rPr>
          <w:color w:val="000000"/>
          <w:sz w:val="21"/>
          <w:szCs w:val="21"/>
        </w:rPr>
        <w:t>ъ</w:t>
      </w:r>
      <w:r>
        <w:rPr>
          <w:color w:val="000000"/>
          <w:sz w:val="21"/>
          <w:szCs w:val="21"/>
        </w:rPr>
        <w:t>ектов и процессов, характерных для живых организмов.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3.Приобретение опыта использования методов биологической науки и проведения несложных биол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гических экспериментов для изучения живых организмов.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</w:t>
      </w:r>
      <w:proofErr w:type="gramStart"/>
      <w:r>
        <w:rPr>
          <w:color w:val="000000"/>
          <w:sz w:val="21"/>
          <w:szCs w:val="21"/>
        </w:rPr>
        <w:t>Формировании</w:t>
      </w:r>
      <w:proofErr w:type="gramEnd"/>
      <w:r>
        <w:rPr>
          <w:color w:val="000000"/>
          <w:sz w:val="21"/>
          <w:szCs w:val="21"/>
        </w:rPr>
        <w:t xml:space="preserve"> у учащихся умений работать с текстом, с рисунками, с таблицами, схемами устана</w:t>
      </w:r>
      <w:r>
        <w:rPr>
          <w:color w:val="000000"/>
          <w:sz w:val="21"/>
          <w:szCs w:val="21"/>
        </w:rPr>
        <w:t>в</w:t>
      </w:r>
      <w:r>
        <w:rPr>
          <w:color w:val="000000"/>
          <w:sz w:val="21"/>
          <w:szCs w:val="21"/>
        </w:rPr>
        <w:t>ливать причинно-следственные связи, строить логическое рассуждение, делать выводы.</w:t>
      </w:r>
    </w:p>
    <w:p w:rsidR="003916A8" w:rsidRDefault="003916A8" w:rsidP="003916A8">
      <w:pPr>
        <w:spacing w:after="150"/>
        <w:rPr>
          <w:b/>
          <w:bCs/>
          <w:color w:val="000000"/>
          <w:sz w:val="21"/>
          <w:szCs w:val="21"/>
        </w:rPr>
      </w:pPr>
    </w:p>
    <w:p w:rsidR="003916A8" w:rsidRDefault="003916A8" w:rsidP="003224D1">
      <w:pPr>
        <w:spacing w:after="15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Анализ  ВПР по химии 8 класс</w:t>
      </w:r>
    </w:p>
    <w:p w:rsidR="003916A8" w:rsidRDefault="003916A8" w:rsidP="003916A8">
      <w:pPr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Дата проведения:19.04.2023г.</w:t>
      </w:r>
    </w:p>
    <w:p w:rsidR="003916A8" w:rsidRPr="00F15352" w:rsidRDefault="003916A8" w:rsidP="003916A8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proofErr w:type="gramStart"/>
      <w:r w:rsidRPr="00F15352">
        <w:rPr>
          <w:rFonts w:ascii="Arial" w:hAnsi="Arial" w:cs="Arial"/>
          <w:color w:val="000000"/>
          <w:sz w:val="21"/>
          <w:szCs w:val="21"/>
        </w:rPr>
        <w:t>Проверочная</w:t>
      </w:r>
      <w:proofErr w:type="gramEnd"/>
      <w:r w:rsidRPr="00F15352">
        <w:rPr>
          <w:rFonts w:ascii="Arial" w:hAnsi="Arial" w:cs="Arial"/>
          <w:color w:val="000000"/>
          <w:sz w:val="21"/>
          <w:szCs w:val="21"/>
        </w:rPr>
        <w:t xml:space="preserve"> проводилась по темам курса химии, пройденных за 8 класс</w:t>
      </w:r>
      <w:r>
        <w:rPr>
          <w:rFonts w:ascii="Arial" w:hAnsi="Arial" w:cs="Arial"/>
          <w:color w:val="000000"/>
          <w:sz w:val="21"/>
          <w:szCs w:val="21"/>
        </w:rPr>
        <w:t>. Работа состояла из 9</w:t>
      </w:r>
      <w:r w:rsidRPr="00F15352">
        <w:rPr>
          <w:rFonts w:ascii="Arial" w:hAnsi="Arial" w:cs="Arial"/>
          <w:color w:val="000000"/>
          <w:sz w:val="21"/>
          <w:szCs w:val="21"/>
        </w:rPr>
        <w:t>заданий</w:t>
      </w:r>
      <w:proofErr w:type="gramStart"/>
      <w:r w:rsidRPr="00F15352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её выполнение отводилось 90 минут.</w:t>
      </w:r>
    </w:p>
    <w:p w:rsidR="003916A8" w:rsidRPr="00F15352" w:rsidRDefault="003916A8" w:rsidP="003916A8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8"/>
        <w:gridCol w:w="1193"/>
        <w:gridCol w:w="1612"/>
        <w:gridCol w:w="641"/>
        <w:gridCol w:w="641"/>
        <w:gridCol w:w="641"/>
        <w:gridCol w:w="641"/>
        <w:gridCol w:w="710"/>
        <w:gridCol w:w="1135"/>
        <w:gridCol w:w="1323"/>
      </w:tblGrid>
      <w:tr w:rsidR="003916A8" w:rsidRPr="00F15352" w:rsidTr="009A5726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Кол-во человек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Выполняли</w:t>
            </w:r>
          </w:p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работу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% </w:t>
            </w:r>
            <w:proofErr w:type="spellStart"/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кач-ва</w:t>
            </w:r>
            <w:proofErr w:type="spellEnd"/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% об</w:t>
            </w:r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у</w:t>
            </w:r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чен.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Ср</w:t>
            </w:r>
            <w:proofErr w:type="gramStart"/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.б</w:t>
            </w:r>
            <w:proofErr w:type="gramEnd"/>
            <w:r w:rsidRPr="00F1535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алл</w:t>
            </w:r>
          </w:p>
        </w:tc>
      </w:tr>
      <w:tr w:rsidR="003916A8" w:rsidRPr="00F15352" w:rsidTr="009A5726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100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</w:tr>
    </w:tbl>
    <w:p w:rsidR="003916A8" w:rsidRPr="00F15352" w:rsidRDefault="003916A8" w:rsidP="003916A8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F15352">
        <w:rPr>
          <w:rFonts w:ascii="Arial" w:hAnsi="Arial" w:cs="Arial"/>
          <w:color w:val="000000"/>
          <w:sz w:val="21"/>
          <w:szCs w:val="21"/>
        </w:rPr>
        <w:br/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1.1 проверяло знания о простых и сложных веществах. 80 %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1.2 – умение составлять формулы и давать названия хим. веществам. 69%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2.1– физические и химические явления 67 %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2.2 – признаки химических реакций, 53 %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3.1 – молярная масса вещества,64 %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3.2 – молярная масса вещества, 67 %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4.1 – строение атома,80 %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4.2 – Периодическая система химических элементов Д. И. Менделеева. 77 %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4.3 – Периодическая система химических элементов Д. И. Менделеева, 87 %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4.4 – Периодическая система химических элементов Д. И. Менделеева, 33 %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5.1 – вычисление массы вещества по массовой доле. 60 %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5.2 – вычисление массовой доли вещества. 60 %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6.1 – химические формулы веществ. 71 %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6.2 – физические свойства веществ. 80 %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lastRenderedPageBreak/>
        <w:t>Задание 6.3 – классификация оксидов. 40 %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6.4 – вычисление массовой доли химического элемента в сложном веществе. 6,67 % выполн</w:t>
      </w:r>
      <w:r w:rsidRPr="00B40B6A">
        <w:rPr>
          <w:color w:val="000000"/>
          <w:sz w:val="21"/>
          <w:szCs w:val="21"/>
        </w:rPr>
        <w:t>е</w:t>
      </w:r>
      <w:r w:rsidRPr="00B40B6A">
        <w:rPr>
          <w:color w:val="000000"/>
          <w:sz w:val="21"/>
          <w:szCs w:val="21"/>
        </w:rPr>
        <w:t>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6.5 – вычисление массы вещества по количеству вещества. 20 %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7.1 –химические уравнения. 50 % выполнения.</w:t>
      </w:r>
    </w:p>
    <w:p w:rsidR="003916A8" w:rsidRPr="00B40B6A" w:rsidRDefault="003916A8" w:rsidP="003916A8">
      <w:pPr>
        <w:shd w:val="clear" w:color="auto" w:fill="FFFFFF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Задание 7.2 – типы химических реакций. 47 % выполнения.</w:t>
      </w:r>
    </w:p>
    <w:p w:rsidR="003916A8" w:rsidRPr="00F15352" w:rsidRDefault="003916A8" w:rsidP="003916A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F15352">
        <w:rPr>
          <w:rFonts w:ascii="Arial" w:hAnsi="Arial" w:cs="Arial"/>
          <w:color w:val="000000"/>
          <w:sz w:val="21"/>
          <w:szCs w:val="21"/>
        </w:rPr>
        <w:t>Задание 7.3 – методы разделения смесей. 27 % выполнения.</w:t>
      </w:r>
    </w:p>
    <w:p w:rsidR="003916A8" w:rsidRPr="00F15352" w:rsidRDefault="003916A8" w:rsidP="003916A8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F15352">
        <w:rPr>
          <w:rFonts w:ascii="Arial" w:hAnsi="Arial" w:cs="Arial"/>
          <w:color w:val="000000"/>
          <w:sz w:val="21"/>
          <w:szCs w:val="21"/>
        </w:rPr>
        <w:t>Задание 8 – области применения химических соединений. 47 % выполнения.</w:t>
      </w:r>
    </w:p>
    <w:p w:rsidR="003916A8" w:rsidRDefault="003916A8" w:rsidP="003916A8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F15352">
        <w:rPr>
          <w:rFonts w:ascii="Arial" w:hAnsi="Arial" w:cs="Arial"/>
          <w:color w:val="000000"/>
          <w:sz w:val="21"/>
          <w:szCs w:val="21"/>
        </w:rPr>
        <w:t>Задание 9 – правила техники безопасности в лаборатории и обращения с химическими вещ</w:t>
      </w:r>
      <w:r w:rsidRPr="00F15352">
        <w:rPr>
          <w:rFonts w:ascii="Arial" w:hAnsi="Arial" w:cs="Arial"/>
          <w:color w:val="000000"/>
          <w:sz w:val="21"/>
          <w:szCs w:val="21"/>
        </w:rPr>
        <w:t>е</w:t>
      </w:r>
      <w:r w:rsidRPr="00F15352">
        <w:rPr>
          <w:rFonts w:ascii="Arial" w:hAnsi="Arial" w:cs="Arial"/>
          <w:color w:val="000000"/>
          <w:sz w:val="21"/>
          <w:szCs w:val="21"/>
        </w:rPr>
        <w:t>ствами в быту. 63 % выполнения</w:t>
      </w:r>
    </w:p>
    <w:p w:rsidR="003916A8" w:rsidRPr="00F15352" w:rsidRDefault="003916A8" w:rsidP="003916A8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3916A8" w:rsidRPr="00F15352" w:rsidTr="009A5726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color w:val="000000"/>
                <w:sz w:val="21"/>
                <w:szCs w:val="21"/>
              </w:rPr>
              <w:t>Подтвердили свои годовые оценки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color w:val="000000"/>
                <w:sz w:val="21"/>
                <w:szCs w:val="21"/>
              </w:rPr>
              <w:t>Повысили свои годовые оценки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5352">
              <w:rPr>
                <w:rFonts w:ascii="Arial" w:hAnsi="Arial" w:cs="Arial"/>
                <w:color w:val="000000"/>
                <w:sz w:val="21"/>
                <w:szCs w:val="21"/>
              </w:rPr>
              <w:t>Понизили свои годовые оце</w:t>
            </w:r>
            <w:r w:rsidRPr="00F15352">
              <w:rPr>
                <w:rFonts w:ascii="Arial" w:hAnsi="Arial" w:cs="Arial"/>
                <w:color w:val="000000"/>
                <w:sz w:val="21"/>
                <w:szCs w:val="21"/>
              </w:rPr>
              <w:t>н</w:t>
            </w:r>
            <w:r w:rsidRPr="00F15352">
              <w:rPr>
                <w:rFonts w:ascii="Arial" w:hAnsi="Arial" w:cs="Arial"/>
                <w:color w:val="000000"/>
                <w:sz w:val="21"/>
                <w:szCs w:val="21"/>
              </w:rPr>
              <w:t>ки</w:t>
            </w:r>
          </w:p>
        </w:tc>
      </w:tr>
      <w:tr w:rsidR="003916A8" w:rsidRPr="00F15352" w:rsidTr="009A5726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4ч/  100</w:t>
            </w:r>
            <w:r w:rsidRPr="00F15352">
              <w:rPr>
                <w:rFonts w:ascii="Arial" w:hAnsi="Arial" w:cs="Arial"/>
                <w:color w:val="000000"/>
                <w:sz w:val="21"/>
                <w:szCs w:val="21"/>
              </w:rPr>
              <w:t>%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6A8" w:rsidRPr="00F15352" w:rsidRDefault="003916A8" w:rsidP="009A572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</w:tbl>
    <w:p w:rsidR="003916A8" w:rsidRPr="00B40B6A" w:rsidRDefault="003916A8" w:rsidP="003916A8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B40B6A">
        <w:rPr>
          <w:b/>
          <w:bCs/>
          <w:color w:val="000000"/>
          <w:sz w:val="21"/>
          <w:szCs w:val="21"/>
        </w:rPr>
        <w:t>Выводы:</w:t>
      </w:r>
    </w:p>
    <w:p w:rsidR="003916A8" w:rsidRPr="00B40B6A" w:rsidRDefault="003916A8" w:rsidP="003916A8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 xml:space="preserve">1. Уделить внимание повторению следующих </w:t>
      </w:r>
      <w:proofErr w:type="spellStart"/>
      <w:r w:rsidRPr="00B40B6A">
        <w:rPr>
          <w:color w:val="000000"/>
          <w:sz w:val="21"/>
          <w:szCs w:val="21"/>
        </w:rPr>
        <w:t>тем</w:t>
      </w:r>
      <w:proofErr w:type="gramStart"/>
      <w:r w:rsidRPr="00B40B6A">
        <w:rPr>
          <w:color w:val="000000"/>
          <w:sz w:val="21"/>
          <w:szCs w:val="21"/>
        </w:rPr>
        <w:t>:ф</w:t>
      </w:r>
      <w:proofErr w:type="gramEnd"/>
      <w:r w:rsidRPr="00B40B6A">
        <w:rPr>
          <w:color w:val="000000"/>
          <w:sz w:val="21"/>
          <w:szCs w:val="21"/>
        </w:rPr>
        <w:t>изические</w:t>
      </w:r>
      <w:proofErr w:type="spellEnd"/>
      <w:r w:rsidRPr="00B40B6A">
        <w:rPr>
          <w:color w:val="000000"/>
          <w:sz w:val="21"/>
          <w:szCs w:val="21"/>
        </w:rPr>
        <w:t xml:space="preserve"> и химические явления, признаки хим</w:t>
      </w:r>
      <w:r w:rsidRPr="00B40B6A">
        <w:rPr>
          <w:color w:val="000000"/>
          <w:sz w:val="21"/>
          <w:szCs w:val="21"/>
        </w:rPr>
        <w:t>и</w:t>
      </w:r>
      <w:r w:rsidRPr="00B40B6A">
        <w:rPr>
          <w:color w:val="000000"/>
          <w:sz w:val="21"/>
          <w:szCs w:val="21"/>
        </w:rPr>
        <w:t>ческих реакций, вычисление массы вещества по массовой доле, вычисление массовой доли вещества, классификация оксидов, вычисление массы вещества по количеству вещества, типы химических реа</w:t>
      </w:r>
      <w:r w:rsidRPr="00B40B6A">
        <w:rPr>
          <w:color w:val="000000"/>
          <w:sz w:val="21"/>
          <w:szCs w:val="21"/>
        </w:rPr>
        <w:t>к</w:t>
      </w:r>
      <w:r w:rsidRPr="00B40B6A">
        <w:rPr>
          <w:color w:val="000000"/>
          <w:sz w:val="21"/>
          <w:szCs w:val="21"/>
        </w:rPr>
        <w:t>ций, методы разделения смесей, области применения химических соединений.</w:t>
      </w:r>
    </w:p>
    <w:p w:rsidR="003916A8" w:rsidRPr="00B40B6A" w:rsidRDefault="003916A8" w:rsidP="003916A8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2. Систематизировать работу по решению задач.</w:t>
      </w:r>
    </w:p>
    <w:p w:rsidR="003916A8" w:rsidRPr="00B40B6A" w:rsidRDefault="003916A8" w:rsidP="003916A8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3916A8" w:rsidRPr="00B40B6A" w:rsidRDefault="003916A8" w:rsidP="003916A8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4. Нацелить учащихся на необходимость самостоятельной работы и систематического выполнения д</w:t>
      </w:r>
      <w:r w:rsidRPr="00B40B6A">
        <w:rPr>
          <w:color w:val="000000"/>
          <w:sz w:val="21"/>
          <w:szCs w:val="21"/>
        </w:rPr>
        <w:t>о</w:t>
      </w:r>
      <w:r w:rsidRPr="00B40B6A">
        <w:rPr>
          <w:color w:val="000000"/>
          <w:sz w:val="21"/>
          <w:szCs w:val="21"/>
        </w:rPr>
        <w:t>машних заданий.</w:t>
      </w:r>
    </w:p>
    <w:p w:rsidR="003916A8" w:rsidRPr="00B40B6A" w:rsidRDefault="003916A8" w:rsidP="003916A8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B40B6A">
        <w:rPr>
          <w:color w:val="000000"/>
          <w:sz w:val="21"/>
          <w:szCs w:val="21"/>
        </w:rPr>
        <w:t>5. Повышать мотивацию к изучению химии с помощью разнообразных форм и методов работы.</w:t>
      </w:r>
    </w:p>
    <w:p w:rsidR="003916A8" w:rsidRPr="00B40B6A" w:rsidRDefault="003916A8" w:rsidP="003916A8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3916A8" w:rsidRPr="00720E62" w:rsidRDefault="003916A8" w:rsidP="003916A8">
      <w:pPr>
        <w:jc w:val="center"/>
        <w:rPr>
          <w:b/>
          <w:bCs/>
          <w:sz w:val="28"/>
          <w:szCs w:val="28"/>
        </w:rPr>
      </w:pPr>
      <w:r w:rsidRPr="00720E62">
        <w:rPr>
          <w:b/>
          <w:bCs/>
          <w:sz w:val="28"/>
          <w:szCs w:val="28"/>
        </w:rPr>
        <w:t>Итоги Всероссийских проверочных работ в 2023 году по немецкому яз</w:t>
      </w:r>
      <w:r w:rsidRPr="00720E62">
        <w:rPr>
          <w:b/>
          <w:bCs/>
          <w:sz w:val="28"/>
          <w:szCs w:val="28"/>
        </w:rPr>
        <w:t>ы</w:t>
      </w:r>
      <w:r w:rsidRPr="00720E62">
        <w:rPr>
          <w:b/>
          <w:bCs/>
          <w:sz w:val="28"/>
          <w:szCs w:val="28"/>
        </w:rPr>
        <w:t xml:space="preserve">ку  в 7 классе в МБОУ </w:t>
      </w:r>
      <w:proofErr w:type="spellStart"/>
      <w:r w:rsidRPr="00720E62">
        <w:rPr>
          <w:b/>
          <w:bCs/>
          <w:sz w:val="28"/>
          <w:szCs w:val="28"/>
        </w:rPr>
        <w:t>Лакомобудской</w:t>
      </w:r>
      <w:proofErr w:type="spellEnd"/>
      <w:r w:rsidRPr="00720E62">
        <w:rPr>
          <w:b/>
          <w:bCs/>
          <w:sz w:val="28"/>
          <w:szCs w:val="28"/>
        </w:rPr>
        <w:t xml:space="preserve"> ООШ</w:t>
      </w:r>
    </w:p>
    <w:p w:rsidR="003916A8" w:rsidRDefault="003916A8" w:rsidP="003916A8">
      <w:pPr>
        <w:jc w:val="center"/>
        <w:rPr>
          <w:b/>
          <w:bCs/>
          <w:szCs w:val="24"/>
        </w:rPr>
      </w:pPr>
    </w:p>
    <w:p w:rsidR="003916A8" w:rsidRDefault="003916A8" w:rsidP="003916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Цель Всероссийских проверочных работ (далее ВПР) – обеспечение единства обр</w:t>
      </w:r>
      <w:r>
        <w:rPr>
          <w:color w:val="auto"/>
        </w:rPr>
        <w:t>а</w:t>
      </w:r>
      <w:r>
        <w:rPr>
          <w:color w:val="auto"/>
        </w:rPr>
        <w:t>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</w:t>
      </w:r>
      <w:r>
        <w:rPr>
          <w:color w:val="auto"/>
        </w:rPr>
        <w:t>и</w:t>
      </w:r>
      <w:r>
        <w:rPr>
          <w:color w:val="auto"/>
        </w:rPr>
        <w:t xml:space="preserve">ных проверочных материалов и единых критериев оценивания учебных достижений. </w:t>
      </w:r>
    </w:p>
    <w:p w:rsidR="003916A8" w:rsidRDefault="003916A8" w:rsidP="003916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ВПР не является государственной итоговой аттестацией. ВПР – это итоговые ко</w:t>
      </w:r>
      <w:r>
        <w:rPr>
          <w:color w:val="auto"/>
        </w:rPr>
        <w:t>н</w:t>
      </w:r>
      <w:r>
        <w:rPr>
          <w:color w:val="auto"/>
        </w:rPr>
        <w:t xml:space="preserve">трольные работы, результаты которых не должны учитываться при выставлении годовых отметок по предметам. </w:t>
      </w:r>
    </w:p>
    <w:p w:rsidR="003916A8" w:rsidRDefault="003916A8" w:rsidP="003916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Таким образом, ВПР позволяют осуществить диагностику достижения предметных и </w:t>
      </w:r>
      <w:proofErr w:type="spellStart"/>
      <w:r>
        <w:rPr>
          <w:color w:val="auto"/>
        </w:rPr>
        <w:t>метапредметных</w:t>
      </w:r>
      <w:proofErr w:type="spellEnd"/>
      <w:r>
        <w:rPr>
          <w:color w:val="auto"/>
        </w:rPr>
        <w:t xml:space="preserve"> результатов, в т.ч. уровня </w:t>
      </w:r>
      <w:proofErr w:type="spellStart"/>
      <w:r>
        <w:rPr>
          <w:color w:val="auto"/>
        </w:rPr>
        <w:t>сформированности</w:t>
      </w:r>
      <w:proofErr w:type="spellEnd"/>
      <w:r>
        <w:rPr>
          <w:color w:val="auto"/>
        </w:rPr>
        <w:t xml:space="preserve"> универсальных учебных действий (УУД) и овладения </w:t>
      </w:r>
      <w:proofErr w:type="spellStart"/>
      <w:r>
        <w:rPr>
          <w:color w:val="auto"/>
        </w:rPr>
        <w:t>межпредметными</w:t>
      </w:r>
      <w:proofErr w:type="spellEnd"/>
      <w:r>
        <w:rPr>
          <w:color w:val="auto"/>
        </w:rPr>
        <w:t xml:space="preserve"> понятиями, а также оценку личностных результатов обучения. </w:t>
      </w:r>
    </w:p>
    <w:p w:rsidR="003916A8" w:rsidRDefault="003916A8" w:rsidP="003916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3916A8" w:rsidRDefault="003916A8" w:rsidP="003916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</w:t>
      </w:r>
      <w:r>
        <w:rPr>
          <w:color w:val="auto"/>
        </w:rPr>
        <w:t>и</w:t>
      </w:r>
      <w:r>
        <w:rPr>
          <w:color w:val="auto"/>
        </w:rPr>
        <w:t>вания их результатов</w:t>
      </w:r>
    </w:p>
    <w:p w:rsidR="003916A8" w:rsidRDefault="003916A8" w:rsidP="003916A8">
      <w:pPr>
        <w:rPr>
          <w:szCs w:val="24"/>
          <w:u w:val="single"/>
        </w:rPr>
      </w:pPr>
    </w:p>
    <w:p w:rsidR="003916A8" w:rsidRDefault="003916A8" w:rsidP="003916A8">
      <w:pPr>
        <w:jc w:val="center"/>
        <w:rPr>
          <w:b/>
          <w:szCs w:val="24"/>
        </w:rPr>
      </w:pPr>
      <w:r>
        <w:rPr>
          <w:b/>
          <w:szCs w:val="24"/>
        </w:rPr>
        <w:t xml:space="preserve">Анализ ВПР в 7 </w:t>
      </w:r>
      <w:proofErr w:type="spellStart"/>
      <w:r>
        <w:rPr>
          <w:b/>
          <w:szCs w:val="24"/>
        </w:rPr>
        <w:t>кл</w:t>
      </w:r>
      <w:proofErr w:type="spellEnd"/>
      <w:r>
        <w:rPr>
          <w:b/>
          <w:szCs w:val="24"/>
        </w:rPr>
        <w:t xml:space="preserve">. </w:t>
      </w:r>
    </w:p>
    <w:p w:rsidR="003916A8" w:rsidRDefault="003916A8" w:rsidP="003916A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Немецкий язык:</w:t>
      </w:r>
    </w:p>
    <w:p w:rsidR="003916A8" w:rsidRPr="005B7CD5" w:rsidRDefault="003916A8" w:rsidP="003916A8">
      <w:pPr>
        <w:rPr>
          <w:szCs w:val="24"/>
        </w:rPr>
      </w:pPr>
      <w:r>
        <w:rPr>
          <w:szCs w:val="24"/>
        </w:rPr>
        <w:lastRenderedPageBreak/>
        <w:t>Дата проведения: 18. 04.2023 год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Количество заданий: 5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Время выполнения 45 мин.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Максимальный балл, который можно получить за всю работу - 30.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Максимум за работу не набрал никто.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 xml:space="preserve">Максимальный балл по классу – 15 б (1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>)</w:t>
      </w:r>
    </w:p>
    <w:p w:rsidR="003916A8" w:rsidRDefault="003916A8" w:rsidP="003916A8">
      <w:pPr>
        <w:jc w:val="center"/>
        <w:rPr>
          <w:szCs w:val="24"/>
        </w:rPr>
      </w:pPr>
      <w:r>
        <w:rPr>
          <w:szCs w:val="24"/>
        </w:rPr>
        <w:t>Общие результаты выполнения:</w:t>
      </w:r>
    </w:p>
    <w:tbl>
      <w:tblPr>
        <w:tblStyle w:val="af0"/>
        <w:tblW w:w="9923" w:type="dxa"/>
        <w:tblInd w:w="283" w:type="dxa"/>
        <w:tblLook w:val="04A0"/>
      </w:tblPr>
      <w:tblGrid>
        <w:gridCol w:w="890"/>
        <w:gridCol w:w="1120"/>
        <w:gridCol w:w="1795"/>
        <w:gridCol w:w="351"/>
        <w:gridCol w:w="351"/>
        <w:gridCol w:w="351"/>
        <w:gridCol w:w="351"/>
        <w:gridCol w:w="1891"/>
        <w:gridCol w:w="1312"/>
        <w:gridCol w:w="1511"/>
      </w:tblGrid>
      <w:tr w:rsidR="003916A8" w:rsidTr="009A5726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Кол-во человек в классе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Кол-во учас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вующих в ВПР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Успеваемость, 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Кач-во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знаний,%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Средний балл по классу</w:t>
            </w:r>
          </w:p>
        </w:tc>
      </w:tr>
      <w:tr w:rsidR="003916A8" w:rsidTr="009A5726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3916A8" w:rsidRDefault="003916A8" w:rsidP="003916A8">
      <w:pPr>
        <w:rPr>
          <w:szCs w:val="24"/>
        </w:rPr>
      </w:pPr>
    </w:p>
    <w:p w:rsidR="003916A8" w:rsidRDefault="003916A8" w:rsidP="003916A8">
      <w:pPr>
        <w:jc w:val="center"/>
        <w:rPr>
          <w:szCs w:val="24"/>
        </w:rPr>
      </w:pPr>
      <w:r>
        <w:rPr>
          <w:szCs w:val="24"/>
        </w:rPr>
        <w:t>Гистограмма соответствия аттестационных и текущих отметок</w:t>
      </w:r>
    </w:p>
    <w:tbl>
      <w:tblPr>
        <w:tblStyle w:val="af0"/>
        <w:tblW w:w="9923" w:type="dxa"/>
        <w:tblInd w:w="-289" w:type="dxa"/>
        <w:tblLook w:val="04A0"/>
      </w:tblPr>
      <w:tblGrid>
        <w:gridCol w:w="3404"/>
        <w:gridCol w:w="3115"/>
        <w:gridCol w:w="3404"/>
      </w:tblGrid>
      <w:tr w:rsidR="003916A8" w:rsidTr="009A572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8" w:rsidRDefault="003916A8" w:rsidP="009A5726">
            <w:pPr>
              <w:jc w:val="center"/>
              <w:rPr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учащихся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</w:tr>
      <w:tr w:rsidR="003916A8" w:rsidTr="009A572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Cs w:val="24"/>
              </w:rPr>
            </w:pPr>
            <w:r>
              <w:rPr>
                <w:szCs w:val="24"/>
              </w:rPr>
              <w:t>Понизили оценку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916A8" w:rsidTr="009A572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Cs w:val="24"/>
              </w:rPr>
            </w:pPr>
            <w:r>
              <w:rPr>
                <w:szCs w:val="24"/>
              </w:rPr>
              <w:t>Подтвердили оценку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3916A8" w:rsidTr="009A572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Cs w:val="24"/>
              </w:rPr>
            </w:pPr>
            <w:r>
              <w:rPr>
                <w:szCs w:val="24"/>
              </w:rPr>
              <w:t>Повысили оценку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916A8" w:rsidTr="009A5726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8" w:rsidRDefault="003916A8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3916A8" w:rsidRDefault="003916A8" w:rsidP="003916A8">
      <w:pPr>
        <w:rPr>
          <w:szCs w:val="24"/>
        </w:rPr>
      </w:pPr>
    </w:p>
    <w:p w:rsidR="003916A8" w:rsidRDefault="003916A8" w:rsidP="003916A8">
      <w:pPr>
        <w:rPr>
          <w:b/>
          <w:szCs w:val="24"/>
        </w:rPr>
      </w:pPr>
    </w:p>
    <w:p w:rsidR="003916A8" w:rsidRDefault="003916A8" w:rsidP="003916A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Выводы:</w:t>
      </w:r>
    </w:p>
    <w:p w:rsidR="003916A8" w:rsidRDefault="003916A8" w:rsidP="003916A8">
      <w:pPr>
        <w:rPr>
          <w:szCs w:val="24"/>
        </w:rPr>
      </w:pPr>
      <w:r>
        <w:rPr>
          <w:szCs w:val="24"/>
        </w:rPr>
        <w:t>1. Учащийся 7 класса показал на ВПР по немецкому языку следующие   результаты: лу</w:t>
      </w:r>
      <w:r>
        <w:rPr>
          <w:szCs w:val="24"/>
        </w:rPr>
        <w:t>ч</w:t>
      </w:r>
      <w:r>
        <w:rPr>
          <w:szCs w:val="24"/>
        </w:rPr>
        <w:t xml:space="preserve">ше всего учащийся справился с </w:t>
      </w:r>
      <w:proofErr w:type="spellStart"/>
      <w:r>
        <w:rPr>
          <w:szCs w:val="24"/>
        </w:rPr>
        <w:t>аудированием</w:t>
      </w:r>
      <w:proofErr w:type="spellEnd"/>
      <w:r>
        <w:rPr>
          <w:szCs w:val="24"/>
        </w:rPr>
        <w:t xml:space="preserve"> (задание 1). </w:t>
      </w:r>
    </w:p>
    <w:p w:rsidR="003916A8" w:rsidRPr="00D12376" w:rsidRDefault="003916A8" w:rsidP="003916A8">
      <w:pPr>
        <w:rPr>
          <w:szCs w:val="24"/>
        </w:rPr>
      </w:pPr>
      <w:r>
        <w:rPr>
          <w:szCs w:val="24"/>
        </w:rPr>
        <w:t xml:space="preserve">2. </w:t>
      </w:r>
      <w:r w:rsidRPr="00D12376">
        <w:rPr>
          <w:szCs w:val="24"/>
        </w:rPr>
        <w:t>Наибольшие затруднения вызвали  задания на: составление рассказа по картинке</w:t>
      </w:r>
    </w:p>
    <w:p w:rsidR="003916A8" w:rsidRDefault="003916A8" w:rsidP="003916A8">
      <w:pPr>
        <w:rPr>
          <w:szCs w:val="24"/>
        </w:rPr>
      </w:pPr>
    </w:p>
    <w:p w:rsidR="003916A8" w:rsidRDefault="003916A8" w:rsidP="003916A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Рекомендации:</w:t>
      </w:r>
    </w:p>
    <w:p w:rsidR="003916A8" w:rsidRPr="00D7562D" w:rsidRDefault="003916A8" w:rsidP="003916A8">
      <w:pPr>
        <w:rPr>
          <w:b/>
          <w:szCs w:val="24"/>
        </w:rPr>
      </w:pPr>
      <w:r>
        <w:rPr>
          <w:szCs w:val="24"/>
        </w:rPr>
        <w:t xml:space="preserve">В дальнейшем чаще  проводить  работу по чтению и описанию картинки. </w:t>
      </w:r>
    </w:p>
    <w:p w:rsidR="003916A8" w:rsidRDefault="003916A8" w:rsidP="003916A8">
      <w:pPr>
        <w:pStyle w:val="Default"/>
        <w:jc w:val="both"/>
        <w:rPr>
          <w:b/>
        </w:rPr>
      </w:pPr>
    </w:p>
    <w:p w:rsidR="003916A8" w:rsidRDefault="003916A8" w:rsidP="003916A8">
      <w:pPr>
        <w:pStyle w:val="Default"/>
        <w:ind w:firstLine="709"/>
        <w:jc w:val="both"/>
        <w:rPr>
          <w:color w:val="auto"/>
        </w:rPr>
      </w:pPr>
      <w:r>
        <w:rPr>
          <w:b/>
          <w:sz w:val="28"/>
          <w:szCs w:val="28"/>
          <w:u w:val="single"/>
        </w:rPr>
        <w:t>Общие выводы:</w:t>
      </w:r>
      <w:r>
        <w:t xml:space="preserve">Анализ результатов </w:t>
      </w:r>
      <w:r>
        <w:rPr>
          <w:color w:val="auto"/>
        </w:rPr>
        <w:t xml:space="preserve">ВПР позволил осуществить диагностику достижения предметных и </w:t>
      </w:r>
      <w:proofErr w:type="spellStart"/>
      <w:r>
        <w:rPr>
          <w:color w:val="auto"/>
        </w:rPr>
        <w:t>метапредметных</w:t>
      </w:r>
      <w:proofErr w:type="spellEnd"/>
      <w:r>
        <w:rPr>
          <w:color w:val="auto"/>
        </w:rPr>
        <w:t xml:space="preserve"> результатов. Он показал, что 100% учащихся достигли базового  уровня </w:t>
      </w:r>
      <w:proofErr w:type="spellStart"/>
      <w:r>
        <w:rPr>
          <w:color w:val="auto"/>
        </w:rPr>
        <w:t>сформированности</w:t>
      </w:r>
      <w:proofErr w:type="spellEnd"/>
      <w:r>
        <w:rPr>
          <w:color w:val="auto"/>
        </w:rPr>
        <w:t xml:space="preserve"> универсальных учебных действий (УУД) и овладения </w:t>
      </w:r>
      <w:proofErr w:type="spellStart"/>
      <w:r>
        <w:rPr>
          <w:color w:val="auto"/>
        </w:rPr>
        <w:t>межпредметными</w:t>
      </w:r>
      <w:proofErr w:type="spellEnd"/>
      <w:r>
        <w:rPr>
          <w:color w:val="auto"/>
        </w:rPr>
        <w:t xml:space="preserve"> понятиями. 100 % учащихся подтвердили свои оценки по итогам года, поэтому нет необходимости в корректировке программы.</w:t>
      </w:r>
    </w:p>
    <w:p w:rsidR="003916A8" w:rsidRDefault="003916A8" w:rsidP="003916A8">
      <w:pPr>
        <w:rPr>
          <w:szCs w:val="24"/>
        </w:rPr>
      </w:pPr>
    </w:p>
    <w:p w:rsidR="001E1CAA" w:rsidRPr="00FC26F2" w:rsidRDefault="003916A8" w:rsidP="00140651">
      <w:pPr>
        <w:jc w:val="both"/>
        <w:rPr>
          <w:szCs w:val="24"/>
        </w:rPr>
      </w:pPr>
      <w:r w:rsidRPr="00FC26F2">
        <w:rPr>
          <w:szCs w:val="24"/>
        </w:rPr>
        <w:t>План мероприятий по устранению пробелов в знаниях учащихся по итогам ВПР на 2023-2024 учебный год:</w:t>
      </w:r>
      <w:r w:rsidRPr="00FC26F2">
        <w:rPr>
          <w:color w:val="000000"/>
          <w:szCs w:val="24"/>
        </w:rPr>
        <w:t xml:space="preserve"> Индивидуальная работа с учащимися  в течени</w:t>
      </w:r>
      <w:proofErr w:type="gramStart"/>
      <w:r w:rsidRPr="00FC26F2">
        <w:rPr>
          <w:color w:val="000000"/>
          <w:szCs w:val="24"/>
        </w:rPr>
        <w:t>и</w:t>
      </w:r>
      <w:proofErr w:type="gramEnd"/>
      <w:r w:rsidRPr="00FC26F2">
        <w:rPr>
          <w:color w:val="000000"/>
          <w:szCs w:val="24"/>
        </w:rPr>
        <w:t xml:space="preserve"> учебного года</w:t>
      </w:r>
    </w:p>
    <w:p w:rsidR="00FC26F2" w:rsidRPr="00B56D8B" w:rsidRDefault="00FC26F2" w:rsidP="00140651">
      <w:pPr>
        <w:ind w:firstLine="360"/>
        <w:jc w:val="both"/>
        <w:rPr>
          <w:szCs w:val="24"/>
        </w:rPr>
      </w:pPr>
    </w:p>
    <w:p w:rsidR="00140651" w:rsidRPr="00FC26F2" w:rsidRDefault="00140651" w:rsidP="00FC26F2">
      <w:pPr>
        <w:spacing w:after="150"/>
        <w:jc w:val="center"/>
        <w:rPr>
          <w:i/>
          <w:szCs w:val="24"/>
        </w:rPr>
      </w:pPr>
      <w:r w:rsidRPr="00FC26F2">
        <w:rPr>
          <w:b/>
          <w:i/>
          <w:sz w:val="28"/>
          <w:szCs w:val="28"/>
        </w:rPr>
        <w:t>Мониторинг  качества образования  по предметам учебного плана  2022-2023 года, по итогам  ВСОКО и внешних  оценочных процедур(ВПР – ве</w:t>
      </w:r>
      <w:r w:rsidRPr="00FC26F2">
        <w:rPr>
          <w:b/>
          <w:i/>
          <w:sz w:val="28"/>
          <w:szCs w:val="28"/>
        </w:rPr>
        <w:t>с</w:t>
      </w:r>
      <w:r w:rsidRPr="00FC26F2">
        <w:rPr>
          <w:b/>
          <w:i/>
          <w:sz w:val="28"/>
          <w:szCs w:val="28"/>
        </w:rPr>
        <w:t>на 2023г.)</w:t>
      </w:r>
    </w:p>
    <w:p w:rsidR="005B3AA9" w:rsidRDefault="005B3AA9" w:rsidP="00FC26F2">
      <w:pPr>
        <w:jc w:val="center"/>
        <w:rPr>
          <w:b/>
          <w:szCs w:val="24"/>
        </w:rPr>
      </w:pPr>
    </w:p>
    <w:p w:rsidR="000272DF" w:rsidRDefault="000272DF" w:rsidP="000272DF">
      <w:pPr>
        <w:spacing w:after="150"/>
        <w:rPr>
          <w:szCs w:val="24"/>
        </w:rPr>
      </w:pPr>
      <w:r>
        <w:rPr>
          <w:b/>
          <w:sz w:val="28"/>
          <w:szCs w:val="28"/>
        </w:rPr>
        <w:t>Мониторинг  качества образования  по предметам учебного плана  2022-2023</w:t>
      </w:r>
      <w:r w:rsidRPr="00473AA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апо итогам  ВСОКО и внешних  оценочных процедур(ВПР – весна 2023г.)</w:t>
      </w:r>
    </w:p>
    <w:p w:rsidR="00FC26F2" w:rsidRDefault="00FC26F2" w:rsidP="000272DF">
      <w:pPr>
        <w:jc w:val="both"/>
        <w:rPr>
          <w:szCs w:val="24"/>
        </w:rPr>
      </w:pPr>
    </w:p>
    <w:p w:rsidR="000272DF" w:rsidRDefault="000272DF" w:rsidP="000272DF">
      <w:pPr>
        <w:jc w:val="both"/>
        <w:rPr>
          <w:szCs w:val="24"/>
        </w:rPr>
      </w:pPr>
    </w:p>
    <w:p w:rsidR="000272DF" w:rsidRPr="0024331C" w:rsidRDefault="00FA198C" w:rsidP="000272D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Итоги  2022-2023</w:t>
      </w:r>
      <w:r w:rsidRPr="007473B2">
        <w:rPr>
          <w:b/>
          <w:i/>
          <w:sz w:val="28"/>
          <w:szCs w:val="28"/>
        </w:rPr>
        <w:t xml:space="preserve">  учебного  года</w:t>
      </w:r>
    </w:p>
    <w:tbl>
      <w:tblPr>
        <w:tblpPr w:leftFromText="180" w:rightFromText="180" w:vertAnchor="page" w:horzAnchor="margin" w:tblpY="2101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3"/>
        <w:gridCol w:w="646"/>
        <w:gridCol w:w="646"/>
        <w:gridCol w:w="646"/>
        <w:gridCol w:w="645"/>
        <w:gridCol w:w="710"/>
        <w:gridCol w:w="710"/>
        <w:gridCol w:w="646"/>
        <w:gridCol w:w="645"/>
        <w:gridCol w:w="1223"/>
      </w:tblGrid>
      <w:tr w:rsidR="000272DF" w:rsidRPr="00EF539F" w:rsidTr="000272DF">
        <w:trPr>
          <w:gridAfter w:val="9"/>
          <w:wAfter w:w="6517" w:type="dxa"/>
          <w:trHeight w:val="266"/>
        </w:trPr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jc w:val="center"/>
              <w:rPr>
                <w:b/>
                <w:szCs w:val="24"/>
              </w:rPr>
            </w:pPr>
            <w:r w:rsidRPr="00EF539F">
              <w:rPr>
                <w:b/>
                <w:szCs w:val="24"/>
              </w:rPr>
              <w:lastRenderedPageBreak/>
              <w:t>Предмет</w:t>
            </w:r>
          </w:p>
        </w:tc>
      </w:tr>
      <w:tr w:rsidR="000272DF" w:rsidRPr="00EF539F" w:rsidTr="000272DF">
        <w:trPr>
          <w:trHeight w:val="271"/>
        </w:trPr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2DF" w:rsidRPr="00EF539F" w:rsidRDefault="000272DF" w:rsidP="000272DF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b/>
              </w:rPr>
            </w:pPr>
            <w:r w:rsidRPr="00EF539F">
              <w:rPr>
                <w:b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jc w:val="center"/>
              <w:rPr>
                <w:b/>
              </w:rPr>
            </w:pPr>
            <w:r w:rsidRPr="00EF539F">
              <w:rPr>
                <w:b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jc w:val="center"/>
              <w:rPr>
                <w:sz w:val="16"/>
                <w:szCs w:val="16"/>
              </w:rPr>
            </w:pPr>
            <w:r w:rsidRPr="00EF539F">
              <w:rPr>
                <w:sz w:val="16"/>
                <w:szCs w:val="16"/>
              </w:rPr>
              <w:t>4</w:t>
            </w:r>
          </w:p>
          <w:p w:rsidR="000272DF" w:rsidRPr="00EF539F" w:rsidRDefault="000272DF" w:rsidP="000272DF">
            <w:pPr>
              <w:jc w:val="center"/>
              <w:rPr>
                <w:sz w:val="16"/>
                <w:szCs w:val="16"/>
              </w:rPr>
            </w:pPr>
            <w:r w:rsidRPr="00EF539F">
              <w:rPr>
                <w:sz w:val="16"/>
                <w:szCs w:val="16"/>
              </w:rPr>
              <w:t>Нет кла</w:t>
            </w:r>
            <w:r w:rsidRPr="00EF539F">
              <w:rPr>
                <w:sz w:val="16"/>
                <w:szCs w:val="16"/>
              </w:rPr>
              <w:t>с</w:t>
            </w:r>
            <w:r w:rsidRPr="00EF539F">
              <w:rPr>
                <w:sz w:val="16"/>
                <w:szCs w:val="16"/>
              </w:rPr>
              <w:t>са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jc w:val="center"/>
              <w:rPr>
                <w:b/>
              </w:rPr>
            </w:pPr>
            <w:r w:rsidRPr="00EF539F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jc w:val="center"/>
              <w:rPr>
                <w:b/>
              </w:rPr>
            </w:pPr>
            <w:r w:rsidRPr="00EF539F">
              <w:rPr>
                <w:b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jc w:val="center"/>
              <w:rPr>
                <w:b/>
              </w:rPr>
            </w:pPr>
            <w:r w:rsidRPr="00EF539F">
              <w:rPr>
                <w:b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jc w:val="center"/>
              <w:rPr>
                <w:b/>
              </w:rPr>
            </w:pPr>
            <w:r w:rsidRPr="00EF539F">
              <w:rPr>
                <w:b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jc w:val="center"/>
              <w:rPr>
                <w:b/>
              </w:rPr>
            </w:pPr>
            <w:r w:rsidRPr="00EF539F">
              <w:rPr>
                <w:b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2DF" w:rsidRPr="00EF539F" w:rsidRDefault="000272DF" w:rsidP="000272DF">
            <w:pPr>
              <w:rPr>
                <w:b/>
              </w:rPr>
            </w:pPr>
            <w:r w:rsidRPr="00EF539F">
              <w:rPr>
                <w:b/>
              </w:rPr>
              <w:t xml:space="preserve">Итого 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Русский язык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33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33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Русский родной язык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33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33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651BFB" w:rsidRDefault="000272DF" w:rsidP="000272DF">
            <w:pPr>
              <w:rPr>
                <w:b/>
                <w:szCs w:val="24"/>
              </w:rPr>
            </w:pPr>
            <w:r w:rsidRPr="00651BFB">
              <w:rPr>
                <w:b/>
                <w:szCs w:val="24"/>
              </w:rPr>
              <w:t>ВПР русский язык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651BFB" w:rsidRDefault="000272DF" w:rsidP="000272DF">
            <w:pPr>
              <w:jc w:val="center"/>
              <w:rPr>
                <w:szCs w:val="24"/>
              </w:rPr>
            </w:pPr>
            <w:r w:rsidRPr="00651BFB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651BFB" w:rsidRDefault="000272DF" w:rsidP="000272DF">
            <w:pPr>
              <w:jc w:val="center"/>
              <w:rPr>
                <w:szCs w:val="24"/>
              </w:rPr>
            </w:pPr>
            <w:r w:rsidRPr="00651BFB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651BFB" w:rsidRDefault="000272DF" w:rsidP="000272DF">
            <w:pPr>
              <w:jc w:val="center"/>
              <w:rPr>
                <w:sz w:val="16"/>
                <w:szCs w:val="16"/>
              </w:rPr>
            </w:pPr>
            <w:r w:rsidRPr="00651BFB">
              <w:rPr>
                <w:sz w:val="16"/>
                <w:szCs w:val="16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651BFB" w:rsidRDefault="000272DF" w:rsidP="000272DF">
            <w:pPr>
              <w:jc w:val="center"/>
              <w:rPr>
                <w:szCs w:val="24"/>
              </w:rPr>
            </w:pPr>
            <w:r w:rsidRPr="00651BFB">
              <w:rPr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651BFB" w:rsidRDefault="000272DF" w:rsidP="000272DF">
            <w:pPr>
              <w:jc w:val="center"/>
              <w:rPr>
                <w:szCs w:val="24"/>
              </w:rPr>
            </w:pPr>
            <w:r w:rsidRPr="00651BFB">
              <w:rPr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651BFB" w:rsidRDefault="000272DF" w:rsidP="000272DF">
            <w:pPr>
              <w:jc w:val="center"/>
              <w:rPr>
                <w:szCs w:val="24"/>
              </w:rPr>
            </w:pPr>
            <w:r w:rsidRPr="00651BFB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651BFB" w:rsidRDefault="000272DF" w:rsidP="000272DF">
            <w:pPr>
              <w:jc w:val="center"/>
              <w:rPr>
                <w:szCs w:val="24"/>
              </w:rPr>
            </w:pPr>
            <w:r w:rsidRPr="00651BFB">
              <w:rPr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651BFB" w:rsidRDefault="000272DF" w:rsidP="000272DF">
            <w:pPr>
              <w:jc w:val="center"/>
              <w:rPr>
                <w:szCs w:val="24"/>
              </w:rPr>
            </w:pPr>
            <w:r w:rsidRPr="00651BFB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651BFB" w:rsidRDefault="000272DF" w:rsidP="000272DF">
            <w:pPr>
              <w:jc w:val="center"/>
              <w:rPr>
                <w:szCs w:val="24"/>
              </w:rPr>
            </w:pPr>
            <w:r w:rsidRPr="00651BFB">
              <w:rPr>
                <w:szCs w:val="24"/>
              </w:rPr>
              <w:t>31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Литература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 xml:space="preserve">   67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 xml:space="preserve">Русская родная </w:t>
            </w:r>
            <w:proofErr w:type="spellStart"/>
            <w:proofErr w:type="gramStart"/>
            <w:r w:rsidRPr="00EF539F">
              <w:rPr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 xml:space="preserve">   65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proofErr w:type="spellStart"/>
            <w:r w:rsidRPr="00EF539F">
              <w:rPr>
                <w:szCs w:val="24"/>
              </w:rPr>
              <w:t>Ин</w:t>
            </w:r>
            <w:proofErr w:type="gramStart"/>
            <w:r w:rsidRPr="00EF539F">
              <w:rPr>
                <w:szCs w:val="24"/>
              </w:rPr>
              <w:t>.я</w:t>
            </w:r>
            <w:proofErr w:type="gramEnd"/>
            <w:r w:rsidRPr="00EF539F">
              <w:rPr>
                <w:szCs w:val="24"/>
              </w:rPr>
              <w:t>з</w:t>
            </w:r>
            <w:proofErr w:type="spellEnd"/>
            <w:r w:rsidRPr="00EF539F">
              <w:rPr>
                <w:szCs w:val="24"/>
              </w:rPr>
              <w:t>(нем)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63</w:t>
            </w:r>
          </w:p>
        </w:tc>
      </w:tr>
      <w:tr w:rsidR="000272DF" w:rsidRPr="00EF539F" w:rsidTr="000272DF">
        <w:trPr>
          <w:trHeight w:val="40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Ин я</w:t>
            </w:r>
            <w:proofErr w:type="gramStart"/>
            <w:r w:rsidRPr="00EF539F">
              <w:rPr>
                <w:szCs w:val="24"/>
              </w:rPr>
              <w:t>з(</w:t>
            </w:r>
            <w:proofErr w:type="spellStart"/>
            <w:proofErr w:type="gramEnd"/>
            <w:r w:rsidRPr="00EF539F">
              <w:rPr>
                <w:szCs w:val="24"/>
              </w:rPr>
              <w:t>англ</w:t>
            </w:r>
            <w:proofErr w:type="spellEnd"/>
            <w:r w:rsidRPr="00EF539F">
              <w:rPr>
                <w:szCs w:val="24"/>
              </w:rPr>
              <w:t>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92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b/>
                <w:szCs w:val="24"/>
              </w:rPr>
            </w:pPr>
            <w:r w:rsidRPr="00EF539F">
              <w:rPr>
                <w:b/>
                <w:szCs w:val="24"/>
              </w:rPr>
              <w:t>ВПР  н/а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 xml:space="preserve">Математика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46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Алгебра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44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36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Геометрия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43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b/>
                <w:szCs w:val="24"/>
              </w:rPr>
              <w:t>ВПР математика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38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Окружающий мир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b/>
                <w:szCs w:val="24"/>
              </w:rPr>
            </w:pPr>
            <w:r w:rsidRPr="00EF539F">
              <w:rPr>
                <w:b/>
                <w:szCs w:val="24"/>
              </w:rPr>
              <w:t>ВПР ОМ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 xml:space="preserve">Информатика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71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История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55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b/>
                <w:szCs w:val="24"/>
              </w:rPr>
            </w:pPr>
            <w:r w:rsidRPr="00EF539F">
              <w:rPr>
                <w:b/>
                <w:szCs w:val="24"/>
              </w:rPr>
              <w:t>ВПР история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60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Обществознание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52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b/>
                <w:szCs w:val="24"/>
              </w:rPr>
              <w:t>ВПР обществознание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42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География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55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b/>
                <w:szCs w:val="24"/>
              </w:rPr>
              <w:t>ВПР география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60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Биология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50</w:t>
            </w:r>
          </w:p>
        </w:tc>
      </w:tr>
      <w:tr w:rsidR="000272DF" w:rsidRPr="00EF539F" w:rsidTr="000272DF">
        <w:trPr>
          <w:trHeight w:val="279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b/>
                <w:szCs w:val="24"/>
              </w:rPr>
              <w:t>ВПР биология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22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Физика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64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b/>
                <w:szCs w:val="24"/>
              </w:rPr>
              <w:t>ВПР физика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Химия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69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b/>
                <w:szCs w:val="24"/>
              </w:rPr>
              <w:t>ВПР химия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75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ИЗО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Музыка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МХК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Технология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ОБЖ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92</w:t>
            </w:r>
          </w:p>
        </w:tc>
      </w:tr>
      <w:tr w:rsidR="000272DF" w:rsidRPr="00EF539F" w:rsidTr="000272DF">
        <w:trPr>
          <w:trHeight w:val="26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2DF" w:rsidRPr="00EF539F" w:rsidRDefault="000272DF" w:rsidP="000272DF">
            <w:pPr>
              <w:rPr>
                <w:szCs w:val="24"/>
              </w:rPr>
            </w:pPr>
            <w:r w:rsidRPr="00EF539F">
              <w:rPr>
                <w:szCs w:val="24"/>
              </w:rPr>
              <w:t>Физкультура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DF" w:rsidRPr="00EF539F" w:rsidRDefault="000272DF" w:rsidP="000272DF">
            <w:pPr>
              <w:jc w:val="center"/>
              <w:rPr>
                <w:szCs w:val="24"/>
              </w:rPr>
            </w:pPr>
            <w:r w:rsidRPr="00EF539F">
              <w:rPr>
                <w:szCs w:val="24"/>
              </w:rPr>
              <w:t>100</w:t>
            </w:r>
          </w:p>
        </w:tc>
      </w:tr>
    </w:tbl>
    <w:p w:rsidR="000272DF" w:rsidRDefault="000272DF" w:rsidP="000272DF">
      <w:pPr>
        <w:jc w:val="both"/>
        <w:rPr>
          <w:b/>
          <w:szCs w:val="24"/>
        </w:rPr>
      </w:pPr>
    </w:p>
    <w:p w:rsidR="00FC26F2" w:rsidRDefault="00FC26F2" w:rsidP="001E1CAA">
      <w:pPr>
        <w:ind w:firstLine="426"/>
        <w:jc w:val="both"/>
        <w:rPr>
          <w:b/>
          <w:szCs w:val="24"/>
        </w:rPr>
      </w:pPr>
    </w:p>
    <w:p w:rsidR="00432560" w:rsidRPr="00AD47D0" w:rsidRDefault="000272DF" w:rsidP="00432560">
      <w:pPr>
        <w:rPr>
          <w:szCs w:val="24"/>
        </w:rPr>
      </w:pPr>
      <w:r>
        <w:rPr>
          <w:szCs w:val="24"/>
        </w:rPr>
        <w:t>Следуя  данным  представленной  таблицы,  обучающиеся  имеют  стабильные  результ</w:t>
      </w:r>
      <w:r>
        <w:rPr>
          <w:szCs w:val="24"/>
        </w:rPr>
        <w:t>а</w:t>
      </w:r>
      <w:r>
        <w:rPr>
          <w:szCs w:val="24"/>
        </w:rPr>
        <w:t>ты  по  предметам</w:t>
      </w:r>
      <w:r w:rsidR="009527FC">
        <w:rPr>
          <w:szCs w:val="24"/>
        </w:rPr>
        <w:t xml:space="preserve">. Выполненные  работы  по  ВПР  соответствуют  качеству  </w:t>
      </w:r>
      <w:proofErr w:type="gramStart"/>
      <w:r w:rsidR="009527FC">
        <w:rPr>
          <w:szCs w:val="24"/>
        </w:rPr>
        <w:t>обучения  по  итогам</w:t>
      </w:r>
      <w:proofErr w:type="gramEnd"/>
      <w:r w:rsidR="009527FC">
        <w:rPr>
          <w:szCs w:val="24"/>
        </w:rPr>
        <w:t xml:space="preserve">  года.  Исключение  составляют  только  результаты  по  математике  в  6 классе.  Качество знаний  по ВПР  -  56%,  а  по  итогам  года  - 42%</w:t>
      </w:r>
    </w:p>
    <w:p w:rsidR="00432560" w:rsidRPr="003B624B" w:rsidRDefault="00432560" w:rsidP="00432560">
      <w:pPr>
        <w:rPr>
          <w:szCs w:val="24"/>
        </w:rPr>
      </w:pPr>
    </w:p>
    <w:p w:rsidR="00432560" w:rsidRPr="00C00DAD" w:rsidRDefault="00432560" w:rsidP="00E741AB">
      <w:pPr>
        <w:pStyle w:val="af8"/>
        <w:ind w:left="585"/>
        <w:rPr>
          <w:rFonts w:ascii="Times New Roman" w:hAnsi="Times New Roman"/>
          <w:b/>
          <w:sz w:val="24"/>
          <w:szCs w:val="24"/>
          <w:u w:val="single"/>
        </w:rPr>
      </w:pPr>
      <w:r w:rsidRPr="00C00DAD">
        <w:rPr>
          <w:rFonts w:ascii="Times New Roman" w:hAnsi="Times New Roman"/>
          <w:b/>
          <w:sz w:val="24"/>
          <w:szCs w:val="24"/>
          <w:u w:val="single"/>
        </w:rPr>
        <w:t>Уровень развития  УУД учащихся школы.</w:t>
      </w:r>
    </w:p>
    <w:p w:rsidR="00432560" w:rsidRPr="005F4250" w:rsidRDefault="00432560" w:rsidP="00432560">
      <w:pPr>
        <w:pStyle w:val="af8"/>
        <w:ind w:left="585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-471" w:type="dxa"/>
        <w:tblLook w:val="04A0"/>
      </w:tblPr>
      <w:tblGrid>
        <w:gridCol w:w="1119"/>
        <w:gridCol w:w="1711"/>
        <w:gridCol w:w="1985"/>
        <w:gridCol w:w="3416"/>
      </w:tblGrid>
      <w:tr w:rsidR="00432560" w:rsidTr="00B647DF">
        <w:trPr>
          <w:trHeight w:val="690"/>
        </w:trPr>
        <w:tc>
          <w:tcPr>
            <w:tcW w:w="1119" w:type="dxa"/>
          </w:tcPr>
          <w:p w:rsidR="00432560" w:rsidRDefault="00432560" w:rsidP="00E741AB">
            <w:pPr>
              <w:spacing w:after="109" w:line="217" w:lineRule="atLeas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класс</w:t>
            </w:r>
          </w:p>
        </w:tc>
        <w:tc>
          <w:tcPr>
            <w:tcW w:w="1711" w:type="dxa"/>
          </w:tcPr>
          <w:p w:rsidR="00432560" w:rsidRPr="003935D0" w:rsidRDefault="00432560" w:rsidP="00E741AB">
            <w:pPr>
              <w:spacing w:after="109" w:line="217" w:lineRule="atLeast"/>
              <w:rPr>
                <w:color w:val="333333"/>
                <w:sz w:val="20"/>
              </w:rPr>
            </w:pPr>
            <w:proofErr w:type="spellStart"/>
            <w:r w:rsidRPr="003935D0">
              <w:rPr>
                <w:color w:val="333333"/>
                <w:sz w:val="20"/>
              </w:rPr>
              <w:t>Метапредметные</w:t>
            </w:r>
            <w:proofErr w:type="spellEnd"/>
          </w:p>
          <w:p w:rsidR="00432560" w:rsidRPr="003935D0" w:rsidRDefault="00432560" w:rsidP="00E741AB">
            <w:pPr>
              <w:spacing w:after="109" w:line="217" w:lineRule="atLeast"/>
              <w:rPr>
                <w:color w:val="333333"/>
                <w:sz w:val="20"/>
              </w:rPr>
            </w:pPr>
            <w:r w:rsidRPr="003935D0">
              <w:rPr>
                <w:color w:val="333333"/>
                <w:sz w:val="20"/>
              </w:rPr>
              <w:t>результаты</w:t>
            </w:r>
          </w:p>
        </w:tc>
        <w:tc>
          <w:tcPr>
            <w:tcW w:w="1985" w:type="dxa"/>
          </w:tcPr>
          <w:p w:rsidR="00432560" w:rsidRPr="003935D0" w:rsidRDefault="00432560" w:rsidP="00E741AB">
            <w:pPr>
              <w:spacing w:after="109" w:line="217" w:lineRule="atLeast"/>
              <w:rPr>
                <w:color w:val="333333"/>
                <w:sz w:val="20"/>
              </w:rPr>
            </w:pPr>
            <w:r w:rsidRPr="003935D0">
              <w:rPr>
                <w:color w:val="333333"/>
                <w:sz w:val="20"/>
              </w:rPr>
              <w:t>Предметные резул</w:t>
            </w:r>
            <w:r w:rsidRPr="003935D0">
              <w:rPr>
                <w:color w:val="333333"/>
                <w:sz w:val="20"/>
              </w:rPr>
              <w:t>ь</w:t>
            </w:r>
            <w:r w:rsidRPr="003935D0">
              <w:rPr>
                <w:color w:val="333333"/>
                <w:sz w:val="20"/>
              </w:rPr>
              <w:t>таты</w:t>
            </w:r>
          </w:p>
        </w:tc>
        <w:tc>
          <w:tcPr>
            <w:tcW w:w="3416" w:type="dxa"/>
          </w:tcPr>
          <w:p w:rsidR="00432560" w:rsidRPr="003935D0" w:rsidRDefault="00432560" w:rsidP="00E741AB">
            <w:pPr>
              <w:spacing w:after="109" w:line="217" w:lineRule="atLeast"/>
              <w:rPr>
                <w:color w:val="333333"/>
                <w:sz w:val="20"/>
              </w:rPr>
            </w:pPr>
            <w:r w:rsidRPr="003935D0">
              <w:rPr>
                <w:color w:val="333333"/>
                <w:sz w:val="20"/>
              </w:rPr>
              <w:t>Общий уровень достижения план</w:t>
            </w:r>
            <w:r w:rsidRPr="003935D0">
              <w:rPr>
                <w:color w:val="333333"/>
                <w:sz w:val="20"/>
              </w:rPr>
              <w:t>и</w:t>
            </w:r>
            <w:r w:rsidRPr="003935D0">
              <w:rPr>
                <w:color w:val="333333"/>
                <w:sz w:val="20"/>
              </w:rPr>
              <w:t>руемых результатов</w:t>
            </w:r>
          </w:p>
        </w:tc>
      </w:tr>
      <w:tr w:rsidR="00432560" w:rsidTr="00B647DF">
        <w:trPr>
          <w:trHeight w:val="392"/>
        </w:trPr>
        <w:tc>
          <w:tcPr>
            <w:tcW w:w="1119" w:type="dxa"/>
          </w:tcPr>
          <w:p w:rsidR="00432560" w:rsidRPr="00C11B31" w:rsidRDefault="00FB6970" w:rsidP="00E741AB">
            <w:pPr>
              <w:spacing w:after="109" w:line="217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711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32AFB">
              <w:rPr>
                <w:szCs w:val="24"/>
              </w:rPr>
              <w:t>,2</w:t>
            </w:r>
          </w:p>
        </w:tc>
        <w:tc>
          <w:tcPr>
            <w:tcW w:w="1985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32AFB">
              <w:rPr>
                <w:szCs w:val="24"/>
              </w:rPr>
              <w:t>,2</w:t>
            </w:r>
          </w:p>
        </w:tc>
        <w:tc>
          <w:tcPr>
            <w:tcW w:w="3416" w:type="dxa"/>
          </w:tcPr>
          <w:p w:rsidR="00432560" w:rsidRPr="00E66F1B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32AFB">
              <w:rPr>
                <w:szCs w:val="24"/>
              </w:rPr>
              <w:t>,2</w:t>
            </w:r>
          </w:p>
        </w:tc>
      </w:tr>
      <w:tr w:rsidR="00432560" w:rsidTr="00B647DF">
        <w:trPr>
          <w:trHeight w:val="412"/>
        </w:trPr>
        <w:tc>
          <w:tcPr>
            <w:tcW w:w="1119" w:type="dxa"/>
          </w:tcPr>
          <w:p w:rsidR="00432560" w:rsidRPr="00C11B31" w:rsidRDefault="00732AFB" w:rsidP="00E741AB">
            <w:pPr>
              <w:spacing w:after="109" w:line="217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11" w:type="dxa"/>
          </w:tcPr>
          <w:p w:rsidR="00432560" w:rsidRPr="001E2BF6" w:rsidRDefault="00C44847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3,0</w:t>
            </w:r>
          </w:p>
        </w:tc>
        <w:tc>
          <w:tcPr>
            <w:tcW w:w="1985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44847">
              <w:rPr>
                <w:szCs w:val="24"/>
              </w:rPr>
              <w:t>,0</w:t>
            </w:r>
          </w:p>
        </w:tc>
        <w:tc>
          <w:tcPr>
            <w:tcW w:w="3416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44847">
              <w:rPr>
                <w:szCs w:val="24"/>
              </w:rPr>
              <w:t>,0</w:t>
            </w:r>
          </w:p>
        </w:tc>
      </w:tr>
      <w:tr w:rsidR="00432560" w:rsidTr="00B647DF">
        <w:trPr>
          <w:trHeight w:val="392"/>
        </w:trPr>
        <w:tc>
          <w:tcPr>
            <w:tcW w:w="1119" w:type="dxa"/>
          </w:tcPr>
          <w:p w:rsidR="00432560" w:rsidRPr="00C11B31" w:rsidRDefault="00140651" w:rsidP="00E741AB">
            <w:pPr>
              <w:spacing w:after="109" w:line="217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11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373519">
              <w:rPr>
                <w:szCs w:val="24"/>
              </w:rPr>
              <w:t>5</w:t>
            </w:r>
          </w:p>
        </w:tc>
        <w:tc>
          <w:tcPr>
            <w:tcW w:w="1985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373519">
              <w:rPr>
                <w:szCs w:val="24"/>
              </w:rPr>
              <w:t>5</w:t>
            </w:r>
          </w:p>
        </w:tc>
        <w:tc>
          <w:tcPr>
            <w:tcW w:w="3416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373519">
              <w:rPr>
                <w:szCs w:val="24"/>
              </w:rPr>
              <w:t>5</w:t>
            </w:r>
          </w:p>
        </w:tc>
      </w:tr>
      <w:tr w:rsidR="00432560" w:rsidTr="00B647DF">
        <w:trPr>
          <w:trHeight w:val="392"/>
        </w:trPr>
        <w:tc>
          <w:tcPr>
            <w:tcW w:w="1119" w:type="dxa"/>
          </w:tcPr>
          <w:p w:rsidR="00432560" w:rsidRPr="00C11B31" w:rsidRDefault="00432560" w:rsidP="00E741AB">
            <w:pPr>
              <w:spacing w:after="109" w:line="217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11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373519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373519">
              <w:rPr>
                <w:szCs w:val="24"/>
              </w:rPr>
              <w:t>0</w:t>
            </w:r>
          </w:p>
        </w:tc>
        <w:tc>
          <w:tcPr>
            <w:tcW w:w="3416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373519">
              <w:rPr>
                <w:szCs w:val="24"/>
              </w:rPr>
              <w:t>1</w:t>
            </w:r>
          </w:p>
        </w:tc>
      </w:tr>
      <w:tr w:rsidR="00432560" w:rsidTr="00B647DF">
        <w:trPr>
          <w:trHeight w:val="412"/>
        </w:trPr>
        <w:tc>
          <w:tcPr>
            <w:tcW w:w="1119" w:type="dxa"/>
          </w:tcPr>
          <w:p w:rsidR="00432560" w:rsidRPr="00C11B31" w:rsidRDefault="00432560" w:rsidP="00E741AB">
            <w:pPr>
              <w:spacing w:after="109" w:line="217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11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B647DF">
              <w:rPr>
                <w:szCs w:val="24"/>
              </w:rPr>
              <w:t>4</w:t>
            </w:r>
          </w:p>
        </w:tc>
        <w:tc>
          <w:tcPr>
            <w:tcW w:w="1985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B647DF">
              <w:rPr>
                <w:szCs w:val="24"/>
              </w:rPr>
              <w:t>3</w:t>
            </w:r>
          </w:p>
        </w:tc>
        <w:tc>
          <w:tcPr>
            <w:tcW w:w="3416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B647DF">
              <w:rPr>
                <w:szCs w:val="24"/>
              </w:rPr>
              <w:t>35</w:t>
            </w:r>
          </w:p>
        </w:tc>
      </w:tr>
      <w:tr w:rsidR="00432560" w:rsidTr="00B647DF">
        <w:trPr>
          <w:trHeight w:val="412"/>
        </w:trPr>
        <w:tc>
          <w:tcPr>
            <w:tcW w:w="1119" w:type="dxa"/>
          </w:tcPr>
          <w:p w:rsidR="00432560" w:rsidRDefault="00432560" w:rsidP="00E741AB">
            <w:pPr>
              <w:spacing w:after="109" w:line="217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11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B647DF">
              <w:rPr>
                <w:szCs w:val="24"/>
              </w:rPr>
              <w:t>7</w:t>
            </w:r>
          </w:p>
        </w:tc>
        <w:tc>
          <w:tcPr>
            <w:tcW w:w="1985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B647DF">
              <w:rPr>
                <w:szCs w:val="24"/>
              </w:rPr>
              <w:t>5</w:t>
            </w:r>
          </w:p>
        </w:tc>
        <w:tc>
          <w:tcPr>
            <w:tcW w:w="3416" w:type="dxa"/>
          </w:tcPr>
          <w:p w:rsidR="00432560" w:rsidRPr="001E2BF6" w:rsidRDefault="00432560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B647DF">
              <w:rPr>
                <w:szCs w:val="24"/>
              </w:rPr>
              <w:t>6</w:t>
            </w:r>
          </w:p>
        </w:tc>
      </w:tr>
      <w:tr w:rsidR="00C44847" w:rsidTr="00B647DF">
        <w:trPr>
          <w:trHeight w:val="412"/>
        </w:trPr>
        <w:tc>
          <w:tcPr>
            <w:tcW w:w="1119" w:type="dxa"/>
          </w:tcPr>
          <w:p w:rsidR="00C44847" w:rsidRDefault="00C44847" w:rsidP="00E741AB">
            <w:pPr>
              <w:spacing w:after="109" w:line="217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11" w:type="dxa"/>
          </w:tcPr>
          <w:p w:rsidR="00C44847" w:rsidRDefault="00C44847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B647DF">
              <w:rPr>
                <w:szCs w:val="24"/>
              </w:rPr>
              <w:t>4</w:t>
            </w:r>
          </w:p>
        </w:tc>
        <w:tc>
          <w:tcPr>
            <w:tcW w:w="1985" w:type="dxa"/>
          </w:tcPr>
          <w:p w:rsidR="00C44847" w:rsidRDefault="00C44847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B647DF">
              <w:rPr>
                <w:szCs w:val="24"/>
              </w:rPr>
              <w:t>4</w:t>
            </w:r>
          </w:p>
        </w:tc>
        <w:tc>
          <w:tcPr>
            <w:tcW w:w="3416" w:type="dxa"/>
          </w:tcPr>
          <w:p w:rsidR="00C44847" w:rsidRDefault="00C44847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B647DF">
              <w:rPr>
                <w:szCs w:val="24"/>
              </w:rPr>
              <w:t>4</w:t>
            </w:r>
          </w:p>
        </w:tc>
      </w:tr>
      <w:tr w:rsidR="00732AFB" w:rsidTr="00B647DF">
        <w:trPr>
          <w:trHeight w:val="412"/>
        </w:trPr>
        <w:tc>
          <w:tcPr>
            <w:tcW w:w="1119" w:type="dxa"/>
          </w:tcPr>
          <w:p w:rsidR="00732AFB" w:rsidRDefault="00732AFB" w:rsidP="00E741AB">
            <w:pPr>
              <w:spacing w:after="109" w:line="217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11" w:type="dxa"/>
          </w:tcPr>
          <w:p w:rsidR="00732AFB" w:rsidRDefault="00B647DF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3,8</w:t>
            </w:r>
          </w:p>
        </w:tc>
        <w:tc>
          <w:tcPr>
            <w:tcW w:w="1985" w:type="dxa"/>
          </w:tcPr>
          <w:p w:rsidR="00732AFB" w:rsidRDefault="00B647DF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3.8</w:t>
            </w:r>
          </w:p>
        </w:tc>
        <w:tc>
          <w:tcPr>
            <w:tcW w:w="3416" w:type="dxa"/>
          </w:tcPr>
          <w:p w:rsidR="00732AFB" w:rsidRDefault="00B647DF" w:rsidP="00E741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3.8</w:t>
            </w:r>
          </w:p>
        </w:tc>
      </w:tr>
    </w:tbl>
    <w:p w:rsidR="00732AFB" w:rsidRDefault="00732AFB" w:rsidP="00432560">
      <w:pPr>
        <w:rPr>
          <w:szCs w:val="24"/>
        </w:rPr>
      </w:pPr>
    </w:p>
    <w:p w:rsidR="00E741AB" w:rsidRDefault="00E741AB" w:rsidP="00E741AB">
      <w:pPr>
        <w:rPr>
          <w:szCs w:val="24"/>
        </w:rPr>
      </w:pPr>
      <w:r>
        <w:rPr>
          <w:color w:val="333333"/>
          <w:szCs w:val="24"/>
        </w:rPr>
        <w:t>Результаты соответствуют среднему уровню развития учебных навыков.</w:t>
      </w:r>
    </w:p>
    <w:p w:rsidR="00E741AB" w:rsidRDefault="00E741AB" w:rsidP="00432560">
      <w:pPr>
        <w:rPr>
          <w:szCs w:val="24"/>
        </w:rPr>
      </w:pPr>
    </w:p>
    <w:p w:rsidR="003F451C" w:rsidRPr="003F451C" w:rsidRDefault="00432560" w:rsidP="003F451C">
      <w:pPr>
        <w:pStyle w:val="af8"/>
        <w:shd w:val="clear" w:color="auto" w:fill="FFFFFF"/>
        <w:ind w:left="585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00DAD">
        <w:rPr>
          <w:rFonts w:ascii="Times New Roman" w:hAnsi="Times New Roman"/>
          <w:b/>
          <w:color w:val="000000"/>
          <w:sz w:val="24"/>
          <w:szCs w:val="24"/>
          <w:u w:val="single"/>
        </w:rPr>
        <w:t>Результаты развития скорости чтения и счета  по классам</w:t>
      </w:r>
      <w:r w:rsidRPr="003415FB">
        <w:rPr>
          <w:rFonts w:ascii="Times New Roman" w:hAnsi="Times New Roman"/>
          <w:color w:val="000000"/>
          <w:sz w:val="24"/>
          <w:szCs w:val="24"/>
        </w:rPr>
        <w:t>:</w:t>
      </w:r>
    </w:p>
    <w:p w:rsidR="003F451C" w:rsidRDefault="003F451C" w:rsidP="00E741AB">
      <w:pPr>
        <w:pStyle w:val="af8"/>
        <w:shd w:val="clear" w:color="auto" w:fill="FFFFFF"/>
        <w:ind w:left="585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1521"/>
        <w:gridCol w:w="1521"/>
        <w:gridCol w:w="1521"/>
        <w:gridCol w:w="1521"/>
        <w:gridCol w:w="1521"/>
      </w:tblGrid>
      <w:tr w:rsidR="003F451C" w:rsidRPr="00C472BC" w:rsidTr="003F451C">
        <w:trPr>
          <w:trHeight w:val="542"/>
        </w:trPr>
        <w:tc>
          <w:tcPr>
            <w:tcW w:w="1521" w:type="dxa"/>
          </w:tcPr>
          <w:p w:rsidR="003F451C" w:rsidRPr="00C472BC" w:rsidRDefault="003F451C" w:rsidP="003F451C">
            <w:pPr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Класс</w:t>
            </w:r>
          </w:p>
        </w:tc>
        <w:tc>
          <w:tcPr>
            <w:tcW w:w="3042" w:type="dxa"/>
            <w:gridSpan w:val="2"/>
          </w:tcPr>
          <w:p w:rsidR="003F451C" w:rsidRPr="00C472BC" w:rsidRDefault="003F451C" w:rsidP="003F451C">
            <w:pPr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Скорость чтения</w:t>
            </w:r>
          </w:p>
          <w:p w:rsidR="003F451C" w:rsidRPr="00C472BC" w:rsidRDefault="003F451C" w:rsidP="003F451C">
            <w:pPr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 xml:space="preserve"> (слов / мин.)</w:t>
            </w:r>
          </w:p>
        </w:tc>
        <w:tc>
          <w:tcPr>
            <w:tcW w:w="3042" w:type="dxa"/>
            <w:gridSpan w:val="2"/>
          </w:tcPr>
          <w:p w:rsidR="003F451C" w:rsidRPr="00C472BC" w:rsidRDefault="003F451C" w:rsidP="003F451C">
            <w:pPr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Скорость вычисления</w:t>
            </w:r>
          </w:p>
          <w:p w:rsidR="003F451C" w:rsidRPr="00C472BC" w:rsidRDefault="003F451C" w:rsidP="003F451C">
            <w:pPr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 xml:space="preserve"> (знаков / мин)</w:t>
            </w:r>
          </w:p>
        </w:tc>
      </w:tr>
      <w:tr w:rsidR="003F451C" w:rsidRPr="00192C90" w:rsidTr="003F451C">
        <w:trPr>
          <w:trHeight w:val="318"/>
        </w:trPr>
        <w:tc>
          <w:tcPr>
            <w:tcW w:w="1521" w:type="dxa"/>
          </w:tcPr>
          <w:p w:rsidR="003F451C" w:rsidRPr="00C472BC" w:rsidRDefault="003F451C" w:rsidP="003F451C">
            <w:pPr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521" w:type="dxa"/>
          </w:tcPr>
          <w:p w:rsidR="003F451C" w:rsidRPr="00C472BC" w:rsidRDefault="003F451C" w:rsidP="003F451C">
            <w:pPr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1 полугодие</w:t>
            </w:r>
          </w:p>
        </w:tc>
        <w:tc>
          <w:tcPr>
            <w:tcW w:w="1521" w:type="dxa"/>
          </w:tcPr>
          <w:p w:rsidR="003F451C" w:rsidRPr="00C472BC" w:rsidRDefault="003F451C" w:rsidP="003F451C">
            <w:pPr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2 полугодие</w:t>
            </w:r>
          </w:p>
        </w:tc>
        <w:tc>
          <w:tcPr>
            <w:tcW w:w="1521" w:type="dxa"/>
          </w:tcPr>
          <w:p w:rsidR="003F451C" w:rsidRPr="00C472BC" w:rsidRDefault="003F451C" w:rsidP="003F451C">
            <w:pPr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1 полугодие</w:t>
            </w:r>
          </w:p>
        </w:tc>
        <w:tc>
          <w:tcPr>
            <w:tcW w:w="1521" w:type="dxa"/>
          </w:tcPr>
          <w:p w:rsidR="003F451C" w:rsidRPr="00C472BC" w:rsidRDefault="003F451C" w:rsidP="003F451C">
            <w:pPr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2 полугодие</w:t>
            </w:r>
          </w:p>
        </w:tc>
      </w:tr>
      <w:tr w:rsidR="003F451C" w:rsidRPr="00192C90" w:rsidTr="003F451C">
        <w:trPr>
          <w:trHeight w:val="318"/>
        </w:trPr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1</w:t>
            </w:r>
          </w:p>
        </w:tc>
        <w:tc>
          <w:tcPr>
            <w:tcW w:w="1521" w:type="dxa"/>
          </w:tcPr>
          <w:p w:rsidR="003F451C" w:rsidRPr="006B3741" w:rsidRDefault="003F451C" w:rsidP="003F451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14</w:t>
            </w:r>
          </w:p>
        </w:tc>
        <w:tc>
          <w:tcPr>
            <w:tcW w:w="1521" w:type="dxa"/>
          </w:tcPr>
          <w:p w:rsidR="003F451C" w:rsidRPr="006B3741" w:rsidRDefault="003F451C" w:rsidP="003F451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40</w:t>
            </w:r>
          </w:p>
        </w:tc>
        <w:tc>
          <w:tcPr>
            <w:tcW w:w="1521" w:type="dxa"/>
          </w:tcPr>
          <w:p w:rsidR="003F451C" w:rsidRPr="006B3741" w:rsidRDefault="003F451C" w:rsidP="003F451C">
            <w:pPr>
              <w:jc w:val="center"/>
              <w:rPr>
                <w:i/>
                <w:szCs w:val="24"/>
              </w:rPr>
            </w:pPr>
          </w:p>
        </w:tc>
        <w:tc>
          <w:tcPr>
            <w:tcW w:w="1521" w:type="dxa"/>
          </w:tcPr>
          <w:p w:rsidR="003F451C" w:rsidRPr="00323600" w:rsidRDefault="003F451C" w:rsidP="003F451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5</w:t>
            </w:r>
          </w:p>
        </w:tc>
      </w:tr>
      <w:tr w:rsidR="003F451C" w:rsidRPr="00192C90" w:rsidTr="003F451C">
        <w:trPr>
          <w:trHeight w:val="318"/>
        </w:trPr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521" w:type="dxa"/>
            <w:vAlign w:val="center"/>
          </w:tcPr>
          <w:p w:rsidR="003F451C" w:rsidRPr="006762B5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521" w:type="dxa"/>
          </w:tcPr>
          <w:p w:rsidR="003F451C" w:rsidRPr="006762B5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21" w:type="dxa"/>
          </w:tcPr>
          <w:p w:rsidR="003F451C" w:rsidRPr="00323600" w:rsidRDefault="003F451C" w:rsidP="003F451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</w:p>
        </w:tc>
      </w:tr>
      <w:tr w:rsidR="003F451C" w:rsidRPr="00192C90" w:rsidTr="003F451C">
        <w:trPr>
          <w:trHeight w:val="337"/>
        </w:trPr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521" w:type="dxa"/>
          </w:tcPr>
          <w:p w:rsidR="003F451C" w:rsidRPr="006762B5" w:rsidRDefault="003F451C" w:rsidP="003F451C">
            <w:pPr>
              <w:jc w:val="center"/>
              <w:rPr>
                <w:szCs w:val="24"/>
              </w:rPr>
            </w:pPr>
            <w:r w:rsidRPr="006762B5">
              <w:rPr>
                <w:szCs w:val="24"/>
              </w:rPr>
              <w:t>6</w:t>
            </w:r>
            <w:r>
              <w:rPr>
                <w:szCs w:val="24"/>
              </w:rPr>
              <w:t>0</w:t>
            </w:r>
          </w:p>
        </w:tc>
        <w:tc>
          <w:tcPr>
            <w:tcW w:w="1521" w:type="dxa"/>
          </w:tcPr>
          <w:p w:rsidR="003F451C" w:rsidRPr="006762B5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521" w:type="dxa"/>
          </w:tcPr>
          <w:p w:rsidR="003F451C" w:rsidRPr="00C472BC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21" w:type="dxa"/>
          </w:tcPr>
          <w:p w:rsidR="003F451C" w:rsidRPr="00323600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3F451C" w:rsidRPr="00011107" w:rsidTr="003F451C">
        <w:trPr>
          <w:trHeight w:val="318"/>
        </w:trPr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5</w:t>
            </w:r>
          </w:p>
        </w:tc>
        <w:tc>
          <w:tcPr>
            <w:tcW w:w="1521" w:type="dxa"/>
          </w:tcPr>
          <w:p w:rsidR="003F451C" w:rsidRPr="006762B5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521" w:type="dxa"/>
          </w:tcPr>
          <w:p w:rsidR="003F451C" w:rsidRPr="006762B5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521" w:type="dxa"/>
          </w:tcPr>
          <w:p w:rsidR="003F451C" w:rsidRPr="00C472BC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21" w:type="dxa"/>
          </w:tcPr>
          <w:p w:rsidR="003F451C" w:rsidRPr="00323600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3F451C" w:rsidRPr="00C472BC" w:rsidTr="003F451C">
        <w:trPr>
          <w:trHeight w:val="318"/>
        </w:trPr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6</w:t>
            </w:r>
          </w:p>
        </w:tc>
        <w:tc>
          <w:tcPr>
            <w:tcW w:w="1521" w:type="dxa"/>
          </w:tcPr>
          <w:p w:rsidR="003F451C" w:rsidRPr="006762B5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521" w:type="dxa"/>
          </w:tcPr>
          <w:p w:rsidR="003F451C" w:rsidRPr="006762B5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521" w:type="dxa"/>
          </w:tcPr>
          <w:p w:rsidR="003F451C" w:rsidRPr="00C472BC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21" w:type="dxa"/>
          </w:tcPr>
          <w:p w:rsidR="003F451C" w:rsidRPr="00323600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3F451C" w:rsidRPr="00C472BC" w:rsidTr="003F451C">
        <w:trPr>
          <w:trHeight w:val="337"/>
        </w:trPr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7</w:t>
            </w:r>
          </w:p>
        </w:tc>
        <w:tc>
          <w:tcPr>
            <w:tcW w:w="1521" w:type="dxa"/>
          </w:tcPr>
          <w:p w:rsidR="003F451C" w:rsidRPr="00C472BC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1521" w:type="dxa"/>
          </w:tcPr>
          <w:p w:rsidR="003F451C" w:rsidRPr="00C472BC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521" w:type="dxa"/>
          </w:tcPr>
          <w:p w:rsidR="003F451C" w:rsidRPr="00C472BC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21" w:type="dxa"/>
          </w:tcPr>
          <w:p w:rsidR="003F451C" w:rsidRPr="00323600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3F451C" w:rsidRPr="00C472BC" w:rsidTr="003F451C">
        <w:trPr>
          <w:trHeight w:val="337"/>
        </w:trPr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521" w:type="dxa"/>
          </w:tcPr>
          <w:p w:rsidR="003F451C" w:rsidRPr="00C472BC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521" w:type="dxa"/>
          </w:tcPr>
          <w:p w:rsidR="003F451C" w:rsidRPr="00C472BC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521" w:type="dxa"/>
          </w:tcPr>
          <w:p w:rsidR="003F451C" w:rsidRPr="00C472BC" w:rsidRDefault="003F451C" w:rsidP="003F45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21" w:type="dxa"/>
          </w:tcPr>
          <w:p w:rsidR="003F451C" w:rsidRPr="00323600" w:rsidRDefault="003F451C" w:rsidP="003F451C">
            <w:pPr>
              <w:jc w:val="center"/>
              <w:rPr>
                <w:szCs w:val="24"/>
              </w:rPr>
            </w:pPr>
            <w:r w:rsidRPr="00323600">
              <w:rPr>
                <w:szCs w:val="24"/>
              </w:rPr>
              <w:t>25</w:t>
            </w:r>
          </w:p>
        </w:tc>
      </w:tr>
      <w:tr w:rsidR="003F451C" w:rsidRPr="00C472BC" w:rsidTr="003F451C">
        <w:trPr>
          <w:trHeight w:val="337"/>
        </w:trPr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9</w:t>
            </w:r>
          </w:p>
        </w:tc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521" w:type="dxa"/>
            <w:vAlign w:val="center"/>
          </w:tcPr>
          <w:p w:rsidR="003F451C" w:rsidRPr="00323600" w:rsidRDefault="003F451C" w:rsidP="003F451C"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3F451C" w:rsidRPr="00C472BC" w:rsidTr="003F451C">
        <w:trPr>
          <w:trHeight w:val="656"/>
        </w:trPr>
        <w:tc>
          <w:tcPr>
            <w:tcW w:w="1521" w:type="dxa"/>
          </w:tcPr>
          <w:p w:rsidR="003F451C" w:rsidRPr="00C472BC" w:rsidRDefault="003F451C" w:rsidP="003F451C">
            <w:pPr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По нач. классам</w:t>
            </w:r>
          </w:p>
        </w:tc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521" w:type="dxa"/>
            <w:vAlign w:val="center"/>
          </w:tcPr>
          <w:p w:rsidR="003F451C" w:rsidRPr="00323600" w:rsidRDefault="003F451C" w:rsidP="003F451C"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21" w:type="dxa"/>
            <w:vAlign w:val="center"/>
          </w:tcPr>
          <w:p w:rsidR="003F451C" w:rsidRPr="00323600" w:rsidRDefault="003F451C" w:rsidP="003F451C"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F451C" w:rsidRPr="00C472BC" w:rsidTr="003F451C">
        <w:trPr>
          <w:trHeight w:val="318"/>
        </w:trPr>
        <w:tc>
          <w:tcPr>
            <w:tcW w:w="1521" w:type="dxa"/>
          </w:tcPr>
          <w:p w:rsidR="003F451C" w:rsidRPr="00C472BC" w:rsidRDefault="003F451C" w:rsidP="003F451C">
            <w:pPr>
              <w:textAlignment w:val="baseline"/>
              <w:rPr>
                <w:color w:val="000000"/>
                <w:szCs w:val="24"/>
              </w:rPr>
            </w:pPr>
            <w:r w:rsidRPr="00C472BC">
              <w:rPr>
                <w:color w:val="000000"/>
                <w:szCs w:val="24"/>
              </w:rPr>
              <w:t>По 5-9 кла</w:t>
            </w:r>
            <w:r w:rsidRPr="00C472BC">
              <w:rPr>
                <w:color w:val="000000"/>
                <w:szCs w:val="24"/>
              </w:rPr>
              <w:t>с</w:t>
            </w:r>
            <w:r w:rsidRPr="00C472BC">
              <w:rPr>
                <w:color w:val="000000"/>
                <w:szCs w:val="24"/>
              </w:rPr>
              <w:t>сам</w:t>
            </w:r>
          </w:p>
        </w:tc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521" w:type="dxa"/>
            <w:vAlign w:val="center"/>
          </w:tcPr>
          <w:p w:rsidR="003F451C" w:rsidRPr="00323600" w:rsidRDefault="003F451C" w:rsidP="003F451C">
            <w:pPr>
              <w:jc w:val="center"/>
              <w:textAlignment w:val="baseline"/>
              <w:rPr>
                <w:szCs w:val="24"/>
              </w:rPr>
            </w:pPr>
            <w:r w:rsidRPr="00323600">
              <w:rPr>
                <w:szCs w:val="24"/>
              </w:rPr>
              <w:t>1</w:t>
            </w:r>
            <w:r>
              <w:rPr>
                <w:szCs w:val="24"/>
              </w:rPr>
              <w:t>31</w:t>
            </w:r>
          </w:p>
        </w:tc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21" w:type="dxa"/>
            <w:vAlign w:val="center"/>
          </w:tcPr>
          <w:p w:rsidR="003F451C" w:rsidRPr="00323600" w:rsidRDefault="003F451C" w:rsidP="003F451C">
            <w:pPr>
              <w:jc w:val="center"/>
              <w:textAlignment w:val="baseline"/>
              <w:rPr>
                <w:szCs w:val="24"/>
              </w:rPr>
            </w:pPr>
            <w:r w:rsidRPr="00323600">
              <w:rPr>
                <w:szCs w:val="24"/>
              </w:rPr>
              <w:t>21</w:t>
            </w:r>
          </w:p>
        </w:tc>
      </w:tr>
      <w:tr w:rsidR="003F451C" w:rsidRPr="00C472BC" w:rsidTr="003F451C">
        <w:trPr>
          <w:trHeight w:val="318"/>
        </w:trPr>
        <w:tc>
          <w:tcPr>
            <w:tcW w:w="1521" w:type="dxa"/>
          </w:tcPr>
          <w:p w:rsidR="003F451C" w:rsidRPr="00C472BC" w:rsidRDefault="003F451C" w:rsidP="003F451C">
            <w:pPr>
              <w:textAlignment w:val="baseline"/>
              <w:rPr>
                <w:b/>
                <w:color w:val="000000"/>
                <w:szCs w:val="24"/>
              </w:rPr>
            </w:pPr>
            <w:r w:rsidRPr="00C472BC">
              <w:rPr>
                <w:b/>
                <w:color w:val="000000"/>
                <w:szCs w:val="24"/>
              </w:rPr>
              <w:t>По школе</w:t>
            </w:r>
          </w:p>
        </w:tc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83</w:t>
            </w:r>
          </w:p>
        </w:tc>
        <w:tc>
          <w:tcPr>
            <w:tcW w:w="1521" w:type="dxa"/>
            <w:vAlign w:val="center"/>
          </w:tcPr>
          <w:p w:rsidR="003F451C" w:rsidRPr="00323600" w:rsidRDefault="003F451C" w:rsidP="003F451C">
            <w:pPr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95</w:t>
            </w:r>
          </w:p>
        </w:tc>
        <w:tc>
          <w:tcPr>
            <w:tcW w:w="1521" w:type="dxa"/>
            <w:vAlign w:val="center"/>
          </w:tcPr>
          <w:p w:rsidR="003F451C" w:rsidRPr="00C472BC" w:rsidRDefault="003F451C" w:rsidP="003F451C">
            <w:pPr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1521" w:type="dxa"/>
            <w:vAlign w:val="center"/>
          </w:tcPr>
          <w:p w:rsidR="003F451C" w:rsidRPr="00323600" w:rsidRDefault="003F451C" w:rsidP="003F451C">
            <w:pPr>
              <w:jc w:val="center"/>
              <w:textAlignment w:val="baseline"/>
              <w:rPr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</w:tr>
    </w:tbl>
    <w:p w:rsidR="00432560" w:rsidRDefault="00432560" w:rsidP="00432560">
      <w:pPr>
        <w:shd w:val="clear" w:color="auto" w:fill="FFFFFF"/>
        <w:spacing w:line="330" w:lineRule="atLeast"/>
        <w:textAlignment w:val="baseline"/>
      </w:pPr>
    </w:p>
    <w:p w:rsidR="00E741AB" w:rsidRDefault="00E741AB" w:rsidP="00E741AB">
      <w:pPr>
        <w:shd w:val="clear" w:color="auto" w:fill="FFFFFF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Результаты скорости чтения  и счета по итогам года оказались </w:t>
      </w:r>
      <w:r w:rsidRPr="006A710F">
        <w:rPr>
          <w:color w:val="000000"/>
          <w:szCs w:val="24"/>
        </w:rPr>
        <w:t>значительно выше</w:t>
      </w:r>
      <w:r>
        <w:rPr>
          <w:color w:val="000000"/>
          <w:szCs w:val="24"/>
        </w:rPr>
        <w:t xml:space="preserve"> знач</w:t>
      </w:r>
      <w:r>
        <w:rPr>
          <w:color w:val="000000"/>
          <w:szCs w:val="24"/>
        </w:rPr>
        <w:t>е</w:t>
      </w:r>
      <w:r>
        <w:rPr>
          <w:color w:val="000000"/>
          <w:szCs w:val="24"/>
        </w:rPr>
        <w:t>ний 1 пол</w:t>
      </w:r>
      <w:r w:rsidR="005A5A7D">
        <w:rPr>
          <w:color w:val="000000"/>
          <w:szCs w:val="24"/>
        </w:rPr>
        <w:t>угодия, однако  результаты  техники  счёта  соответствуют  оценке  «3».</w:t>
      </w:r>
    </w:p>
    <w:p w:rsidR="00BC0884" w:rsidRDefault="00BC0884" w:rsidP="00BC0884">
      <w:pPr>
        <w:tabs>
          <w:tab w:val="left" w:pos="2025"/>
        </w:tabs>
        <w:ind w:firstLine="426"/>
        <w:jc w:val="both"/>
        <w:rPr>
          <w:b/>
          <w:szCs w:val="24"/>
        </w:rPr>
      </w:pPr>
    </w:p>
    <w:p w:rsidR="00BC0884" w:rsidRDefault="00BC0884" w:rsidP="00BC0884">
      <w:pPr>
        <w:tabs>
          <w:tab w:val="left" w:pos="2025"/>
        </w:tabs>
        <w:ind w:firstLine="426"/>
        <w:jc w:val="both"/>
        <w:rPr>
          <w:b/>
          <w:szCs w:val="24"/>
        </w:rPr>
      </w:pPr>
    </w:p>
    <w:p w:rsidR="00FA198C" w:rsidRDefault="00FA198C" w:rsidP="00FA198C">
      <w:pPr>
        <w:jc w:val="both"/>
        <w:rPr>
          <w:szCs w:val="24"/>
        </w:rPr>
      </w:pPr>
      <w:r>
        <w:rPr>
          <w:szCs w:val="24"/>
        </w:rPr>
        <w:t xml:space="preserve">     Качество знаний за 2022-2023 учебный год составляет 30</w:t>
      </w:r>
      <w:r w:rsidRPr="00F27153">
        <w:rPr>
          <w:szCs w:val="24"/>
        </w:rPr>
        <w:t xml:space="preserve"> %, программы по всем пре</w:t>
      </w:r>
      <w:r w:rsidRPr="00F27153">
        <w:rPr>
          <w:szCs w:val="24"/>
        </w:rPr>
        <w:t>д</w:t>
      </w:r>
      <w:r w:rsidRPr="00F27153">
        <w:rPr>
          <w:szCs w:val="24"/>
        </w:rPr>
        <w:t>метам выполнены в полном объеме.</w:t>
      </w:r>
    </w:p>
    <w:p w:rsidR="00FA198C" w:rsidRPr="00F27153" w:rsidRDefault="00FA198C" w:rsidP="00FA198C">
      <w:pPr>
        <w:rPr>
          <w:b/>
          <w:szCs w:val="24"/>
        </w:rPr>
      </w:pPr>
    </w:p>
    <w:p w:rsidR="00FA198C" w:rsidRDefault="00FA198C" w:rsidP="00FA198C">
      <w:pPr>
        <w:jc w:val="center"/>
        <w:rPr>
          <w:szCs w:val="24"/>
        </w:rPr>
      </w:pPr>
    </w:p>
    <w:p w:rsidR="00FA198C" w:rsidRDefault="00FA198C" w:rsidP="00FA198C">
      <w:pPr>
        <w:jc w:val="center"/>
        <w:rPr>
          <w:szCs w:val="24"/>
        </w:rPr>
      </w:pPr>
    </w:p>
    <w:p w:rsidR="00FA198C" w:rsidRDefault="00FA198C" w:rsidP="00FA198C">
      <w:pPr>
        <w:jc w:val="center"/>
        <w:rPr>
          <w:szCs w:val="24"/>
        </w:rPr>
      </w:pPr>
    </w:p>
    <w:p w:rsidR="00FA198C" w:rsidRDefault="00FA198C" w:rsidP="00FA198C">
      <w:pPr>
        <w:jc w:val="center"/>
        <w:rPr>
          <w:szCs w:val="24"/>
        </w:rPr>
      </w:pPr>
    </w:p>
    <w:p w:rsidR="00FA198C" w:rsidRDefault="00FA198C" w:rsidP="00FA198C">
      <w:pPr>
        <w:jc w:val="center"/>
        <w:rPr>
          <w:szCs w:val="24"/>
        </w:rPr>
      </w:pPr>
    </w:p>
    <w:p w:rsidR="00FA198C" w:rsidRDefault="00FA198C" w:rsidP="00FA198C">
      <w:pPr>
        <w:jc w:val="center"/>
        <w:rPr>
          <w:szCs w:val="24"/>
        </w:rPr>
      </w:pPr>
    </w:p>
    <w:p w:rsidR="00FA198C" w:rsidRDefault="00FA198C" w:rsidP="00FA198C">
      <w:pPr>
        <w:jc w:val="center"/>
        <w:rPr>
          <w:szCs w:val="24"/>
        </w:rPr>
      </w:pPr>
    </w:p>
    <w:p w:rsidR="00FA198C" w:rsidRDefault="00FA198C" w:rsidP="00FA198C">
      <w:pPr>
        <w:jc w:val="center"/>
        <w:rPr>
          <w:szCs w:val="24"/>
        </w:rPr>
      </w:pPr>
    </w:p>
    <w:p w:rsidR="00FA198C" w:rsidRDefault="00FA198C" w:rsidP="00FA198C">
      <w:pPr>
        <w:jc w:val="center"/>
        <w:rPr>
          <w:szCs w:val="24"/>
        </w:rPr>
      </w:pPr>
    </w:p>
    <w:p w:rsidR="00FA198C" w:rsidRPr="00F27153" w:rsidRDefault="00FA198C" w:rsidP="00FA198C">
      <w:pPr>
        <w:jc w:val="center"/>
        <w:rPr>
          <w:szCs w:val="24"/>
        </w:rPr>
      </w:pPr>
      <w:r w:rsidRPr="00F27153">
        <w:rPr>
          <w:szCs w:val="24"/>
        </w:rPr>
        <w:t xml:space="preserve">Результаты освоения учащимися программ начального общего образования </w:t>
      </w:r>
    </w:p>
    <w:p w:rsidR="00FA198C" w:rsidRPr="00F27153" w:rsidRDefault="00FA198C" w:rsidP="00FA198C">
      <w:pPr>
        <w:jc w:val="both"/>
        <w:rPr>
          <w:szCs w:val="24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49"/>
        <w:gridCol w:w="919"/>
        <w:gridCol w:w="502"/>
        <w:gridCol w:w="810"/>
        <w:gridCol w:w="530"/>
        <w:gridCol w:w="907"/>
        <w:gridCol w:w="427"/>
        <w:gridCol w:w="752"/>
        <w:gridCol w:w="409"/>
        <w:gridCol w:w="976"/>
        <w:gridCol w:w="361"/>
        <w:gridCol w:w="744"/>
        <w:gridCol w:w="885"/>
      </w:tblGrid>
      <w:tr w:rsidR="00FA198C" w:rsidRPr="00FA198C" w:rsidTr="00FA198C">
        <w:trPr>
          <w:cantSplit/>
          <w:trHeight w:val="240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Кла</w:t>
            </w:r>
            <w:r w:rsidRPr="00FA198C">
              <w:rPr>
                <w:szCs w:val="24"/>
              </w:rPr>
              <w:t>с</w:t>
            </w:r>
            <w:r w:rsidRPr="00FA198C">
              <w:rPr>
                <w:szCs w:val="24"/>
              </w:rPr>
              <w:t>сы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Всего об</w:t>
            </w:r>
            <w:r w:rsidRPr="00FA198C">
              <w:rPr>
                <w:szCs w:val="24"/>
              </w:rPr>
              <w:t>у</w:t>
            </w:r>
            <w:r w:rsidRPr="00FA198C">
              <w:rPr>
                <w:szCs w:val="24"/>
              </w:rPr>
              <w:t>чае</w:t>
            </w:r>
            <w:r w:rsidRPr="00FA198C">
              <w:rPr>
                <w:szCs w:val="24"/>
              </w:rPr>
              <w:t>т</w:t>
            </w:r>
            <w:r w:rsidRPr="00FA198C">
              <w:rPr>
                <w:szCs w:val="24"/>
              </w:rPr>
              <w:t>ся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Из них у</w:t>
            </w:r>
            <w:r w:rsidRPr="00FA198C">
              <w:rPr>
                <w:szCs w:val="24"/>
              </w:rPr>
              <w:t>с</w:t>
            </w:r>
            <w:r w:rsidRPr="00FA198C">
              <w:rPr>
                <w:szCs w:val="24"/>
              </w:rPr>
              <w:t>певают</w:t>
            </w: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Окончили год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Окончили год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Не успевают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Переведены условно</w:t>
            </w:r>
          </w:p>
        </w:tc>
      </w:tr>
      <w:tr w:rsidR="00FA198C" w:rsidRPr="00FA198C" w:rsidTr="00FA198C">
        <w:trPr>
          <w:cantSplit/>
          <w:trHeight w:val="137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Всего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Из них н/а</w:t>
            </w:r>
          </w:p>
        </w:tc>
        <w:tc>
          <w:tcPr>
            <w:tcW w:w="8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</w:p>
        </w:tc>
      </w:tr>
      <w:tr w:rsidR="00FA198C" w:rsidRPr="00FA198C" w:rsidTr="00FA198C">
        <w:trPr>
          <w:cantSplit/>
          <w:trHeight w:val="629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Кол</w:t>
            </w:r>
            <w:r w:rsidRPr="00FA198C">
              <w:rPr>
                <w:szCs w:val="24"/>
              </w:rPr>
              <w:t>и</w:t>
            </w:r>
            <w:r w:rsidRPr="00FA198C">
              <w:rPr>
                <w:szCs w:val="24"/>
              </w:rPr>
              <w:t>чество</w:t>
            </w:r>
          </w:p>
          <w:p w:rsidR="00FA198C" w:rsidRDefault="00FA198C" w:rsidP="0024331C">
            <w:pPr>
              <w:rPr>
                <w:szCs w:val="24"/>
              </w:rPr>
            </w:pPr>
          </w:p>
          <w:p w:rsidR="00FA198C" w:rsidRDefault="00FA198C" w:rsidP="0024331C">
            <w:pPr>
              <w:rPr>
                <w:szCs w:val="24"/>
              </w:rPr>
            </w:pPr>
          </w:p>
          <w:p w:rsidR="00FA198C" w:rsidRPr="00FA198C" w:rsidRDefault="00FA198C" w:rsidP="0024331C">
            <w:pPr>
              <w:rPr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%</w:t>
            </w:r>
          </w:p>
          <w:p w:rsidR="00FA198C" w:rsidRDefault="00FA198C" w:rsidP="0024331C">
            <w:pPr>
              <w:rPr>
                <w:szCs w:val="24"/>
              </w:rPr>
            </w:pPr>
          </w:p>
          <w:p w:rsidR="00FA198C" w:rsidRPr="00FA198C" w:rsidRDefault="00FA198C" w:rsidP="0024331C">
            <w:pPr>
              <w:rPr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С о</w:t>
            </w:r>
            <w:r w:rsidRPr="00FA198C">
              <w:rPr>
                <w:szCs w:val="24"/>
              </w:rPr>
              <w:t>т</w:t>
            </w:r>
            <w:r w:rsidRPr="00FA198C">
              <w:rPr>
                <w:szCs w:val="24"/>
              </w:rPr>
              <w:t>ме</w:t>
            </w:r>
            <w:r w:rsidRPr="00FA198C">
              <w:rPr>
                <w:szCs w:val="24"/>
              </w:rPr>
              <w:t>т</w:t>
            </w:r>
            <w:r w:rsidRPr="00FA198C">
              <w:rPr>
                <w:szCs w:val="24"/>
              </w:rPr>
              <w:t>ками «4» и «5»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%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С о</w:t>
            </w:r>
            <w:r w:rsidRPr="00FA198C">
              <w:rPr>
                <w:szCs w:val="24"/>
              </w:rPr>
              <w:t>т</w:t>
            </w:r>
            <w:r w:rsidRPr="00FA198C">
              <w:rPr>
                <w:szCs w:val="24"/>
              </w:rPr>
              <w:t>ме</w:t>
            </w:r>
            <w:r w:rsidRPr="00FA198C">
              <w:rPr>
                <w:szCs w:val="24"/>
              </w:rPr>
              <w:t>т</w:t>
            </w:r>
            <w:r w:rsidRPr="00FA198C">
              <w:rPr>
                <w:szCs w:val="24"/>
              </w:rPr>
              <w:t>ками «5»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К</w:t>
            </w:r>
            <w:r w:rsidRPr="00FA198C">
              <w:rPr>
                <w:szCs w:val="24"/>
              </w:rPr>
              <w:t>о</w:t>
            </w:r>
            <w:r w:rsidRPr="00FA198C">
              <w:rPr>
                <w:szCs w:val="24"/>
              </w:rPr>
              <w:t>л</w:t>
            </w:r>
            <w:r w:rsidRPr="00FA198C">
              <w:rPr>
                <w:szCs w:val="24"/>
              </w:rPr>
              <w:t>и</w:t>
            </w:r>
            <w:r w:rsidRPr="00FA198C">
              <w:rPr>
                <w:szCs w:val="24"/>
              </w:rPr>
              <w:t>ч</w:t>
            </w:r>
            <w:r w:rsidRPr="00FA198C">
              <w:rPr>
                <w:szCs w:val="24"/>
              </w:rPr>
              <w:t>е</w:t>
            </w:r>
            <w:r w:rsidRPr="00FA198C">
              <w:rPr>
                <w:szCs w:val="24"/>
              </w:rPr>
              <w:t>ство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Кол</w:t>
            </w:r>
            <w:r w:rsidRPr="00FA198C">
              <w:rPr>
                <w:szCs w:val="24"/>
              </w:rPr>
              <w:t>и</w:t>
            </w:r>
            <w:r w:rsidRPr="00FA198C">
              <w:rPr>
                <w:szCs w:val="24"/>
              </w:rPr>
              <w:t>чество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К</w:t>
            </w:r>
            <w:r w:rsidRPr="00FA198C">
              <w:rPr>
                <w:szCs w:val="24"/>
              </w:rPr>
              <w:t>о</w:t>
            </w:r>
            <w:r w:rsidRPr="00FA198C">
              <w:rPr>
                <w:szCs w:val="24"/>
              </w:rPr>
              <w:t>л</w:t>
            </w:r>
            <w:r w:rsidRPr="00FA198C">
              <w:rPr>
                <w:szCs w:val="24"/>
              </w:rPr>
              <w:t>и</w:t>
            </w:r>
            <w:r w:rsidRPr="00FA198C">
              <w:rPr>
                <w:szCs w:val="24"/>
              </w:rPr>
              <w:t>ч</w:t>
            </w:r>
            <w:r w:rsidRPr="00FA198C">
              <w:rPr>
                <w:szCs w:val="24"/>
              </w:rPr>
              <w:t>е</w:t>
            </w:r>
            <w:r w:rsidRPr="00FA198C">
              <w:rPr>
                <w:szCs w:val="24"/>
              </w:rPr>
              <w:t>ство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%</w:t>
            </w:r>
          </w:p>
        </w:tc>
      </w:tr>
      <w:tr w:rsidR="00FA198C" w:rsidRPr="00FA198C" w:rsidTr="00FA198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</w:tr>
      <w:tr w:rsidR="00FA198C" w:rsidRPr="00FA198C" w:rsidTr="00FA198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</w:tr>
      <w:tr w:rsidR="00FA198C" w:rsidRPr="00FA198C" w:rsidTr="00FA198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33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</w:tr>
      <w:tr w:rsidR="00FA198C" w:rsidRPr="00FA198C" w:rsidTr="00FA198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A198C" w:rsidRDefault="00FA198C" w:rsidP="0024331C">
            <w:pPr>
              <w:rPr>
                <w:szCs w:val="24"/>
              </w:rPr>
            </w:pPr>
            <w:r w:rsidRPr="00FA198C">
              <w:rPr>
                <w:szCs w:val="24"/>
              </w:rPr>
              <w:t>0</w:t>
            </w:r>
          </w:p>
        </w:tc>
      </w:tr>
    </w:tbl>
    <w:p w:rsidR="00FA198C" w:rsidRDefault="00FA198C" w:rsidP="00FA198C"/>
    <w:p w:rsidR="00FA198C" w:rsidRPr="00F27153" w:rsidRDefault="00FA198C" w:rsidP="00FA198C">
      <w:pPr>
        <w:jc w:val="center"/>
      </w:pPr>
      <w:r w:rsidRPr="00F27153">
        <w:t>Результаты освоения учащимися программ основного общего образования</w:t>
      </w:r>
    </w:p>
    <w:tbl>
      <w:tblPr>
        <w:tblW w:w="555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849"/>
        <w:gridCol w:w="850"/>
        <w:gridCol w:w="710"/>
        <w:gridCol w:w="853"/>
        <w:gridCol w:w="708"/>
        <w:gridCol w:w="987"/>
        <w:gridCol w:w="357"/>
        <w:gridCol w:w="893"/>
        <w:gridCol w:w="359"/>
        <w:gridCol w:w="982"/>
        <w:gridCol w:w="359"/>
        <w:gridCol w:w="982"/>
        <w:gridCol w:w="606"/>
      </w:tblGrid>
      <w:tr w:rsidR="00FA198C" w:rsidRPr="00F27153" w:rsidTr="00FA198C">
        <w:trPr>
          <w:cantSplit/>
          <w:trHeight w:val="225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Классы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 xml:space="preserve">Всего </w:t>
            </w:r>
            <w:r w:rsidRPr="00F27153">
              <w:rPr>
                <w:szCs w:val="24"/>
              </w:rPr>
              <w:br/>
              <w:t>об</w:t>
            </w:r>
            <w:r w:rsidRPr="00F27153">
              <w:rPr>
                <w:szCs w:val="24"/>
              </w:rPr>
              <w:t>у</w:t>
            </w:r>
            <w:r w:rsidRPr="00F27153">
              <w:rPr>
                <w:szCs w:val="24"/>
              </w:rPr>
              <w:t>чае</w:t>
            </w:r>
            <w:r w:rsidRPr="00F27153">
              <w:rPr>
                <w:szCs w:val="24"/>
              </w:rPr>
              <w:t>т</w:t>
            </w:r>
            <w:r w:rsidRPr="00F27153">
              <w:rPr>
                <w:szCs w:val="24"/>
              </w:rPr>
              <w:t>ся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 xml:space="preserve">Из них </w:t>
            </w:r>
            <w:r w:rsidRPr="00F27153">
              <w:rPr>
                <w:szCs w:val="24"/>
              </w:rPr>
              <w:br/>
              <w:t>успевают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 xml:space="preserve">Окончили </w:t>
            </w:r>
            <w:r w:rsidRPr="00F27153">
              <w:rPr>
                <w:szCs w:val="24"/>
              </w:rPr>
              <w:br/>
              <w:t>год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 xml:space="preserve">Окончили </w:t>
            </w:r>
            <w:r w:rsidRPr="00F27153">
              <w:rPr>
                <w:szCs w:val="24"/>
              </w:rPr>
              <w:br/>
              <w:t>год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Не успевают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 xml:space="preserve">Переведены </w:t>
            </w:r>
            <w:r w:rsidRPr="00F27153">
              <w:rPr>
                <w:szCs w:val="24"/>
              </w:rPr>
              <w:br/>
              <w:t>условно</w:t>
            </w:r>
          </w:p>
        </w:tc>
      </w:tr>
      <w:tr w:rsidR="00FA198C" w:rsidRPr="00F27153" w:rsidTr="00FA198C">
        <w:trPr>
          <w:cantSplit/>
          <w:trHeight w:val="225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jc w:val="center"/>
              <w:rPr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jc w:val="center"/>
              <w:rPr>
                <w:szCs w:val="24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jc w:val="center"/>
              <w:rPr>
                <w:szCs w:val="24"/>
              </w:rPr>
            </w:pPr>
          </w:p>
        </w:tc>
        <w:tc>
          <w:tcPr>
            <w:tcW w:w="6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jc w:val="center"/>
              <w:rPr>
                <w:szCs w:val="24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Всего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Из них н/а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jc w:val="center"/>
              <w:rPr>
                <w:szCs w:val="24"/>
              </w:rPr>
            </w:pPr>
          </w:p>
        </w:tc>
      </w:tr>
      <w:tr w:rsidR="00FA198C" w:rsidRPr="00F27153" w:rsidTr="00FA198C">
        <w:trPr>
          <w:cantSplit/>
          <w:trHeight w:val="725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jc w:val="center"/>
              <w:rPr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jc w:val="center"/>
              <w:rPr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К</w:t>
            </w:r>
            <w:r w:rsidRPr="00F27153">
              <w:rPr>
                <w:szCs w:val="24"/>
              </w:rPr>
              <w:t>о</w:t>
            </w:r>
            <w:r w:rsidRPr="00F27153">
              <w:rPr>
                <w:szCs w:val="24"/>
              </w:rPr>
              <w:t>лич</w:t>
            </w:r>
            <w:r w:rsidRPr="00F27153">
              <w:rPr>
                <w:szCs w:val="24"/>
              </w:rPr>
              <w:t>е</w:t>
            </w:r>
            <w:r w:rsidRPr="00F27153">
              <w:rPr>
                <w:szCs w:val="24"/>
              </w:rPr>
              <w:t>ство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С о</w:t>
            </w:r>
            <w:r w:rsidRPr="00F27153">
              <w:rPr>
                <w:szCs w:val="24"/>
              </w:rPr>
              <w:t>т</w:t>
            </w:r>
            <w:r w:rsidRPr="00F27153">
              <w:rPr>
                <w:szCs w:val="24"/>
              </w:rPr>
              <w:t>ме</w:t>
            </w:r>
            <w:r w:rsidRPr="00F27153">
              <w:rPr>
                <w:szCs w:val="24"/>
              </w:rPr>
              <w:t>т</w:t>
            </w:r>
            <w:r w:rsidRPr="00F27153">
              <w:rPr>
                <w:szCs w:val="24"/>
              </w:rPr>
              <w:t>ками «4» и «5»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%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С о</w:t>
            </w:r>
            <w:r w:rsidRPr="00F27153">
              <w:rPr>
                <w:szCs w:val="24"/>
              </w:rPr>
              <w:t>т</w:t>
            </w:r>
            <w:r w:rsidRPr="00F27153">
              <w:rPr>
                <w:szCs w:val="24"/>
              </w:rPr>
              <w:t>метк</w:t>
            </w:r>
            <w:r w:rsidRPr="00F27153">
              <w:rPr>
                <w:szCs w:val="24"/>
              </w:rPr>
              <w:t>а</w:t>
            </w:r>
            <w:r w:rsidRPr="00F27153">
              <w:rPr>
                <w:szCs w:val="24"/>
              </w:rPr>
              <w:t>ми «5»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%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Кол</w:t>
            </w:r>
            <w:r w:rsidRPr="00F27153">
              <w:rPr>
                <w:szCs w:val="24"/>
              </w:rPr>
              <w:t>и</w:t>
            </w:r>
            <w:r w:rsidRPr="00F27153">
              <w:rPr>
                <w:szCs w:val="24"/>
              </w:rPr>
              <w:t>чество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Кол</w:t>
            </w:r>
            <w:r w:rsidRPr="00F27153">
              <w:rPr>
                <w:szCs w:val="24"/>
              </w:rPr>
              <w:t>и</w:t>
            </w:r>
            <w:r w:rsidRPr="00F27153">
              <w:rPr>
                <w:szCs w:val="24"/>
              </w:rPr>
              <w:t>чество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Кол</w:t>
            </w:r>
            <w:r w:rsidRPr="00F27153">
              <w:rPr>
                <w:szCs w:val="24"/>
              </w:rPr>
              <w:t>и</w:t>
            </w:r>
            <w:r w:rsidRPr="00F27153">
              <w:rPr>
                <w:szCs w:val="24"/>
              </w:rPr>
              <w:t>чество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%</w:t>
            </w:r>
          </w:p>
        </w:tc>
      </w:tr>
      <w:tr w:rsidR="00FA198C" w:rsidRPr="00F27153" w:rsidTr="00FA198C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</w:tr>
      <w:tr w:rsidR="00FA198C" w:rsidRPr="00F27153" w:rsidTr="00FA198C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</w:tr>
      <w:tr w:rsidR="00FA198C" w:rsidRPr="00F27153" w:rsidTr="00FA198C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</w:tr>
      <w:tr w:rsidR="00FA198C" w:rsidRPr="00F27153" w:rsidTr="00FA198C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</w:tr>
      <w:tr w:rsidR="00FA198C" w:rsidRPr="00F27153" w:rsidTr="00FA198C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Default="00FA198C" w:rsidP="0024331C">
            <w:pPr>
              <w:rPr>
                <w:szCs w:val="24"/>
              </w:rPr>
            </w:pPr>
          </w:p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A198C" w:rsidRPr="00F27153" w:rsidTr="00FA198C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Итого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198C" w:rsidRPr="00F27153" w:rsidRDefault="00FA198C" w:rsidP="0024331C">
            <w:pPr>
              <w:rPr>
                <w:szCs w:val="24"/>
              </w:rPr>
            </w:pPr>
            <w:r w:rsidRPr="00F27153">
              <w:rPr>
                <w:szCs w:val="24"/>
              </w:rPr>
              <w:t>0</w:t>
            </w:r>
          </w:p>
        </w:tc>
      </w:tr>
    </w:tbl>
    <w:p w:rsidR="00FA198C" w:rsidRPr="00F27153" w:rsidRDefault="00FA198C" w:rsidP="00FA198C">
      <w:pPr>
        <w:jc w:val="both"/>
        <w:rPr>
          <w:szCs w:val="24"/>
        </w:rPr>
      </w:pPr>
    </w:p>
    <w:p w:rsidR="00FA198C" w:rsidRDefault="00FA198C" w:rsidP="00FA198C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153">
        <w:rPr>
          <w:rFonts w:ascii="Times New Roman" w:hAnsi="Times New Roman"/>
          <w:color w:val="000000"/>
          <w:sz w:val="24"/>
          <w:szCs w:val="24"/>
        </w:rPr>
        <w:t>Успеваемость по школе составила 100%.Качес</w:t>
      </w:r>
      <w:r>
        <w:rPr>
          <w:rFonts w:ascii="Times New Roman" w:hAnsi="Times New Roman"/>
          <w:color w:val="000000"/>
          <w:sz w:val="24"/>
          <w:szCs w:val="24"/>
        </w:rPr>
        <w:t>тво знаний  по итогам года - 30</w:t>
      </w:r>
      <w:r w:rsidRPr="00F27153">
        <w:rPr>
          <w:rFonts w:ascii="Times New Roman" w:hAnsi="Times New Roman"/>
          <w:color w:val="000000"/>
          <w:sz w:val="24"/>
          <w:szCs w:val="24"/>
        </w:rPr>
        <w:t xml:space="preserve">%. </w:t>
      </w:r>
    </w:p>
    <w:p w:rsidR="00FA198C" w:rsidRPr="00471EC2" w:rsidRDefault="00FA198C" w:rsidP="00FA198C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198C" w:rsidRPr="00471EC2" w:rsidRDefault="00FA198C" w:rsidP="00FA198C">
      <w:pPr>
        <w:ind w:firstLine="567"/>
        <w:jc w:val="both"/>
        <w:rPr>
          <w:b/>
          <w:szCs w:val="24"/>
        </w:rPr>
      </w:pPr>
      <w:r w:rsidRPr="00471EC2">
        <w:rPr>
          <w:b/>
          <w:szCs w:val="24"/>
        </w:rPr>
        <w:t>Рекомендации:</w:t>
      </w:r>
    </w:p>
    <w:p w:rsidR="00FA198C" w:rsidRPr="00471EC2" w:rsidRDefault="00FA198C" w:rsidP="00FA198C">
      <w:pPr>
        <w:pStyle w:val="af8"/>
        <w:numPr>
          <w:ilvl w:val="0"/>
          <w:numId w:val="30"/>
        </w:numPr>
        <w:tabs>
          <w:tab w:val="left" w:pos="993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71EC2">
        <w:rPr>
          <w:rFonts w:ascii="Times New Roman" w:hAnsi="Times New Roman"/>
          <w:sz w:val="24"/>
          <w:szCs w:val="24"/>
        </w:rPr>
        <w:t>Проанализировать ре</w:t>
      </w:r>
      <w:r>
        <w:rPr>
          <w:rFonts w:ascii="Times New Roman" w:hAnsi="Times New Roman"/>
          <w:sz w:val="24"/>
          <w:szCs w:val="24"/>
        </w:rPr>
        <w:t>зультаты промежуточного аттестации</w:t>
      </w:r>
      <w:r w:rsidRPr="00471EC2">
        <w:rPr>
          <w:rFonts w:ascii="Times New Roman" w:hAnsi="Times New Roman"/>
          <w:sz w:val="24"/>
          <w:szCs w:val="24"/>
        </w:rPr>
        <w:t xml:space="preserve"> на заседании мет</w:t>
      </w:r>
      <w:r w:rsidRPr="00471EC2">
        <w:rPr>
          <w:rFonts w:ascii="Times New Roman" w:hAnsi="Times New Roman"/>
          <w:sz w:val="24"/>
          <w:szCs w:val="24"/>
        </w:rPr>
        <w:t>о</w:t>
      </w:r>
      <w:r w:rsidRPr="00471EC2">
        <w:rPr>
          <w:rFonts w:ascii="Times New Roman" w:hAnsi="Times New Roman"/>
          <w:sz w:val="24"/>
          <w:szCs w:val="24"/>
        </w:rPr>
        <w:t>дического объединения.</w:t>
      </w:r>
    </w:p>
    <w:p w:rsidR="00FA198C" w:rsidRPr="00471EC2" w:rsidRDefault="00FA198C" w:rsidP="00FA198C">
      <w:pPr>
        <w:pStyle w:val="af8"/>
        <w:numPr>
          <w:ilvl w:val="0"/>
          <w:numId w:val="30"/>
        </w:numPr>
        <w:tabs>
          <w:tab w:val="left" w:pos="993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 занижения</w:t>
      </w:r>
      <w:r w:rsidRPr="00471EC2">
        <w:rPr>
          <w:rFonts w:ascii="Times New Roman" w:hAnsi="Times New Roman"/>
          <w:sz w:val="24"/>
          <w:szCs w:val="24"/>
        </w:rPr>
        <w:t xml:space="preserve"> оценок учащимся, объективно оценивать знания уч</w:t>
      </w:r>
      <w:r w:rsidRPr="00471EC2">
        <w:rPr>
          <w:rFonts w:ascii="Times New Roman" w:hAnsi="Times New Roman"/>
          <w:sz w:val="24"/>
          <w:szCs w:val="24"/>
        </w:rPr>
        <w:t>а</w:t>
      </w:r>
      <w:r w:rsidRPr="00471EC2">
        <w:rPr>
          <w:rFonts w:ascii="Times New Roman" w:hAnsi="Times New Roman"/>
          <w:sz w:val="24"/>
          <w:szCs w:val="24"/>
        </w:rPr>
        <w:t>щихся.</w:t>
      </w:r>
    </w:p>
    <w:p w:rsidR="00FA198C" w:rsidRPr="00471EC2" w:rsidRDefault="00FA198C" w:rsidP="00FA198C">
      <w:pPr>
        <w:pStyle w:val="af8"/>
        <w:numPr>
          <w:ilvl w:val="0"/>
          <w:numId w:val="30"/>
        </w:numPr>
        <w:tabs>
          <w:tab w:val="left" w:pos="993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71EC2">
        <w:rPr>
          <w:rFonts w:ascii="Times New Roman" w:hAnsi="Times New Roman"/>
          <w:sz w:val="24"/>
          <w:szCs w:val="24"/>
        </w:rPr>
        <w:t>Выполнять намеченные конкретные меры по ликвидации затруднений и испра</w:t>
      </w:r>
      <w:r w:rsidRPr="00471EC2">
        <w:rPr>
          <w:rFonts w:ascii="Times New Roman" w:hAnsi="Times New Roman"/>
          <w:sz w:val="24"/>
          <w:szCs w:val="24"/>
        </w:rPr>
        <w:t>в</w:t>
      </w:r>
      <w:r w:rsidRPr="00471EC2">
        <w:rPr>
          <w:rFonts w:ascii="Times New Roman" w:hAnsi="Times New Roman"/>
          <w:sz w:val="24"/>
          <w:szCs w:val="24"/>
        </w:rPr>
        <w:t>лению типичных ошибок.</w:t>
      </w:r>
    </w:p>
    <w:p w:rsidR="008142BB" w:rsidRPr="00FA198C" w:rsidRDefault="00FA198C" w:rsidP="00FA198C">
      <w:pPr>
        <w:tabs>
          <w:tab w:val="left" w:pos="709"/>
          <w:tab w:val="left" w:pos="1276"/>
        </w:tabs>
        <w:ind w:left="709"/>
        <w:jc w:val="both"/>
        <w:rPr>
          <w:szCs w:val="24"/>
        </w:rPr>
      </w:pPr>
      <w:r w:rsidRPr="00471EC2">
        <w:rPr>
          <w:szCs w:val="24"/>
        </w:rPr>
        <w:t xml:space="preserve">-  Результаты диагностических работ доводить  до сведения всех учащихся класса и их родителей путем выставления </w:t>
      </w:r>
      <w:proofErr w:type="gramStart"/>
      <w:r w:rsidRPr="00471EC2">
        <w:rPr>
          <w:szCs w:val="24"/>
        </w:rPr>
        <w:t>отметок</w:t>
      </w:r>
      <w:proofErr w:type="gramEnd"/>
      <w:r w:rsidRPr="00471EC2">
        <w:rPr>
          <w:szCs w:val="24"/>
        </w:rPr>
        <w:t xml:space="preserve"> в дневники обучающихся в трехдневный срок</w:t>
      </w:r>
    </w:p>
    <w:p w:rsidR="008142BB" w:rsidRDefault="008142BB" w:rsidP="00B30186">
      <w:pPr>
        <w:jc w:val="both"/>
        <w:rPr>
          <w:szCs w:val="24"/>
        </w:rPr>
      </w:pPr>
    </w:p>
    <w:p w:rsidR="000E30B5" w:rsidRPr="00A75D9B" w:rsidRDefault="000E30B5" w:rsidP="000E30B5">
      <w:pPr>
        <w:jc w:val="center"/>
        <w:rPr>
          <w:color w:val="222222"/>
          <w:sz w:val="10"/>
          <w:szCs w:val="24"/>
        </w:rPr>
      </w:pPr>
    </w:p>
    <w:p w:rsidR="000E30B5" w:rsidRPr="00A75D9B" w:rsidRDefault="007D2358" w:rsidP="000E30B5">
      <w:pPr>
        <w:jc w:val="both"/>
        <w:rPr>
          <w:color w:val="222222"/>
          <w:szCs w:val="24"/>
        </w:rPr>
      </w:pPr>
      <w:r>
        <w:rPr>
          <w:color w:val="222222"/>
          <w:szCs w:val="24"/>
        </w:rPr>
        <w:t>В 2022/23</w:t>
      </w:r>
      <w:r w:rsidR="000E30B5" w:rsidRPr="00A75D9B">
        <w:rPr>
          <w:color w:val="222222"/>
          <w:szCs w:val="24"/>
        </w:rPr>
        <w:t> учебном году школа работала по утвержденным учебным планам. По предм</w:t>
      </w:r>
      <w:r w:rsidR="000E30B5" w:rsidRPr="00A75D9B">
        <w:rPr>
          <w:color w:val="222222"/>
          <w:szCs w:val="24"/>
        </w:rPr>
        <w:t>е</w:t>
      </w:r>
      <w:r w:rsidR="000E30B5" w:rsidRPr="00A75D9B">
        <w:rPr>
          <w:color w:val="222222"/>
          <w:szCs w:val="24"/>
        </w:rPr>
        <w:t>там учебного плана использовались программы, соо</w:t>
      </w:r>
      <w:r w:rsidR="000E30B5">
        <w:rPr>
          <w:color w:val="222222"/>
          <w:szCs w:val="24"/>
        </w:rPr>
        <w:t>тветствующие ФГОС НОО, ООО</w:t>
      </w:r>
      <w:r w:rsidR="000E30B5" w:rsidRPr="00A75D9B">
        <w:rPr>
          <w:color w:val="222222"/>
          <w:szCs w:val="24"/>
        </w:rPr>
        <w:t xml:space="preserve">. </w:t>
      </w:r>
      <w:r w:rsidR="000E30B5" w:rsidRPr="00A75D9B">
        <w:rPr>
          <w:color w:val="222222"/>
          <w:szCs w:val="24"/>
        </w:rPr>
        <w:lastRenderedPageBreak/>
        <w:t>Контингент учащихся был обеспечен всеми учебниками в соответствии с Федеральным перечнем учебников.</w:t>
      </w:r>
    </w:p>
    <w:p w:rsidR="000E30B5" w:rsidRPr="00A75D9B" w:rsidRDefault="000E30B5" w:rsidP="000E30B5">
      <w:pPr>
        <w:jc w:val="both"/>
        <w:rPr>
          <w:color w:val="222222"/>
          <w:szCs w:val="24"/>
        </w:rPr>
      </w:pPr>
      <w:r w:rsidRPr="00A75D9B">
        <w:rPr>
          <w:color w:val="222222"/>
          <w:szCs w:val="24"/>
        </w:rPr>
        <w:t>Язык обучения – русский.</w:t>
      </w:r>
    </w:p>
    <w:p w:rsidR="000E30B5" w:rsidRPr="00A75D9B" w:rsidRDefault="000E30B5" w:rsidP="000E30B5">
      <w:pPr>
        <w:jc w:val="both"/>
        <w:rPr>
          <w:color w:val="222222"/>
          <w:szCs w:val="24"/>
        </w:rPr>
      </w:pPr>
      <w:r w:rsidRPr="00A75D9B">
        <w:rPr>
          <w:color w:val="222222"/>
          <w:szCs w:val="24"/>
        </w:rPr>
        <w:t>Предметные области «Родной язык и литературное чтение на родном языке» и «Родной язык и родная литература» преподаются на уровне начального, основного  общего образ</w:t>
      </w:r>
      <w:r w:rsidRPr="00A75D9B">
        <w:rPr>
          <w:color w:val="222222"/>
          <w:szCs w:val="24"/>
        </w:rPr>
        <w:t>о</w:t>
      </w:r>
      <w:r w:rsidRPr="00A75D9B">
        <w:rPr>
          <w:color w:val="222222"/>
          <w:szCs w:val="24"/>
        </w:rPr>
        <w:t>вания соответственно в пределах часов учебного плана. Охват – 3</w:t>
      </w:r>
      <w:r w:rsidR="007D2358">
        <w:rPr>
          <w:i/>
          <w:iCs/>
          <w:color w:val="222222"/>
          <w:szCs w:val="24"/>
        </w:rPr>
        <w:t>0</w:t>
      </w:r>
      <w:r w:rsidR="00B76A87">
        <w:rPr>
          <w:color w:val="222222"/>
          <w:szCs w:val="24"/>
        </w:rPr>
        <w:t>учащий</w:t>
      </w:r>
      <w:r w:rsidRPr="00A75D9B">
        <w:rPr>
          <w:color w:val="222222"/>
          <w:szCs w:val="24"/>
        </w:rPr>
        <w:t>ся</w:t>
      </w:r>
      <w:r>
        <w:rPr>
          <w:color w:val="222222"/>
          <w:szCs w:val="24"/>
        </w:rPr>
        <w:t xml:space="preserve">,  100 %  </w:t>
      </w:r>
      <w:proofErr w:type="gramStart"/>
      <w:r>
        <w:rPr>
          <w:color w:val="222222"/>
          <w:szCs w:val="24"/>
        </w:rPr>
        <w:t>об</w:t>
      </w:r>
      <w:r>
        <w:rPr>
          <w:color w:val="222222"/>
          <w:szCs w:val="24"/>
        </w:rPr>
        <w:t>у</w:t>
      </w:r>
      <w:r>
        <w:rPr>
          <w:color w:val="222222"/>
          <w:szCs w:val="24"/>
        </w:rPr>
        <w:t>чающихся</w:t>
      </w:r>
      <w:proofErr w:type="gramEnd"/>
    </w:p>
    <w:p w:rsidR="000E30B5" w:rsidRPr="00A75D9B" w:rsidRDefault="000E30B5" w:rsidP="000E30B5">
      <w:pPr>
        <w:jc w:val="both"/>
        <w:rPr>
          <w:color w:val="222222"/>
          <w:szCs w:val="24"/>
        </w:rPr>
      </w:pPr>
      <w:r w:rsidRPr="00A75D9B">
        <w:rPr>
          <w:color w:val="222222"/>
          <w:szCs w:val="24"/>
        </w:rPr>
        <w:t>Организовано преподавание учебного предмета «Второй иностранный язык» на уровне основного общего образования</w:t>
      </w:r>
      <w:r>
        <w:rPr>
          <w:color w:val="222222"/>
          <w:szCs w:val="24"/>
        </w:rPr>
        <w:t xml:space="preserve"> (8,</w:t>
      </w:r>
      <w:r w:rsidRPr="00A75D9B">
        <w:rPr>
          <w:color w:val="222222"/>
          <w:szCs w:val="24"/>
        </w:rPr>
        <w:t>9 классы)  в пределах часов учебного плана. Охват – </w:t>
      </w:r>
      <w:r w:rsidR="007473B2">
        <w:rPr>
          <w:color w:val="222222"/>
          <w:szCs w:val="24"/>
        </w:rPr>
        <w:t xml:space="preserve">13 </w:t>
      </w:r>
      <w:r w:rsidRPr="00A75D9B">
        <w:rPr>
          <w:color w:val="222222"/>
          <w:szCs w:val="24"/>
        </w:rPr>
        <w:t>учащихся, </w:t>
      </w:r>
      <w:r w:rsidR="007473B2">
        <w:rPr>
          <w:color w:val="222222"/>
          <w:szCs w:val="24"/>
        </w:rPr>
        <w:t>41</w:t>
      </w:r>
      <w:r w:rsidRPr="00A75D9B">
        <w:rPr>
          <w:color w:val="222222"/>
          <w:szCs w:val="24"/>
        </w:rPr>
        <w:t>% от общего числа обучающихся.</w:t>
      </w:r>
    </w:p>
    <w:p w:rsidR="000E30B5" w:rsidRPr="00A75D9B" w:rsidRDefault="000E30B5" w:rsidP="000E30B5">
      <w:pPr>
        <w:jc w:val="both"/>
        <w:rPr>
          <w:color w:val="222222"/>
          <w:szCs w:val="24"/>
        </w:rPr>
      </w:pPr>
      <w:r w:rsidRPr="00A75D9B">
        <w:rPr>
          <w:color w:val="222222"/>
          <w:szCs w:val="24"/>
        </w:rPr>
        <w:t xml:space="preserve"> Режим работы школы опреде</w:t>
      </w:r>
      <w:r>
        <w:rPr>
          <w:color w:val="222222"/>
          <w:szCs w:val="24"/>
        </w:rPr>
        <w:t>лялся утвержденным календарным</w:t>
      </w:r>
      <w:r w:rsidR="007D2358">
        <w:rPr>
          <w:color w:val="222222"/>
          <w:szCs w:val="24"/>
        </w:rPr>
        <w:t xml:space="preserve"> учебным графиком на 2022/23</w:t>
      </w:r>
      <w:r w:rsidRPr="00A75D9B">
        <w:rPr>
          <w:color w:val="222222"/>
          <w:szCs w:val="24"/>
        </w:rPr>
        <w:t> учебный год.</w:t>
      </w:r>
    </w:p>
    <w:p w:rsidR="000E30B5" w:rsidRPr="00A75D9B" w:rsidRDefault="000E30B5" w:rsidP="000E30B5">
      <w:pPr>
        <w:jc w:val="both"/>
        <w:rPr>
          <w:color w:val="222222"/>
          <w:szCs w:val="24"/>
        </w:rPr>
      </w:pPr>
      <w:r w:rsidRPr="00A75D9B">
        <w:rPr>
          <w:color w:val="222222"/>
          <w:szCs w:val="24"/>
        </w:rPr>
        <w:t>Состав обучающихся: на начало учебного года в школе было </w:t>
      </w:r>
      <w:r w:rsidR="007D2358">
        <w:rPr>
          <w:i/>
          <w:iCs/>
          <w:color w:val="222222"/>
          <w:szCs w:val="24"/>
        </w:rPr>
        <w:t>33</w:t>
      </w:r>
      <w:r w:rsidR="00B76A87">
        <w:rPr>
          <w:color w:val="222222"/>
          <w:szCs w:val="24"/>
        </w:rPr>
        <w:t>учеников</w:t>
      </w:r>
      <w:r w:rsidRPr="00A75D9B">
        <w:rPr>
          <w:color w:val="222222"/>
          <w:szCs w:val="24"/>
        </w:rPr>
        <w:t>, на конец уче</w:t>
      </w:r>
      <w:r w:rsidRPr="00A75D9B">
        <w:rPr>
          <w:color w:val="222222"/>
          <w:szCs w:val="24"/>
        </w:rPr>
        <w:t>б</w:t>
      </w:r>
      <w:r w:rsidRPr="00A75D9B">
        <w:rPr>
          <w:color w:val="222222"/>
          <w:szCs w:val="24"/>
        </w:rPr>
        <w:t>ного года – </w:t>
      </w:r>
      <w:r w:rsidR="007D2358">
        <w:rPr>
          <w:i/>
          <w:iCs/>
          <w:color w:val="222222"/>
          <w:szCs w:val="24"/>
        </w:rPr>
        <w:t>30</w:t>
      </w:r>
      <w:r w:rsidR="00B76A87">
        <w:rPr>
          <w:color w:val="222222"/>
          <w:szCs w:val="24"/>
        </w:rPr>
        <w:t>ученик</w:t>
      </w:r>
      <w:r w:rsidR="007D2358">
        <w:rPr>
          <w:color w:val="222222"/>
          <w:szCs w:val="24"/>
        </w:rPr>
        <w:t>ов</w:t>
      </w:r>
      <w:r w:rsidRPr="00A75D9B">
        <w:rPr>
          <w:color w:val="222222"/>
          <w:szCs w:val="24"/>
        </w:rPr>
        <w:t xml:space="preserve">. </w:t>
      </w:r>
      <w:r w:rsidR="007D2358">
        <w:rPr>
          <w:color w:val="222222"/>
          <w:szCs w:val="24"/>
        </w:rPr>
        <w:t>В</w:t>
      </w:r>
      <w:r w:rsidRPr="00A75D9B">
        <w:rPr>
          <w:color w:val="222222"/>
          <w:szCs w:val="24"/>
        </w:rPr>
        <w:t>ыбыло – </w:t>
      </w:r>
      <w:r w:rsidR="007473B2">
        <w:rPr>
          <w:i/>
          <w:iCs/>
          <w:color w:val="222222"/>
          <w:szCs w:val="24"/>
        </w:rPr>
        <w:t>3</w:t>
      </w:r>
      <w:r w:rsidRPr="00A75D9B">
        <w:rPr>
          <w:i/>
          <w:iCs/>
          <w:color w:val="222222"/>
          <w:szCs w:val="24"/>
        </w:rPr>
        <w:t xml:space="preserve"> человек</w:t>
      </w:r>
      <w:r w:rsidR="007473B2">
        <w:rPr>
          <w:i/>
          <w:iCs/>
          <w:color w:val="222222"/>
          <w:szCs w:val="24"/>
        </w:rPr>
        <w:t>а</w:t>
      </w:r>
      <w:r w:rsidRPr="00A75D9B">
        <w:rPr>
          <w:color w:val="222222"/>
          <w:szCs w:val="24"/>
        </w:rPr>
        <w:t>.</w:t>
      </w:r>
    </w:p>
    <w:p w:rsidR="000E30B5" w:rsidRPr="00A75D9B" w:rsidRDefault="000E30B5" w:rsidP="000E30B5">
      <w:pPr>
        <w:jc w:val="both"/>
        <w:rPr>
          <w:color w:val="222222"/>
          <w:szCs w:val="24"/>
        </w:rPr>
      </w:pPr>
      <w:r w:rsidRPr="00A75D9B">
        <w:rPr>
          <w:color w:val="222222"/>
          <w:szCs w:val="24"/>
        </w:rPr>
        <w:t>.</w:t>
      </w:r>
    </w:p>
    <w:p w:rsidR="000E30B5" w:rsidRPr="00A75D9B" w:rsidRDefault="000E30B5" w:rsidP="000E30B5">
      <w:pPr>
        <w:jc w:val="both"/>
        <w:rPr>
          <w:color w:val="222222"/>
          <w:szCs w:val="24"/>
        </w:rPr>
      </w:pPr>
      <w:r w:rsidRPr="00A75D9B">
        <w:rPr>
          <w:i/>
          <w:iCs/>
          <w:color w:val="222222"/>
          <w:szCs w:val="24"/>
        </w:rPr>
        <w:t>.</w:t>
      </w:r>
      <w:r w:rsidRPr="00A75D9B">
        <w:rPr>
          <w:color w:val="222222"/>
          <w:szCs w:val="24"/>
        </w:rPr>
        <w:t xml:space="preserve"> Показатели качественной успеваемости за последние три года представлены в таблице 1.</w:t>
      </w:r>
    </w:p>
    <w:p w:rsidR="000E30B5" w:rsidRPr="00A75D9B" w:rsidRDefault="000E30B5" w:rsidP="000E30B5">
      <w:pPr>
        <w:rPr>
          <w:color w:val="222222"/>
          <w:szCs w:val="24"/>
        </w:rPr>
      </w:pPr>
      <w:r w:rsidRPr="00A75D9B">
        <w:rPr>
          <w:b/>
          <w:bCs/>
          <w:color w:val="222222"/>
          <w:szCs w:val="24"/>
        </w:rPr>
        <w:t>Таблица 1. Показатели качественной успеваемости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0"/>
        <w:gridCol w:w="2295"/>
        <w:gridCol w:w="2295"/>
        <w:gridCol w:w="2295"/>
      </w:tblGrid>
      <w:tr w:rsidR="000E30B5" w:rsidRPr="00272EA6" w:rsidTr="00BD4A8A">
        <w:tc>
          <w:tcPr>
            <w:tcW w:w="26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30B5" w:rsidRPr="00AD27D0" w:rsidRDefault="000E30B5" w:rsidP="000E30B5">
            <w:pPr>
              <w:rPr>
                <w:szCs w:val="24"/>
              </w:rPr>
            </w:pPr>
            <w:r w:rsidRPr="00AD27D0">
              <w:rPr>
                <w:b/>
                <w:bCs/>
                <w:szCs w:val="24"/>
              </w:rPr>
              <w:t>Классы</w:t>
            </w:r>
          </w:p>
          <w:p w:rsidR="000E30B5" w:rsidRPr="00AD27D0" w:rsidRDefault="000E30B5" w:rsidP="000E30B5">
            <w:pPr>
              <w:rPr>
                <w:szCs w:val="24"/>
              </w:rPr>
            </w:pPr>
            <w:r w:rsidRPr="00AD27D0">
              <w:rPr>
                <w:szCs w:val="24"/>
              </w:rPr>
              <w:t> </w:t>
            </w:r>
          </w:p>
        </w:tc>
        <w:tc>
          <w:tcPr>
            <w:tcW w:w="6885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30B5" w:rsidRPr="00AD27D0" w:rsidRDefault="000E30B5" w:rsidP="000E30B5">
            <w:pPr>
              <w:jc w:val="center"/>
              <w:rPr>
                <w:szCs w:val="24"/>
              </w:rPr>
            </w:pPr>
            <w:r w:rsidRPr="00AD27D0">
              <w:rPr>
                <w:b/>
                <w:bCs/>
                <w:szCs w:val="24"/>
              </w:rPr>
              <w:t>Качественная успеваемость, %</w:t>
            </w:r>
          </w:p>
        </w:tc>
      </w:tr>
      <w:tr w:rsidR="00BD4A8A" w:rsidRPr="00272EA6" w:rsidTr="00BD4A8A">
        <w:trPr>
          <w:trHeight w:val="14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4A8A" w:rsidRPr="00AD27D0" w:rsidRDefault="00BD4A8A" w:rsidP="000E30B5">
            <w:pPr>
              <w:rPr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8A" w:rsidRPr="00AD27D0" w:rsidRDefault="007473B2" w:rsidP="00C3027F">
            <w:pPr>
              <w:jc w:val="center"/>
              <w:rPr>
                <w:szCs w:val="24"/>
              </w:rPr>
            </w:pPr>
            <w:r>
              <w:rPr>
                <w:i/>
                <w:iCs/>
                <w:szCs w:val="24"/>
              </w:rPr>
              <w:t>2020/21</w:t>
            </w:r>
            <w:r w:rsidR="00BD4A8A" w:rsidRPr="00AD27D0">
              <w:rPr>
                <w:i/>
                <w:iCs/>
                <w:szCs w:val="24"/>
              </w:rPr>
              <w:t> учебный год</w:t>
            </w:r>
          </w:p>
        </w:tc>
        <w:tc>
          <w:tcPr>
            <w:tcW w:w="22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8A" w:rsidRPr="00AD27D0" w:rsidRDefault="007473B2" w:rsidP="00C3027F">
            <w:pPr>
              <w:jc w:val="center"/>
              <w:rPr>
                <w:szCs w:val="24"/>
              </w:rPr>
            </w:pPr>
            <w:r>
              <w:rPr>
                <w:i/>
                <w:iCs/>
                <w:szCs w:val="24"/>
              </w:rPr>
              <w:t>2021/22</w:t>
            </w:r>
            <w:r w:rsidR="00BD4A8A" w:rsidRPr="00AD27D0">
              <w:rPr>
                <w:i/>
                <w:iCs/>
                <w:szCs w:val="24"/>
              </w:rPr>
              <w:t> учебный год</w:t>
            </w:r>
          </w:p>
        </w:tc>
        <w:tc>
          <w:tcPr>
            <w:tcW w:w="22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8A" w:rsidRPr="00AD27D0" w:rsidRDefault="007473B2" w:rsidP="000E30B5">
            <w:pPr>
              <w:jc w:val="center"/>
              <w:rPr>
                <w:szCs w:val="24"/>
              </w:rPr>
            </w:pPr>
            <w:r>
              <w:rPr>
                <w:i/>
                <w:iCs/>
                <w:szCs w:val="24"/>
              </w:rPr>
              <w:t>2022/23</w:t>
            </w:r>
            <w:r w:rsidR="00BD4A8A" w:rsidRPr="00AD27D0">
              <w:rPr>
                <w:i/>
                <w:iCs/>
                <w:szCs w:val="24"/>
              </w:rPr>
              <w:t> учебный год</w:t>
            </w:r>
          </w:p>
        </w:tc>
      </w:tr>
      <w:tr w:rsidR="007473B2" w:rsidRPr="00272EA6" w:rsidTr="00BD4A8A">
        <w:tc>
          <w:tcPr>
            <w:tcW w:w="26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3B2" w:rsidRPr="00AD27D0" w:rsidRDefault="007473B2" w:rsidP="000E30B5">
            <w:pPr>
              <w:rPr>
                <w:szCs w:val="24"/>
              </w:rPr>
            </w:pPr>
            <w:r w:rsidRPr="00AD27D0">
              <w:rPr>
                <w:szCs w:val="24"/>
              </w:rPr>
              <w:t>1–4-е</w:t>
            </w:r>
          </w:p>
        </w:tc>
        <w:tc>
          <w:tcPr>
            <w:tcW w:w="2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3B2" w:rsidRPr="00560187" w:rsidRDefault="007473B2" w:rsidP="009A5726">
            <w:pPr>
              <w:jc w:val="center"/>
              <w:rPr>
                <w:szCs w:val="24"/>
              </w:rPr>
            </w:pPr>
            <w:r w:rsidRPr="00560187">
              <w:rPr>
                <w:szCs w:val="24"/>
              </w:rPr>
              <w:t>33</w:t>
            </w:r>
            <w:r w:rsidRPr="00560187">
              <w:rPr>
                <w:b/>
                <w:bCs/>
                <w:szCs w:val="24"/>
              </w:rPr>
              <w:t>%</w:t>
            </w:r>
          </w:p>
        </w:tc>
        <w:tc>
          <w:tcPr>
            <w:tcW w:w="2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3B2" w:rsidRPr="00560187" w:rsidRDefault="007473B2" w:rsidP="009A5726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25</w:t>
            </w:r>
            <w:r w:rsidRPr="00560187">
              <w:rPr>
                <w:b/>
                <w:bCs/>
                <w:szCs w:val="24"/>
              </w:rPr>
              <w:t>%</w:t>
            </w:r>
          </w:p>
        </w:tc>
        <w:tc>
          <w:tcPr>
            <w:tcW w:w="2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3B2" w:rsidRPr="00560187" w:rsidRDefault="007473B2" w:rsidP="000E30B5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37</w:t>
            </w:r>
            <w:r w:rsidRPr="00560187">
              <w:rPr>
                <w:b/>
                <w:bCs/>
                <w:szCs w:val="24"/>
              </w:rPr>
              <w:t>%</w:t>
            </w:r>
          </w:p>
        </w:tc>
      </w:tr>
      <w:tr w:rsidR="007473B2" w:rsidRPr="00272EA6" w:rsidTr="00BD4A8A">
        <w:tc>
          <w:tcPr>
            <w:tcW w:w="26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3B2" w:rsidRPr="00AD27D0" w:rsidRDefault="007473B2" w:rsidP="000E30B5">
            <w:pPr>
              <w:rPr>
                <w:szCs w:val="24"/>
              </w:rPr>
            </w:pPr>
            <w:r w:rsidRPr="00AD27D0">
              <w:rPr>
                <w:szCs w:val="24"/>
              </w:rPr>
              <w:t>5–9-е</w:t>
            </w:r>
          </w:p>
        </w:tc>
        <w:tc>
          <w:tcPr>
            <w:tcW w:w="2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3B2" w:rsidRPr="00560187" w:rsidRDefault="007473B2" w:rsidP="009A5726">
            <w:pPr>
              <w:jc w:val="center"/>
              <w:rPr>
                <w:szCs w:val="24"/>
              </w:rPr>
            </w:pPr>
            <w:r w:rsidRPr="00560187">
              <w:rPr>
                <w:szCs w:val="24"/>
              </w:rPr>
              <w:t>28</w:t>
            </w:r>
            <w:r w:rsidRPr="00560187">
              <w:rPr>
                <w:b/>
                <w:bCs/>
                <w:szCs w:val="24"/>
              </w:rPr>
              <w:t>%</w:t>
            </w:r>
          </w:p>
        </w:tc>
        <w:tc>
          <w:tcPr>
            <w:tcW w:w="2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3B2" w:rsidRPr="00560187" w:rsidRDefault="007473B2" w:rsidP="009A5726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  <w:r w:rsidRPr="00560187">
              <w:rPr>
                <w:b/>
                <w:bCs/>
                <w:szCs w:val="24"/>
              </w:rPr>
              <w:t>%</w:t>
            </w:r>
          </w:p>
        </w:tc>
        <w:tc>
          <w:tcPr>
            <w:tcW w:w="2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3B2" w:rsidRPr="00560187" w:rsidRDefault="007473B2" w:rsidP="000E30B5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  <w:r w:rsidRPr="00560187">
              <w:rPr>
                <w:b/>
                <w:bCs/>
                <w:szCs w:val="24"/>
              </w:rPr>
              <w:t>%</w:t>
            </w:r>
          </w:p>
        </w:tc>
      </w:tr>
      <w:tr w:rsidR="007473B2" w:rsidRPr="00272EA6" w:rsidTr="00BD4A8A">
        <w:trPr>
          <w:trHeight w:val="258"/>
        </w:trPr>
        <w:tc>
          <w:tcPr>
            <w:tcW w:w="262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73B2" w:rsidRPr="00AD27D0" w:rsidRDefault="007473B2" w:rsidP="000E30B5">
            <w:pPr>
              <w:rPr>
                <w:szCs w:val="24"/>
              </w:rPr>
            </w:pPr>
            <w:r w:rsidRPr="00AD27D0">
              <w:rPr>
                <w:b/>
                <w:bCs/>
                <w:szCs w:val="24"/>
              </w:rPr>
              <w:t>Общее по школе</w:t>
            </w:r>
          </w:p>
        </w:tc>
        <w:tc>
          <w:tcPr>
            <w:tcW w:w="2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3B2" w:rsidRPr="00560187" w:rsidRDefault="007473B2" w:rsidP="009A5726">
            <w:pPr>
              <w:jc w:val="center"/>
              <w:rPr>
                <w:szCs w:val="24"/>
              </w:rPr>
            </w:pPr>
            <w:r w:rsidRPr="00560187">
              <w:rPr>
                <w:szCs w:val="24"/>
              </w:rPr>
              <w:t>30</w:t>
            </w:r>
            <w:r w:rsidRPr="00560187">
              <w:rPr>
                <w:b/>
                <w:bCs/>
                <w:szCs w:val="24"/>
              </w:rPr>
              <w:t>%</w:t>
            </w:r>
          </w:p>
        </w:tc>
        <w:tc>
          <w:tcPr>
            <w:tcW w:w="2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3B2" w:rsidRPr="00560187" w:rsidRDefault="007473B2" w:rsidP="009A5726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  <w:r w:rsidRPr="00560187">
              <w:rPr>
                <w:b/>
                <w:bCs/>
                <w:szCs w:val="24"/>
              </w:rPr>
              <w:t>%</w:t>
            </w:r>
          </w:p>
        </w:tc>
        <w:tc>
          <w:tcPr>
            <w:tcW w:w="2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3B2" w:rsidRPr="00560187" w:rsidRDefault="007473B2" w:rsidP="000E30B5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  <w:r w:rsidRPr="00560187">
              <w:rPr>
                <w:b/>
                <w:bCs/>
                <w:szCs w:val="24"/>
              </w:rPr>
              <w:t>%</w:t>
            </w:r>
          </w:p>
        </w:tc>
      </w:tr>
    </w:tbl>
    <w:p w:rsidR="00B76A87" w:rsidRDefault="00B76A87" w:rsidP="000E30B5">
      <w:pPr>
        <w:jc w:val="both"/>
        <w:rPr>
          <w:i/>
          <w:iCs/>
          <w:szCs w:val="24"/>
        </w:rPr>
      </w:pPr>
    </w:p>
    <w:p w:rsidR="000E30B5" w:rsidRPr="00502D55" w:rsidRDefault="000E30B5" w:rsidP="00502D55">
      <w:pPr>
        <w:jc w:val="both"/>
        <w:rPr>
          <w:i/>
          <w:iCs/>
          <w:szCs w:val="24"/>
        </w:rPr>
      </w:pPr>
      <w:r w:rsidRPr="00053C32">
        <w:rPr>
          <w:i/>
          <w:iCs/>
          <w:szCs w:val="24"/>
        </w:rPr>
        <w:t>Наблюдается существенное по</w:t>
      </w:r>
      <w:r w:rsidR="007473B2">
        <w:rPr>
          <w:i/>
          <w:iCs/>
          <w:szCs w:val="24"/>
        </w:rPr>
        <w:t>выш</w:t>
      </w:r>
      <w:r w:rsidRPr="00053C32">
        <w:rPr>
          <w:i/>
          <w:iCs/>
          <w:szCs w:val="24"/>
        </w:rPr>
        <w:t xml:space="preserve">ение уровня качества знаний на уровне </w:t>
      </w:r>
      <w:r w:rsidR="00B76A87">
        <w:rPr>
          <w:i/>
          <w:iCs/>
          <w:szCs w:val="24"/>
        </w:rPr>
        <w:t xml:space="preserve">начального  и  </w:t>
      </w:r>
      <w:r w:rsidRPr="00053C32">
        <w:rPr>
          <w:i/>
          <w:iCs/>
          <w:szCs w:val="24"/>
        </w:rPr>
        <w:t>основного общего образования. </w:t>
      </w:r>
    </w:p>
    <w:p w:rsidR="000E30B5" w:rsidRPr="00884D3C" w:rsidRDefault="000E30B5" w:rsidP="000E30B5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36A50">
        <w:rPr>
          <w:rFonts w:ascii="Arial" w:hAnsi="Arial" w:cs="Arial"/>
          <w:color w:val="252525"/>
          <w:szCs w:val="24"/>
        </w:rPr>
        <w:br/>
      </w:r>
      <w:r w:rsidR="00502D55">
        <w:rPr>
          <w:b/>
          <w:bCs/>
          <w:color w:val="222222"/>
          <w:szCs w:val="24"/>
        </w:rPr>
        <w:t>2.2</w:t>
      </w:r>
      <w:r w:rsidRPr="00A75D9B">
        <w:rPr>
          <w:b/>
          <w:bCs/>
          <w:color w:val="222222"/>
          <w:szCs w:val="24"/>
        </w:rPr>
        <w:t>. Результаты внешней оценки качества образования</w:t>
      </w:r>
    </w:p>
    <w:p w:rsidR="006C15DE" w:rsidRPr="00E621A6" w:rsidRDefault="006C15DE" w:rsidP="00E621A6">
      <w:pPr>
        <w:jc w:val="center"/>
        <w:rPr>
          <w:b/>
          <w:bCs/>
          <w:color w:val="222222"/>
          <w:sz w:val="28"/>
          <w:szCs w:val="28"/>
          <w:u w:val="single"/>
        </w:rPr>
      </w:pPr>
      <w:r w:rsidRPr="00E621A6">
        <w:rPr>
          <w:b/>
          <w:bCs/>
          <w:color w:val="222222"/>
          <w:sz w:val="28"/>
          <w:szCs w:val="28"/>
          <w:u w:val="single"/>
        </w:rPr>
        <w:t>Итоги ГИА-9</w:t>
      </w:r>
    </w:p>
    <w:p w:rsidR="006C15DE" w:rsidRPr="008A5FFF" w:rsidRDefault="006C15DE" w:rsidP="006C15DE">
      <w:pPr>
        <w:jc w:val="center"/>
        <w:rPr>
          <w:color w:val="222222"/>
          <w:sz w:val="10"/>
          <w:szCs w:val="24"/>
          <w:u w:val="single"/>
        </w:rPr>
      </w:pPr>
    </w:p>
    <w:p w:rsidR="00E621A6" w:rsidRDefault="00E621A6" w:rsidP="006C15DE">
      <w:pPr>
        <w:tabs>
          <w:tab w:val="left" w:pos="10348"/>
        </w:tabs>
        <w:rPr>
          <w:color w:val="222222"/>
          <w:szCs w:val="24"/>
        </w:rPr>
      </w:pPr>
    </w:p>
    <w:p w:rsidR="00E621A6" w:rsidRDefault="00E621A6" w:rsidP="00E621A6">
      <w:pPr>
        <w:shd w:val="clear" w:color="auto" w:fill="FFFFFF"/>
        <w:rPr>
          <w:b/>
          <w:color w:val="000000"/>
          <w:szCs w:val="24"/>
        </w:rPr>
      </w:pPr>
      <w:r>
        <w:rPr>
          <w:b/>
          <w:color w:val="000000"/>
          <w:szCs w:val="24"/>
        </w:rPr>
        <w:t>Результаты государственной итоговой аттестации (ГИА)</w:t>
      </w:r>
    </w:p>
    <w:p w:rsidR="00E621A6" w:rsidRDefault="007473B2" w:rsidP="00E621A6">
      <w:pPr>
        <w:shd w:val="clear" w:color="auto" w:fill="FFFFFF"/>
        <w:rPr>
          <w:b/>
          <w:color w:val="000000"/>
          <w:szCs w:val="24"/>
        </w:rPr>
      </w:pPr>
      <w:r>
        <w:rPr>
          <w:b/>
          <w:color w:val="000000"/>
          <w:szCs w:val="24"/>
        </w:rPr>
        <w:t>в 9 классе за 2022– 2023</w:t>
      </w:r>
      <w:r w:rsidR="00E621A6">
        <w:rPr>
          <w:b/>
          <w:color w:val="000000"/>
          <w:szCs w:val="24"/>
        </w:rPr>
        <w:t xml:space="preserve"> учебный год</w:t>
      </w:r>
    </w:p>
    <w:p w:rsidR="00E621A6" w:rsidRDefault="00E621A6" w:rsidP="00E621A6">
      <w:pPr>
        <w:shd w:val="clear" w:color="auto" w:fill="FFFFFF"/>
        <w:rPr>
          <w:color w:val="000000"/>
          <w:szCs w:val="24"/>
        </w:rPr>
      </w:pPr>
    </w:p>
    <w:p w:rsidR="00626083" w:rsidRPr="00F27153" w:rsidRDefault="00E621A6" w:rsidP="00626083">
      <w:pPr>
        <w:shd w:val="clear" w:color="auto" w:fill="FFFFFF"/>
        <w:rPr>
          <w:szCs w:val="24"/>
        </w:rPr>
      </w:pPr>
      <w:r>
        <w:rPr>
          <w:color w:val="000000"/>
          <w:szCs w:val="24"/>
        </w:rPr>
        <w:t>В  9-м клас</w:t>
      </w:r>
      <w:r w:rsidR="007473B2">
        <w:rPr>
          <w:color w:val="000000"/>
          <w:szCs w:val="24"/>
        </w:rPr>
        <w:t>се обучалось 9 выпускников. Все 9</w:t>
      </w:r>
      <w:r>
        <w:rPr>
          <w:color w:val="000000"/>
          <w:szCs w:val="24"/>
        </w:rPr>
        <w:t>обучающихся</w:t>
      </w:r>
    </w:p>
    <w:p w:rsidR="00626083" w:rsidRPr="0041598A" w:rsidRDefault="00626083" w:rsidP="00626083">
      <w:pPr>
        <w:ind w:firstLine="709"/>
        <w:rPr>
          <w:szCs w:val="24"/>
        </w:rPr>
      </w:pPr>
      <w:r w:rsidRPr="00F27153">
        <w:rPr>
          <w:szCs w:val="24"/>
        </w:rPr>
        <w:t>9 класса сдавали итоговое собеседование по русскому языку в качестве допуска к ГИА. Результаты успешны, все получили «зачет» за итоговое собеседование.</w:t>
      </w:r>
    </w:p>
    <w:p w:rsidR="00626083" w:rsidRPr="00F27153" w:rsidRDefault="00626083" w:rsidP="00626083">
      <w:pPr>
        <w:rPr>
          <w:szCs w:val="24"/>
        </w:rPr>
      </w:pPr>
      <w:r>
        <w:rPr>
          <w:szCs w:val="24"/>
        </w:rPr>
        <w:t xml:space="preserve">        В 2022-2023</w:t>
      </w:r>
      <w:r w:rsidRPr="00F27153">
        <w:rPr>
          <w:szCs w:val="24"/>
        </w:rPr>
        <w:t xml:space="preserve">  учебном году  велась подготовка к итоговой аттестации в форме ОГЭ   по математике,  русскому языку, обществознанию  и биологии. Учителя и учащиеся имели необходимую методическую и тренировочную литературу.  Учителя – предметники  в т</w:t>
      </w:r>
      <w:r w:rsidRPr="00F27153">
        <w:rPr>
          <w:szCs w:val="24"/>
        </w:rPr>
        <w:t>е</w:t>
      </w:r>
      <w:r w:rsidRPr="00F27153">
        <w:rPr>
          <w:szCs w:val="24"/>
        </w:rPr>
        <w:t>чение года  отрабатывали  с учащимися  технику  выполнения тестов, заполнение бла</w:t>
      </w:r>
      <w:r w:rsidRPr="00F27153">
        <w:rPr>
          <w:szCs w:val="24"/>
        </w:rPr>
        <w:t>н</w:t>
      </w:r>
      <w:r w:rsidRPr="00F27153">
        <w:rPr>
          <w:szCs w:val="24"/>
        </w:rPr>
        <w:t>ков- ответов, обучали жесткому  самоконтролю времени, оценке трудности заданий, мет</w:t>
      </w:r>
      <w:r w:rsidRPr="00F27153">
        <w:rPr>
          <w:szCs w:val="24"/>
        </w:rPr>
        <w:t>о</w:t>
      </w:r>
      <w:r w:rsidRPr="00F27153">
        <w:rPr>
          <w:szCs w:val="24"/>
        </w:rPr>
        <w:t>ду «старательного движения» по тесту.  В помощь учащимся были оформлены  стенды с необходимой информацией. В течение учебного года проводились репетиционные экз</w:t>
      </w:r>
      <w:r w:rsidRPr="00F27153">
        <w:rPr>
          <w:szCs w:val="24"/>
        </w:rPr>
        <w:t>а</w:t>
      </w:r>
      <w:r w:rsidRPr="00F27153">
        <w:rPr>
          <w:szCs w:val="24"/>
        </w:rPr>
        <w:t>мены, результаты которых анализировались совместно с учащимися.</w:t>
      </w:r>
    </w:p>
    <w:p w:rsidR="00626083" w:rsidRPr="00F27153" w:rsidRDefault="00626083" w:rsidP="00626083">
      <w:pPr>
        <w:rPr>
          <w:szCs w:val="24"/>
        </w:rPr>
      </w:pPr>
      <w:r w:rsidRPr="00F27153">
        <w:rPr>
          <w:szCs w:val="24"/>
        </w:rPr>
        <w:t xml:space="preserve">    В школе были организованы и регулярно  проводились  дополнительные занятия - ко</w:t>
      </w:r>
      <w:r w:rsidRPr="00F27153">
        <w:rPr>
          <w:szCs w:val="24"/>
        </w:rPr>
        <w:t>н</w:t>
      </w:r>
      <w:r w:rsidRPr="00F27153">
        <w:rPr>
          <w:szCs w:val="24"/>
        </w:rPr>
        <w:t>сультации по русскому языку, математике и  биологии,  элективные курсы по   русскому языку, математике и обществознанию.  Вся работа  была  направлена на оказание помощи  в ликвидации пробелов и в  подготовке к экзаменам.</w:t>
      </w:r>
    </w:p>
    <w:p w:rsidR="00626083" w:rsidRDefault="00626083" w:rsidP="00626083">
      <w:pPr>
        <w:rPr>
          <w:szCs w:val="24"/>
        </w:rPr>
      </w:pPr>
      <w:r w:rsidRPr="00F27153">
        <w:rPr>
          <w:szCs w:val="24"/>
        </w:rPr>
        <w:lastRenderedPageBreak/>
        <w:t xml:space="preserve">На пробных экзаменах ученики показали удовлетворительные знания, соответствующие уровню их </w:t>
      </w:r>
      <w:proofErr w:type="spellStart"/>
      <w:r w:rsidRPr="00F27153">
        <w:rPr>
          <w:szCs w:val="24"/>
        </w:rPr>
        <w:t>обученности</w:t>
      </w:r>
      <w:proofErr w:type="spellEnd"/>
      <w:r w:rsidRPr="00F27153">
        <w:rPr>
          <w:szCs w:val="24"/>
        </w:rPr>
        <w:t xml:space="preserve">  и итоговым оценкам.</w:t>
      </w:r>
    </w:p>
    <w:p w:rsidR="00626083" w:rsidRDefault="00626083" w:rsidP="00626083">
      <w:pPr>
        <w:rPr>
          <w:szCs w:val="24"/>
        </w:rPr>
      </w:pPr>
    </w:p>
    <w:p w:rsidR="00626083" w:rsidRPr="00192C90" w:rsidRDefault="00711C18" w:rsidP="00626083">
      <w:pPr>
        <w:rPr>
          <w:b/>
          <w:szCs w:val="24"/>
        </w:rPr>
      </w:pPr>
      <w:r>
        <w:rPr>
          <w:b/>
          <w:szCs w:val="24"/>
        </w:rPr>
        <w:t>Результаты ОГЭ 2023</w:t>
      </w:r>
      <w:r w:rsidR="00626083" w:rsidRPr="00F27153">
        <w:rPr>
          <w:b/>
          <w:szCs w:val="24"/>
        </w:rPr>
        <w:t xml:space="preserve">. </w:t>
      </w:r>
    </w:p>
    <w:p w:rsidR="00626083" w:rsidRDefault="00626083" w:rsidP="00626083">
      <w:pPr>
        <w:jc w:val="both"/>
        <w:rPr>
          <w:szCs w:val="24"/>
        </w:rPr>
      </w:pPr>
    </w:p>
    <w:tbl>
      <w:tblPr>
        <w:tblStyle w:val="af0"/>
        <w:tblW w:w="0" w:type="auto"/>
        <w:tblLook w:val="04A0"/>
      </w:tblPr>
      <w:tblGrid>
        <w:gridCol w:w="1941"/>
        <w:gridCol w:w="1341"/>
        <w:gridCol w:w="1393"/>
        <w:gridCol w:w="1540"/>
        <w:gridCol w:w="1527"/>
        <w:gridCol w:w="1829"/>
      </w:tblGrid>
      <w:tr w:rsidR="00626083" w:rsidTr="009A5726">
        <w:tc>
          <w:tcPr>
            <w:tcW w:w="1776" w:type="dxa"/>
            <w:vMerge w:val="restart"/>
          </w:tcPr>
          <w:p w:rsidR="00626083" w:rsidRDefault="00626083" w:rsidP="009A5726">
            <w:pPr>
              <w:jc w:val="both"/>
              <w:rPr>
                <w:szCs w:val="24"/>
              </w:rPr>
            </w:pPr>
            <w:r w:rsidRPr="001860DE">
              <w:rPr>
                <w:szCs w:val="24"/>
              </w:rPr>
              <w:t>Предмет</w:t>
            </w:r>
          </w:p>
        </w:tc>
        <w:tc>
          <w:tcPr>
            <w:tcW w:w="3532" w:type="dxa"/>
            <w:gridSpan w:val="2"/>
          </w:tcPr>
          <w:p w:rsidR="00626083" w:rsidRPr="001860DE" w:rsidRDefault="00626083" w:rsidP="009A5726">
            <w:pPr>
              <w:pStyle w:val="af8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0DE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  <w:proofErr w:type="gramStart"/>
            <w:r w:rsidRPr="001860DE">
              <w:rPr>
                <w:rFonts w:ascii="Times New Roman" w:hAnsi="Times New Roman"/>
                <w:sz w:val="24"/>
                <w:szCs w:val="24"/>
              </w:rPr>
              <w:t xml:space="preserve">   (%)</w:t>
            </w:r>
            <w:proofErr w:type="gramEnd"/>
          </w:p>
        </w:tc>
        <w:tc>
          <w:tcPr>
            <w:tcW w:w="1772" w:type="dxa"/>
          </w:tcPr>
          <w:p w:rsidR="00626083" w:rsidRPr="001860DE" w:rsidRDefault="00626083" w:rsidP="009A5726">
            <w:pPr>
              <w:pStyle w:val="af8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60D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626083" w:rsidRDefault="00626083" w:rsidP="009A5726">
            <w:pPr>
              <w:jc w:val="both"/>
              <w:rPr>
                <w:szCs w:val="24"/>
              </w:rPr>
            </w:pPr>
            <w:r w:rsidRPr="001860DE">
              <w:rPr>
                <w:szCs w:val="24"/>
              </w:rPr>
              <w:t xml:space="preserve"> Балл на ГИА</w:t>
            </w:r>
          </w:p>
        </w:tc>
        <w:tc>
          <w:tcPr>
            <w:tcW w:w="1773" w:type="dxa"/>
          </w:tcPr>
          <w:p w:rsidR="00626083" w:rsidRPr="001860DE" w:rsidRDefault="00626083" w:rsidP="009A5726">
            <w:pPr>
              <w:pStyle w:val="af8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60DE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  <w:p w:rsidR="00626083" w:rsidRDefault="00626083" w:rsidP="009A5726">
            <w:pPr>
              <w:jc w:val="both"/>
              <w:rPr>
                <w:szCs w:val="24"/>
              </w:rPr>
            </w:pPr>
            <w:r w:rsidRPr="001860DE">
              <w:rPr>
                <w:szCs w:val="24"/>
              </w:rPr>
              <w:t>оценка на ГИА</w:t>
            </w:r>
          </w:p>
        </w:tc>
        <w:tc>
          <w:tcPr>
            <w:tcW w:w="1829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 w:rsidRPr="001860DE">
              <w:rPr>
                <w:szCs w:val="24"/>
              </w:rPr>
              <w:t>Количество учащихся, по</w:t>
            </w:r>
            <w:r w:rsidRPr="001860DE">
              <w:rPr>
                <w:szCs w:val="24"/>
              </w:rPr>
              <w:t>д</w:t>
            </w:r>
            <w:r w:rsidRPr="001860DE">
              <w:rPr>
                <w:szCs w:val="24"/>
              </w:rPr>
              <w:t>твердивших оценку</w:t>
            </w:r>
          </w:p>
        </w:tc>
      </w:tr>
      <w:tr w:rsidR="00626083" w:rsidTr="009A5726">
        <w:tc>
          <w:tcPr>
            <w:tcW w:w="1776" w:type="dxa"/>
            <w:vMerge/>
          </w:tcPr>
          <w:p w:rsidR="00626083" w:rsidRDefault="00626083" w:rsidP="009A5726">
            <w:pPr>
              <w:jc w:val="both"/>
              <w:rPr>
                <w:szCs w:val="24"/>
              </w:rPr>
            </w:pPr>
          </w:p>
        </w:tc>
        <w:tc>
          <w:tcPr>
            <w:tcW w:w="1765" w:type="dxa"/>
          </w:tcPr>
          <w:p w:rsidR="00626083" w:rsidRPr="001860DE" w:rsidRDefault="00626083" w:rsidP="009A5726">
            <w:pPr>
              <w:pStyle w:val="af8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60DE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  <w:tc>
          <w:tcPr>
            <w:tcW w:w="1767" w:type="dxa"/>
          </w:tcPr>
          <w:p w:rsidR="00626083" w:rsidRPr="001860DE" w:rsidRDefault="00626083" w:rsidP="009A5726">
            <w:pPr>
              <w:pStyle w:val="af8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60DE">
              <w:rPr>
                <w:rFonts w:ascii="Times New Roman" w:hAnsi="Times New Roman"/>
                <w:sz w:val="24"/>
                <w:szCs w:val="24"/>
              </w:rPr>
              <w:t xml:space="preserve">   на ГИА</w:t>
            </w:r>
          </w:p>
        </w:tc>
        <w:tc>
          <w:tcPr>
            <w:tcW w:w="1772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</w:p>
        </w:tc>
        <w:tc>
          <w:tcPr>
            <w:tcW w:w="1773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</w:p>
        </w:tc>
        <w:tc>
          <w:tcPr>
            <w:tcW w:w="1829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</w:p>
        </w:tc>
      </w:tr>
      <w:tr w:rsidR="00626083" w:rsidTr="009A5726">
        <w:tc>
          <w:tcPr>
            <w:tcW w:w="1776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 w:rsidRPr="001860DE">
              <w:rPr>
                <w:szCs w:val="24"/>
              </w:rPr>
              <w:t>Русский язык</w:t>
            </w:r>
          </w:p>
        </w:tc>
        <w:tc>
          <w:tcPr>
            <w:tcW w:w="1765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767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772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773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29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26083" w:rsidTr="009A5726">
        <w:tc>
          <w:tcPr>
            <w:tcW w:w="1776" w:type="dxa"/>
          </w:tcPr>
          <w:p w:rsidR="00626083" w:rsidRPr="001860DE" w:rsidRDefault="00626083" w:rsidP="009A5726">
            <w:pPr>
              <w:jc w:val="both"/>
              <w:rPr>
                <w:szCs w:val="24"/>
              </w:rPr>
            </w:pPr>
            <w:r w:rsidRPr="001860DE">
              <w:rPr>
                <w:szCs w:val="24"/>
              </w:rPr>
              <w:t>Математика</w:t>
            </w:r>
          </w:p>
        </w:tc>
        <w:tc>
          <w:tcPr>
            <w:tcW w:w="1765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767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772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773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29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26083" w:rsidTr="009A5726">
        <w:tc>
          <w:tcPr>
            <w:tcW w:w="1776" w:type="dxa"/>
          </w:tcPr>
          <w:p w:rsidR="00626083" w:rsidRPr="001860DE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1765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767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772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773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29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626083" w:rsidTr="009A5726">
        <w:tc>
          <w:tcPr>
            <w:tcW w:w="1776" w:type="dxa"/>
          </w:tcPr>
          <w:p w:rsidR="00626083" w:rsidRPr="001860DE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765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767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772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773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29" w:type="dxa"/>
          </w:tcPr>
          <w:p w:rsidR="00626083" w:rsidRDefault="00626083" w:rsidP="009A5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626083" w:rsidRPr="00F27153" w:rsidRDefault="00626083" w:rsidP="00626083">
      <w:pPr>
        <w:jc w:val="both"/>
        <w:rPr>
          <w:szCs w:val="24"/>
        </w:rPr>
      </w:pPr>
    </w:p>
    <w:p w:rsidR="00626083" w:rsidRPr="003165D9" w:rsidRDefault="00626083" w:rsidP="00626083">
      <w:pPr>
        <w:ind w:firstLine="708"/>
        <w:jc w:val="both"/>
        <w:rPr>
          <w:szCs w:val="24"/>
        </w:rPr>
      </w:pPr>
      <w:r w:rsidRPr="003165D9">
        <w:rPr>
          <w:b/>
          <w:i/>
          <w:szCs w:val="24"/>
        </w:rPr>
        <w:t>Выводы:</w:t>
      </w:r>
      <w:r w:rsidRPr="003165D9">
        <w:rPr>
          <w:szCs w:val="24"/>
        </w:rPr>
        <w:t xml:space="preserve"> результаты самооценки и внешней оценки на уровне основного общего образования совпадают </w:t>
      </w:r>
      <w:r>
        <w:rPr>
          <w:szCs w:val="24"/>
        </w:rPr>
        <w:t>по математике  и  биологии</w:t>
      </w:r>
      <w:r w:rsidRPr="003165D9">
        <w:rPr>
          <w:szCs w:val="24"/>
        </w:rPr>
        <w:t>. Данный результат говорит о хорошей подготовке учащихся к экзамену. В школе на основании заявлений родителей учащихся были организованы элективные курсы по математике, русскому языку, биологии и общ</w:t>
      </w:r>
      <w:r w:rsidRPr="003165D9">
        <w:rPr>
          <w:szCs w:val="24"/>
        </w:rPr>
        <w:t>е</w:t>
      </w:r>
      <w:r w:rsidRPr="003165D9">
        <w:rPr>
          <w:szCs w:val="24"/>
        </w:rPr>
        <w:t xml:space="preserve">ствознанию. </w:t>
      </w:r>
      <w:r>
        <w:rPr>
          <w:szCs w:val="24"/>
        </w:rPr>
        <w:t xml:space="preserve">Учителями-предметниками </w:t>
      </w:r>
      <w:r w:rsidRPr="003165D9">
        <w:rPr>
          <w:szCs w:val="24"/>
        </w:rPr>
        <w:t xml:space="preserve"> проводились тренировки по заполнению бланков ОГЭ, в школе прошли три репетиционных экзамена (в декабре, марте и мае), которые п</w:t>
      </w:r>
      <w:r w:rsidRPr="003165D9">
        <w:rPr>
          <w:szCs w:val="24"/>
        </w:rPr>
        <w:t>о</w:t>
      </w:r>
      <w:r w:rsidRPr="003165D9">
        <w:rPr>
          <w:szCs w:val="24"/>
        </w:rPr>
        <w:t>могли своевременно выявить и устранить недочеты в подготовке к ГИА.</w:t>
      </w:r>
    </w:p>
    <w:p w:rsidR="00626083" w:rsidRPr="003165D9" w:rsidRDefault="00626083" w:rsidP="00626083">
      <w:pPr>
        <w:jc w:val="both"/>
        <w:rPr>
          <w:bCs/>
          <w:iCs/>
          <w:szCs w:val="24"/>
        </w:rPr>
      </w:pPr>
      <w:r>
        <w:rPr>
          <w:b/>
          <w:bCs/>
          <w:i/>
          <w:iCs/>
          <w:szCs w:val="24"/>
        </w:rPr>
        <w:t>Рекомендации</w:t>
      </w:r>
      <w:r w:rsidRPr="003165D9">
        <w:rPr>
          <w:b/>
          <w:bCs/>
          <w:i/>
          <w:iCs/>
          <w:szCs w:val="24"/>
        </w:rPr>
        <w:t>:</w:t>
      </w:r>
    </w:p>
    <w:p w:rsidR="00626083" w:rsidRPr="003165D9" w:rsidRDefault="00626083" w:rsidP="00626083">
      <w:pPr>
        <w:jc w:val="both"/>
        <w:rPr>
          <w:bCs/>
          <w:iCs/>
          <w:szCs w:val="24"/>
        </w:rPr>
      </w:pPr>
      <w:r w:rsidRPr="003165D9">
        <w:rPr>
          <w:bCs/>
          <w:iCs/>
          <w:szCs w:val="24"/>
        </w:rPr>
        <w:t>1. Продолжить работу в программе «ОРФО - 9», создавать все условия для повышения грамотности учащихся.</w:t>
      </w:r>
    </w:p>
    <w:p w:rsidR="00626083" w:rsidRPr="003165D9" w:rsidRDefault="00626083" w:rsidP="00626083">
      <w:pPr>
        <w:jc w:val="both"/>
        <w:rPr>
          <w:bCs/>
          <w:iCs/>
          <w:szCs w:val="24"/>
        </w:rPr>
      </w:pPr>
      <w:r w:rsidRPr="003165D9">
        <w:rPr>
          <w:bCs/>
          <w:iCs/>
          <w:szCs w:val="24"/>
        </w:rPr>
        <w:t>2. Продолжить работу по подготовке к ГИА</w:t>
      </w:r>
      <w:r>
        <w:rPr>
          <w:bCs/>
          <w:iCs/>
          <w:szCs w:val="24"/>
        </w:rPr>
        <w:t>, используя  накопленный опыт работы</w:t>
      </w:r>
      <w:proofErr w:type="gramStart"/>
      <w:r>
        <w:rPr>
          <w:bCs/>
          <w:iCs/>
          <w:szCs w:val="24"/>
        </w:rPr>
        <w:t xml:space="preserve"> .</w:t>
      </w:r>
      <w:proofErr w:type="gramEnd"/>
    </w:p>
    <w:p w:rsidR="00626083" w:rsidRDefault="00626083" w:rsidP="00626083">
      <w:pPr>
        <w:rPr>
          <w:szCs w:val="24"/>
        </w:rPr>
      </w:pPr>
    </w:p>
    <w:p w:rsidR="00626083" w:rsidRDefault="00626083" w:rsidP="00626083">
      <w:pPr>
        <w:tabs>
          <w:tab w:val="left" w:pos="10348"/>
        </w:tabs>
        <w:rPr>
          <w:color w:val="222222"/>
          <w:szCs w:val="24"/>
        </w:rPr>
      </w:pPr>
      <w:r>
        <w:rPr>
          <w:color w:val="222222"/>
          <w:szCs w:val="24"/>
        </w:rPr>
        <w:t xml:space="preserve">Аттестаты об общем </w:t>
      </w:r>
      <w:r w:rsidRPr="00A75D9B">
        <w:rPr>
          <w:color w:val="222222"/>
          <w:szCs w:val="24"/>
        </w:rPr>
        <w:t xml:space="preserve"> основном образовании были  выданы </w:t>
      </w:r>
      <w:r>
        <w:rPr>
          <w:color w:val="222222"/>
          <w:szCs w:val="24"/>
        </w:rPr>
        <w:t>9</w:t>
      </w:r>
      <w:r w:rsidRPr="00A75D9B">
        <w:rPr>
          <w:color w:val="222222"/>
          <w:szCs w:val="24"/>
        </w:rPr>
        <w:t> выпускникам 9-го</w:t>
      </w:r>
      <w:r>
        <w:rPr>
          <w:color w:val="222222"/>
          <w:szCs w:val="24"/>
        </w:rPr>
        <w:t xml:space="preserve">  класса</w:t>
      </w:r>
      <w:r w:rsidRPr="00626083">
        <w:rPr>
          <w:color w:val="222222"/>
          <w:szCs w:val="24"/>
        </w:rPr>
        <w:t>,   ГВЭ не сдавал никто.</w:t>
      </w:r>
    </w:p>
    <w:p w:rsidR="003F451C" w:rsidRDefault="003F451C" w:rsidP="00626083">
      <w:pPr>
        <w:tabs>
          <w:tab w:val="left" w:pos="10348"/>
        </w:tabs>
        <w:rPr>
          <w:color w:val="222222"/>
          <w:szCs w:val="24"/>
        </w:rPr>
      </w:pPr>
    </w:p>
    <w:p w:rsidR="00FB0062" w:rsidRDefault="00FB0062" w:rsidP="00FB0062">
      <w:pPr>
        <w:jc w:val="center"/>
        <w:rPr>
          <w:b/>
          <w:szCs w:val="24"/>
        </w:rPr>
      </w:pPr>
      <w:r>
        <w:rPr>
          <w:b/>
          <w:szCs w:val="24"/>
        </w:rPr>
        <w:t>Количество учащихся и классов (</w:t>
      </w:r>
      <w:r>
        <w:rPr>
          <w:szCs w:val="24"/>
        </w:rPr>
        <w:t>с 01.09.2023 по 31.12.2023</w:t>
      </w:r>
      <w:r>
        <w:rPr>
          <w:b/>
          <w:szCs w:val="24"/>
        </w:rPr>
        <w:t>)</w:t>
      </w:r>
    </w:p>
    <w:p w:rsidR="00FB0062" w:rsidRDefault="00FB0062" w:rsidP="00FB0062">
      <w:pPr>
        <w:jc w:val="center"/>
        <w:rPr>
          <w:b/>
          <w:szCs w:val="24"/>
        </w:rPr>
      </w:pPr>
    </w:p>
    <w:tbl>
      <w:tblPr>
        <w:tblStyle w:val="af0"/>
        <w:tblW w:w="0" w:type="auto"/>
        <w:tblLook w:val="04A0"/>
      </w:tblPr>
      <w:tblGrid>
        <w:gridCol w:w="2072"/>
        <w:gridCol w:w="2073"/>
        <w:gridCol w:w="2073"/>
        <w:gridCol w:w="2073"/>
      </w:tblGrid>
      <w:tr w:rsidR="00FB0062" w:rsidTr="0024331C">
        <w:tc>
          <w:tcPr>
            <w:tcW w:w="2072" w:type="dxa"/>
          </w:tcPr>
          <w:p w:rsidR="00FB0062" w:rsidRDefault="00FB0062" w:rsidP="0024331C">
            <w:pPr>
              <w:jc w:val="center"/>
              <w:rPr>
                <w:szCs w:val="24"/>
              </w:rPr>
            </w:pPr>
          </w:p>
        </w:tc>
        <w:tc>
          <w:tcPr>
            <w:tcW w:w="2073" w:type="dxa"/>
          </w:tcPr>
          <w:p w:rsidR="00FB0062" w:rsidRDefault="00FB0062" w:rsidP="0024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1,2,3,4</w:t>
            </w:r>
          </w:p>
        </w:tc>
        <w:tc>
          <w:tcPr>
            <w:tcW w:w="2073" w:type="dxa"/>
          </w:tcPr>
          <w:p w:rsidR="00FB0062" w:rsidRDefault="00FB0062" w:rsidP="0024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6-9</w:t>
            </w:r>
          </w:p>
        </w:tc>
        <w:tc>
          <w:tcPr>
            <w:tcW w:w="2073" w:type="dxa"/>
          </w:tcPr>
          <w:p w:rsidR="00FB0062" w:rsidRDefault="00FB0062" w:rsidP="0024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</w:tr>
      <w:tr w:rsidR="00FB0062" w:rsidTr="0024331C">
        <w:tc>
          <w:tcPr>
            <w:tcW w:w="2072" w:type="dxa"/>
          </w:tcPr>
          <w:p w:rsidR="00FB0062" w:rsidRDefault="00FB0062" w:rsidP="0024331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Кол-во классов</w:t>
            </w:r>
          </w:p>
        </w:tc>
        <w:tc>
          <w:tcPr>
            <w:tcW w:w="2073" w:type="dxa"/>
          </w:tcPr>
          <w:p w:rsidR="00FB0062" w:rsidRDefault="00FB0062" w:rsidP="0024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73" w:type="dxa"/>
          </w:tcPr>
          <w:p w:rsidR="00FB0062" w:rsidRDefault="00FB0062" w:rsidP="0024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73" w:type="dxa"/>
          </w:tcPr>
          <w:p w:rsidR="00FB0062" w:rsidRDefault="00FB0062" w:rsidP="0024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FB0062" w:rsidTr="0024331C">
        <w:tc>
          <w:tcPr>
            <w:tcW w:w="2072" w:type="dxa"/>
          </w:tcPr>
          <w:p w:rsidR="00FB0062" w:rsidRDefault="00FB0062" w:rsidP="0024331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Кол-во учеников</w:t>
            </w:r>
          </w:p>
        </w:tc>
        <w:tc>
          <w:tcPr>
            <w:tcW w:w="2073" w:type="dxa"/>
          </w:tcPr>
          <w:p w:rsidR="00FB0062" w:rsidRDefault="00FB0062" w:rsidP="0024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73" w:type="dxa"/>
          </w:tcPr>
          <w:p w:rsidR="00FB0062" w:rsidRDefault="00FB0062" w:rsidP="0024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73" w:type="dxa"/>
          </w:tcPr>
          <w:p w:rsidR="00FB0062" w:rsidRDefault="00FB0062" w:rsidP="0024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FB0062" w:rsidTr="0024331C">
        <w:tc>
          <w:tcPr>
            <w:tcW w:w="2072" w:type="dxa"/>
          </w:tcPr>
          <w:p w:rsidR="00FB0062" w:rsidRDefault="00FB0062" w:rsidP="0024331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Аттестованы</w:t>
            </w:r>
          </w:p>
        </w:tc>
        <w:tc>
          <w:tcPr>
            <w:tcW w:w="2073" w:type="dxa"/>
          </w:tcPr>
          <w:p w:rsidR="00FB0062" w:rsidRDefault="00FB0062" w:rsidP="0024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73" w:type="dxa"/>
          </w:tcPr>
          <w:p w:rsidR="00FB0062" w:rsidRDefault="00FB0062" w:rsidP="0024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73" w:type="dxa"/>
          </w:tcPr>
          <w:p w:rsidR="00FB0062" w:rsidRDefault="00FB0062" w:rsidP="0024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</w:tbl>
    <w:p w:rsidR="003F451C" w:rsidRDefault="003F451C" w:rsidP="00626083">
      <w:pPr>
        <w:tabs>
          <w:tab w:val="left" w:pos="10348"/>
        </w:tabs>
        <w:rPr>
          <w:color w:val="222222"/>
          <w:szCs w:val="24"/>
        </w:rPr>
      </w:pPr>
    </w:p>
    <w:p w:rsidR="00E621A6" w:rsidRDefault="00E621A6" w:rsidP="00E621A6">
      <w:pPr>
        <w:shd w:val="clear" w:color="auto" w:fill="FFFFFF"/>
        <w:rPr>
          <w:color w:val="000000"/>
          <w:szCs w:val="24"/>
        </w:rPr>
      </w:pPr>
    </w:p>
    <w:p w:rsidR="00A131B0" w:rsidRDefault="009D78FE" w:rsidP="00A27F87">
      <w:pPr>
        <w:jc w:val="both"/>
        <w:rPr>
          <w:b/>
          <w:i/>
          <w:sz w:val="28"/>
          <w:szCs w:val="28"/>
          <w:u w:val="single"/>
        </w:rPr>
      </w:pPr>
      <w:r w:rsidRPr="00A131B0">
        <w:rPr>
          <w:b/>
          <w:i/>
          <w:sz w:val="28"/>
          <w:szCs w:val="28"/>
          <w:u w:val="single"/>
        </w:rPr>
        <w:t>Результаты  вводного  контроля</w:t>
      </w:r>
      <w:r w:rsidR="009A5726">
        <w:rPr>
          <w:b/>
          <w:i/>
          <w:sz w:val="28"/>
          <w:szCs w:val="28"/>
          <w:u w:val="single"/>
        </w:rPr>
        <w:t>2023-2024</w:t>
      </w:r>
      <w:r w:rsidR="00124638" w:rsidRPr="00A131B0">
        <w:rPr>
          <w:b/>
          <w:i/>
          <w:sz w:val="28"/>
          <w:szCs w:val="28"/>
          <w:u w:val="single"/>
        </w:rPr>
        <w:t>уч.г.</w:t>
      </w:r>
    </w:p>
    <w:p w:rsidR="00464436" w:rsidRDefault="00464436" w:rsidP="00A27F87">
      <w:pPr>
        <w:jc w:val="both"/>
        <w:rPr>
          <w:b/>
          <w:i/>
          <w:sz w:val="28"/>
          <w:szCs w:val="28"/>
          <w:u w:val="single"/>
        </w:rPr>
      </w:pP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b/>
          <w:color w:val="000000"/>
          <w:szCs w:val="24"/>
        </w:rPr>
        <w:t>Цель контроля</w:t>
      </w:r>
      <w:r w:rsidRPr="006D0F66">
        <w:rPr>
          <w:color w:val="000000"/>
          <w:szCs w:val="24"/>
        </w:rPr>
        <w:t xml:space="preserve">: проверка уровня предметных достижений обучающихся 2-9  классов по предметам учебного плана (входной контроль) и  выявление типичных пробелов в </w:t>
      </w:r>
      <w:proofErr w:type="gramStart"/>
      <w:r w:rsidRPr="006D0F66">
        <w:rPr>
          <w:color w:val="000000"/>
          <w:szCs w:val="24"/>
        </w:rPr>
        <w:t>знаниях</w:t>
      </w:r>
      <w:proofErr w:type="gramEnd"/>
      <w:r w:rsidRPr="006D0F66">
        <w:rPr>
          <w:color w:val="000000"/>
          <w:szCs w:val="24"/>
        </w:rPr>
        <w:t xml:space="preserve"> обучающихся для  организации работы по ликвидации этих пробелов.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>В рамках контроля состояния преподавания предметов и выполнения обязательного м</w:t>
      </w:r>
      <w:r w:rsidRPr="006D0F66">
        <w:rPr>
          <w:color w:val="000000"/>
          <w:szCs w:val="24"/>
        </w:rPr>
        <w:t>и</w:t>
      </w:r>
      <w:r w:rsidRPr="006D0F66">
        <w:rPr>
          <w:color w:val="000000"/>
          <w:szCs w:val="24"/>
        </w:rPr>
        <w:t>нимума содержания образования были проведены входные контрольные работы по пре</w:t>
      </w:r>
      <w:r w:rsidRPr="006D0F66">
        <w:rPr>
          <w:color w:val="000000"/>
          <w:szCs w:val="24"/>
        </w:rPr>
        <w:t>д</w:t>
      </w:r>
      <w:r w:rsidRPr="006D0F66">
        <w:rPr>
          <w:color w:val="000000"/>
          <w:szCs w:val="24"/>
        </w:rPr>
        <w:t xml:space="preserve">метам во 2-9 классах 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>Время контроля</w:t>
      </w:r>
      <w:r>
        <w:rPr>
          <w:szCs w:val="24"/>
        </w:rPr>
        <w:t>: с  по 25 сентября 2023</w:t>
      </w:r>
      <w:r w:rsidRPr="006D0F66">
        <w:rPr>
          <w:szCs w:val="24"/>
        </w:rPr>
        <w:t xml:space="preserve"> г.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>В ходе диагностики были поставлены задачи: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 xml:space="preserve">1) определить </w:t>
      </w:r>
      <w:proofErr w:type="gramStart"/>
      <w:r w:rsidRPr="006D0F66">
        <w:rPr>
          <w:color w:val="000000"/>
          <w:szCs w:val="24"/>
        </w:rPr>
        <w:t>общий</w:t>
      </w:r>
      <w:proofErr w:type="gramEnd"/>
      <w:r w:rsidRPr="006D0F66">
        <w:rPr>
          <w:color w:val="000000"/>
          <w:szCs w:val="24"/>
        </w:rPr>
        <w:t xml:space="preserve"> % успеваемости и % качества по результатам контрольных работ;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>2) выявить классы, в которых наблюдается минимальный процент качества и успеваем</w:t>
      </w:r>
      <w:r w:rsidRPr="006D0F66">
        <w:rPr>
          <w:color w:val="000000"/>
          <w:szCs w:val="24"/>
        </w:rPr>
        <w:t>о</w:t>
      </w:r>
      <w:r w:rsidRPr="006D0F66">
        <w:rPr>
          <w:color w:val="000000"/>
          <w:szCs w:val="24"/>
        </w:rPr>
        <w:t>сти по предметам;\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lastRenderedPageBreak/>
        <w:t>3) выявить классы, в которых наблюдается максимальный процент качества и успеваем</w:t>
      </w:r>
      <w:r w:rsidRPr="006D0F66">
        <w:rPr>
          <w:color w:val="000000"/>
          <w:szCs w:val="24"/>
        </w:rPr>
        <w:t>о</w:t>
      </w:r>
      <w:r w:rsidRPr="006D0F66">
        <w:rPr>
          <w:color w:val="000000"/>
          <w:szCs w:val="24"/>
        </w:rPr>
        <w:t>сти по предметам;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>4) выявить типичные пробелы и  причины недостаточного усвоения ранее изученного м</w:t>
      </w:r>
      <w:r w:rsidRPr="006D0F66">
        <w:rPr>
          <w:color w:val="000000"/>
          <w:szCs w:val="24"/>
        </w:rPr>
        <w:t>а</w:t>
      </w:r>
      <w:r w:rsidRPr="006D0F66">
        <w:rPr>
          <w:color w:val="000000"/>
          <w:szCs w:val="24"/>
        </w:rPr>
        <w:t>териала.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>Контрольные работы проведены по графику, своевременно проверены и проанализиров</w:t>
      </w:r>
      <w:r w:rsidRPr="006D0F66">
        <w:rPr>
          <w:color w:val="000000"/>
          <w:szCs w:val="24"/>
        </w:rPr>
        <w:t>а</w:t>
      </w:r>
      <w:r w:rsidRPr="006D0F66">
        <w:rPr>
          <w:color w:val="000000"/>
          <w:szCs w:val="24"/>
        </w:rPr>
        <w:t>ны учителями-предметниками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>На выполнение диагностической работы во всех классах отводился один урок.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>Результаты контроля представлены в таблицах:</w:t>
      </w: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  <w:r w:rsidRPr="006D0F66">
        <w:rPr>
          <w:b/>
          <w:color w:val="000000"/>
          <w:szCs w:val="24"/>
        </w:rPr>
        <w:t>Русский язык:</w:t>
      </w: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</w:p>
    <w:tbl>
      <w:tblPr>
        <w:tblStyle w:val="af0"/>
        <w:tblW w:w="9196" w:type="dxa"/>
        <w:tblLayout w:type="fixed"/>
        <w:tblLook w:val="04A0"/>
      </w:tblPr>
      <w:tblGrid>
        <w:gridCol w:w="1773"/>
        <w:gridCol w:w="608"/>
        <w:gridCol w:w="781"/>
        <w:gridCol w:w="954"/>
        <w:gridCol w:w="568"/>
        <w:gridCol w:w="607"/>
        <w:gridCol w:w="520"/>
        <w:gridCol w:w="695"/>
        <w:gridCol w:w="1302"/>
        <w:gridCol w:w="1388"/>
      </w:tblGrid>
      <w:tr w:rsidR="00A131B0" w:rsidRPr="006D0F66" w:rsidTr="00A12145">
        <w:trPr>
          <w:trHeight w:val="603"/>
        </w:trPr>
        <w:tc>
          <w:tcPr>
            <w:tcW w:w="1773" w:type="dxa"/>
          </w:tcPr>
          <w:p w:rsidR="00A131B0" w:rsidRPr="006D0F66" w:rsidRDefault="00A131B0" w:rsidP="00A12145">
            <w:pPr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ФИО учителя</w:t>
            </w:r>
          </w:p>
        </w:tc>
        <w:tc>
          <w:tcPr>
            <w:tcW w:w="60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Класс</w:t>
            </w:r>
          </w:p>
        </w:tc>
        <w:tc>
          <w:tcPr>
            <w:tcW w:w="78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Кол-во</w:t>
            </w:r>
          </w:p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Уч-ся</w:t>
            </w:r>
          </w:p>
        </w:tc>
        <w:tc>
          <w:tcPr>
            <w:tcW w:w="95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В</w:t>
            </w:r>
            <w:r w:rsidRPr="006D0F66">
              <w:rPr>
                <w:i/>
                <w:color w:val="000000"/>
                <w:szCs w:val="24"/>
              </w:rPr>
              <w:t>ы</w:t>
            </w:r>
            <w:r w:rsidRPr="006D0F66">
              <w:rPr>
                <w:i/>
                <w:color w:val="000000"/>
                <w:szCs w:val="24"/>
              </w:rPr>
              <w:t>полн</w:t>
            </w:r>
            <w:r w:rsidRPr="006D0F66">
              <w:rPr>
                <w:i/>
                <w:color w:val="000000"/>
                <w:szCs w:val="24"/>
              </w:rPr>
              <w:t>и</w:t>
            </w:r>
            <w:r w:rsidRPr="006D0F66">
              <w:rPr>
                <w:i/>
                <w:color w:val="000000"/>
                <w:szCs w:val="24"/>
              </w:rPr>
              <w:t>ли р</w:t>
            </w:r>
            <w:r w:rsidRPr="006D0F66">
              <w:rPr>
                <w:i/>
                <w:color w:val="000000"/>
                <w:szCs w:val="24"/>
              </w:rPr>
              <w:t>а</w:t>
            </w:r>
            <w:r w:rsidRPr="006D0F66">
              <w:rPr>
                <w:i/>
                <w:color w:val="000000"/>
                <w:szCs w:val="24"/>
              </w:rPr>
              <w:t>боту</w:t>
            </w:r>
          </w:p>
        </w:tc>
        <w:tc>
          <w:tcPr>
            <w:tcW w:w="5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«5»</w:t>
            </w:r>
          </w:p>
        </w:tc>
        <w:tc>
          <w:tcPr>
            <w:tcW w:w="60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«4»</w:t>
            </w:r>
          </w:p>
        </w:tc>
        <w:tc>
          <w:tcPr>
            <w:tcW w:w="52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«3»</w:t>
            </w:r>
          </w:p>
        </w:tc>
        <w:tc>
          <w:tcPr>
            <w:tcW w:w="69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«2»</w:t>
            </w:r>
          </w:p>
        </w:tc>
        <w:tc>
          <w:tcPr>
            <w:tcW w:w="130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Обуче</w:t>
            </w:r>
            <w:r w:rsidRPr="006D0F66">
              <w:rPr>
                <w:i/>
                <w:color w:val="000000"/>
                <w:szCs w:val="24"/>
              </w:rPr>
              <w:t>н</w:t>
            </w:r>
            <w:r w:rsidRPr="006D0F66">
              <w:rPr>
                <w:i/>
                <w:color w:val="000000"/>
                <w:szCs w:val="24"/>
              </w:rPr>
              <w:t>ность</w:t>
            </w:r>
            <w:proofErr w:type="spellEnd"/>
            <w:r w:rsidRPr="006D0F66">
              <w:rPr>
                <w:i/>
                <w:color w:val="000000"/>
                <w:szCs w:val="24"/>
              </w:rPr>
              <w:t>, в %</w:t>
            </w:r>
          </w:p>
        </w:tc>
        <w:tc>
          <w:tcPr>
            <w:tcW w:w="13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 xml:space="preserve">Качество знаний, </w:t>
            </w:r>
            <w:proofErr w:type="gramStart"/>
            <w:r w:rsidRPr="006D0F66">
              <w:rPr>
                <w:i/>
                <w:color w:val="000000"/>
                <w:szCs w:val="24"/>
              </w:rPr>
              <w:t>в</w:t>
            </w:r>
            <w:proofErr w:type="gramEnd"/>
            <w:r w:rsidRPr="006D0F66">
              <w:rPr>
                <w:i/>
                <w:color w:val="000000"/>
                <w:szCs w:val="24"/>
              </w:rPr>
              <w:t xml:space="preserve"> %</w:t>
            </w:r>
          </w:p>
        </w:tc>
      </w:tr>
      <w:tr w:rsidR="00A131B0" w:rsidRPr="006D0F66" w:rsidTr="00A12145">
        <w:trPr>
          <w:trHeight w:val="301"/>
        </w:trPr>
        <w:tc>
          <w:tcPr>
            <w:tcW w:w="1773" w:type="dxa"/>
          </w:tcPr>
          <w:p w:rsidR="00A131B0" w:rsidRPr="006D0F66" w:rsidRDefault="00A131B0" w:rsidP="009A5726">
            <w:pPr>
              <w:rPr>
                <w:i/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Тютюнник</w:t>
            </w:r>
            <w:proofErr w:type="spellEnd"/>
            <w:r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0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78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95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5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0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52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69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0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3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50%</w:t>
            </w:r>
          </w:p>
        </w:tc>
      </w:tr>
      <w:tr w:rsidR="00A131B0" w:rsidRPr="006D0F66" w:rsidTr="00A12145">
        <w:trPr>
          <w:trHeight w:val="284"/>
        </w:trPr>
        <w:tc>
          <w:tcPr>
            <w:tcW w:w="17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Черток  Н.Н.</w:t>
            </w:r>
          </w:p>
        </w:tc>
        <w:tc>
          <w:tcPr>
            <w:tcW w:w="60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78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95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5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0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52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69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0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3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33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A12145">
        <w:trPr>
          <w:trHeight w:val="284"/>
        </w:trPr>
        <w:tc>
          <w:tcPr>
            <w:tcW w:w="17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Черток  Н.Н.</w:t>
            </w:r>
          </w:p>
        </w:tc>
        <w:tc>
          <w:tcPr>
            <w:tcW w:w="60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78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95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5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0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52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69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0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3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33%</w:t>
            </w:r>
          </w:p>
        </w:tc>
      </w:tr>
      <w:tr w:rsidR="00A131B0" w:rsidRPr="006D0F66" w:rsidTr="00A12145">
        <w:trPr>
          <w:trHeight w:val="284"/>
        </w:trPr>
        <w:tc>
          <w:tcPr>
            <w:tcW w:w="17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0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78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95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5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0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52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69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0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3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A12145">
        <w:trPr>
          <w:trHeight w:val="284"/>
        </w:trPr>
        <w:tc>
          <w:tcPr>
            <w:tcW w:w="17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0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7</w:t>
            </w:r>
          </w:p>
        </w:tc>
        <w:tc>
          <w:tcPr>
            <w:tcW w:w="78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95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5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0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52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69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0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3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17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A12145">
        <w:trPr>
          <w:trHeight w:val="284"/>
        </w:trPr>
        <w:tc>
          <w:tcPr>
            <w:tcW w:w="17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0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8</w:t>
            </w:r>
          </w:p>
        </w:tc>
        <w:tc>
          <w:tcPr>
            <w:tcW w:w="78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95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5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0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52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69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0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3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A12145">
        <w:trPr>
          <w:trHeight w:val="284"/>
        </w:trPr>
        <w:tc>
          <w:tcPr>
            <w:tcW w:w="17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0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9</w:t>
            </w:r>
          </w:p>
        </w:tc>
        <w:tc>
          <w:tcPr>
            <w:tcW w:w="78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95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5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0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52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69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0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3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33%</w:t>
            </w:r>
          </w:p>
        </w:tc>
      </w:tr>
      <w:tr w:rsidR="00A131B0" w:rsidRPr="006D0F66" w:rsidTr="00A12145">
        <w:trPr>
          <w:trHeight w:val="284"/>
        </w:trPr>
        <w:tc>
          <w:tcPr>
            <w:tcW w:w="17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0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78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95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5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0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52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9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30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388" w:type="dxa"/>
          </w:tcPr>
          <w:p w:rsidR="00A131B0" w:rsidRPr="006D0F66" w:rsidRDefault="00A131B0" w:rsidP="009A5726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6D0F66">
              <w:rPr>
                <w:b/>
                <w:i/>
                <w:color w:val="000000"/>
                <w:szCs w:val="24"/>
              </w:rPr>
              <w:t>24%</w:t>
            </w:r>
          </w:p>
        </w:tc>
      </w:tr>
    </w:tbl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</w:p>
    <w:p w:rsidR="00A131B0" w:rsidRPr="006D0F66" w:rsidRDefault="00A131B0" w:rsidP="00A131B0">
      <w:pPr>
        <w:shd w:val="clear" w:color="auto" w:fill="FFFFFF"/>
        <w:rPr>
          <w:szCs w:val="24"/>
        </w:rPr>
      </w:pPr>
      <w:r w:rsidRPr="006D0F66">
        <w:rPr>
          <w:szCs w:val="24"/>
        </w:rPr>
        <w:t>Успеваемость по русскому  языку по школе составила   100%, качество знаний по школе-   24%. Самый низкий уровень качества знаний, в процентном</w:t>
      </w:r>
      <w:r>
        <w:rPr>
          <w:szCs w:val="24"/>
        </w:rPr>
        <w:t xml:space="preserve"> отношении в 6 и 8  классах (0%)</w:t>
      </w:r>
    </w:p>
    <w:p w:rsidR="00A131B0" w:rsidRPr="006D0F66" w:rsidRDefault="00A131B0" w:rsidP="00A131B0">
      <w:pPr>
        <w:shd w:val="clear" w:color="auto" w:fill="FFFFFF"/>
        <w:rPr>
          <w:szCs w:val="24"/>
        </w:rPr>
      </w:pPr>
      <w:r w:rsidRPr="006D0F66">
        <w:rPr>
          <w:szCs w:val="24"/>
        </w:rPr>
        <w:t xml:space="preserve">Максимальный процент качества </w:t>
      </w:r>
      <w:proofErr w:type="gramStart"/>
      <w:r w:rsidRPr="006D0F66">
        <w:rPr>
          <w:szCs w:val="24"/>
        </w:rPr>
        <w:t xml:space="preserve">( </w:t>
      </w:r>
      <w:proofErr w:type="gramEnd"/>
      <w:r w:rsidRPr="006D0F66">
        <w:rPr>
          <w:szCs w:val="24"/>
        </w:rPr>
        <w:t>50%) во  2 классе.</w:t>
      </w:r>
    </w:p>
    <w:p w:rsidR="00A131B0" w:rsidRPr="006D0F66" w:rsidRDefault="00A131B0" w:rsidP="00A131B0">
      <w:pPr>
        <w:jc w:val="both"/>
        <w:rPr>
          <w:szCs w:val="24"/>
        </w:rPr>
      </w:pPr>
      <w:r w:rsidRPr="006D0F66">
        <w:rPr>
          <w:szCs w:val="24"/>
        </w:rPr>
        <w:t>Анализ результатов свидетельствует, что допускаются ошибки:</w:t>
      </w:r>
    </w:p>
    <w:p w:rsidR="00A131B0" w:rsidRPr="006D0F66" w:rsidRDefault="00A131B0" w:rsidP="00A131B0">
      <w:pPr>
        <w:jc w:val="both"/>
        <w:rPr>
          <w:szCs w:val="24"/>
        </w:rPr>
      </w:pPr>
      <w:r w:rsidRPr="006D0F66">
        <w:rPr>
          <w:szCs w:val="24"/>
        </w:rPr>
        <w:t>2 класс – пропуск, замена, перестановка букв, оформление предложений, перенос слова.</w:t>
      </w:r>
    </w:p>
    <w:p w:rsidR="00A131B0" w:rsidRDefault="00A131B0" w:rsidP="00A131B0">
      <w:pPr>
        <w:jc w:val="both"/>
        <w:rPr>
          <w:szCs w:val="24"/>
        </w:rPr>
      </w:pPr>
      <w:r w:rsidRPr="006D0F66">
        <w:rPr>
          <w:szCs w:val="24"/>
        </w:rPr>
        <w:t xml:space="preserve">3 класс – оформление предложений, пропуск, замена, перестановка букв; </w:t>
      </w:r>
      <w:r w:rsidRPr="006D0F66">
        <w:rPr>
          <w:b/>
          <w:i/>
          <w:szCs w:val="24"/>
        </w:rPr>
        <w:t>ь</w:t>
      </w:r>
      <w:r w:rsidRPr="006D0F66">
        <w:rPr>
          <w:szCs w:val="24"/>
        </w:rPr>
        <w:t xml:space="preserve"> обозначающий мягкость согласных, гласные после шипящих, проверяемая  безударная гласная в </w:t>
      </w:r>
      <w:proofErr w:type="gramStart"/>
      <w:r w:rsidRPr="006D0F66">
        <w:rPr>
          <w:szCs w:val="24"/>
        </w:rPr>
        <w:t>корне слова</w:t>
      </w:r>
      <w:proofErr w:type="gramEnd"/>
      <w:r w:rsidRPr="006D0F66">
        <w:rPr>
          <w:szCs w:val="24"/>
        </w:rPr>
        <w:t>.</w:t>
      </w:r>
    </w:p>
    <w:p w:rsidR="00A131B0" w:rsidRPr="006D0F66" w:rsidRDefault="00A131B0" w:rsidP="00A131B0">
      <w:pPr>
        <w:rPr>
          <w:szCs w:val="24"/>
        </w:rPr>
      </w:pPr>
      <w:r>
        <w:rPr>
          <w:szCs w:val="24"/>
        </w:rPr>
        <w:t>4  класс – пропуск,  замена, перестановка букв,</w:t>
      </w:r>
      <w:r w:rsidRPr="006D0F66">
        <w:rPr>
          <w:szCs w:val="24"/>
        </w:rPr>
        <w:t xml:space="preserve"> проверяемая  безударная гласная в </w:t>
      </w:r>
      <w:proofErr w:type="gramStart"/>
      <w:r w:rsidRPr="006D0F66">
        <w:rPr>
          <w:szCs w:val="24"/>
        </w:rPr>
        <w:t>корне слова</w:t>
      </w:r>
      <w:proofErr w:type="gramEnd"/>
      <w:r w:rsidRPr="006D0F66">
        <w:rPr>
          <w:szCs w:val="24"/>
        </w:rPr>
        <w:t>.</w:t>
      </w:r>
    </w:p>
    <w:p w:rsidR="00A131B0" w:rsidRPr="006D0F66" w:rsidRDefault="00A131B0" w:rsidP="00A131B0">
      <w:pPr>
        <w:jc w:val="both"/>
        <w:rPr>
          <w:szCs w:val="24"/>
        </w:rPr>
      </w:pPr>
      <w:r w:rsidRPr="006D0F66">
        <w:rPr>
          <w:szCs w:val="24"/>
        </w:rPr>
        <w:t>6 класс – гласные после шипящих, безударная гласная в корне слова, проверяемая, бе</w:t>
      </w:r>
      <w:r w:rsidRPr="006D0F66">
        <w:rPr>
          <w:szCs w:val="24"/>
        </w:rPr>
        <w:t>з</w:t>
      </w:r>
      <w:r w:rsidRPr="006D0F66">
        <w:rPr>
          <w:szCs w:val="24"/>
        </w:rPr>
        <w:t xml:space="preserve">ударная гласная в корне слова, </w:t>
      </w:r>
      <w:proofErr w:type="spellStart"/>
      <w:r w:rsidRPr="006D0F66">
        <w:rPr>
          <w:szCs w:val="24"/>
        </w:rPr>
        <w:t>непроверяемая</w:t>
      </w:r>
      <w:proofErr w:type="gramStart"/>
      <w:r w:rsidRPr="006D0F66">
        <w:rPr>
          <w:szCs w:val="24"/>
        </w:rPr>
        <w:t>,п</w:t>
      </w:r>
      <w:proofErr w:type="gramEnd"/>
      <w:r w:rsidRPr="006D0F66">
        <w:rPr>
          <w:szCs w:val="24"/>
        </w:rPr>
        <w:t>арные</w:t>
      </w:r>
      <w:proofErr w:type="spellEnd"/>
      <w:r w:rsidRPr="006D0F66">
        <w:rPr>
          <w:szCs w:val="24"/>
        </w:rPr>
        <w:t xml:space="preserve"> звонкие и глухие согласные, прав</w:t>
      </w:r>
      <w:r w:rsidRPr="006D0F66">
        <w:rPr>
          <w:szCs w:val="24"/>
        </w:rPr>
        <w:t>о</w:t>
      </w:r>
      <w:r w:rsidRPr="006D0F66">
        <w:rPr>
          <w:szCs w:val="24"/>
        </w:rPr>
        <w:t>писание гласных и согласных в приставках, правописание суффиксов, однородные члены предложения, не с глаголами.</w:t>
      </w:r>
    </w:p>
    <w:p w:rsidR="00A131B0" w:rsidRPr="006D0F66" w:rsidRDefault="00A131B0" w:rsidP="00A131B0">
      <w:pPr>
        <w:jc w:val="both"/>
        <w:rPr>
          <w:szCs w:val="24"/>
        </w:rPr>
      </w:pPr>
      <w:r w:rsidRPr="006D0F66">
        <w:rPr>
          <w:szCs w:val="24"/>
        </w:rPr>
        <w:t>7 класс –Соблюдение грамматических норм (употребление местоимений и существител</w:t>
      </w:r>
      <w:r w:rsidRPr="006D0F66">
        <w:rPr>
          <w:szCs w:val="24"/>
        </w:rPr>
        <w:t>ь</w:t>
      </w:r>
      <w:r w:rsidRPr="006D0F66">
        <w:rPr>
          <w:szCs w:val="24"/>
        </w:rPr>
        <w:t>ных в Р.п. мн. ч.).Соблюдение орфографических норм (слитные, раздельные, дефисные написания слов)Соблюдение орфографических норм (правописание НЕ с разными част</w:t>
      </w:r>
      <w:r w:rsidRPr="006D0F66">
        <w:rPr>
          <w:szCs w:val="24"/>
        </w:rPr>
        <w:t>я</w:t>
      </w:r>
      <w:r w:rsidRPr="006D0F66">
        <w:rPr>
          <w:szCs w:val="24"/>
        </w:rPr>
        <w:t xml:space="preserve">ми речи)Средства художественной </w:t>
      </w:r>
      <w:proofErr w:type="spellStart"/>
      <w:r w:rsidRPr="006D0F66">
        <w:rPr>
          <w:szCs w:val="24"/>
        </w:rPr>
        <w:t>выразительности</w:t>
      </w:r>
      <w:proofErr w:type="gramStart"/>
      <w:r w:rsidRPr="006D0F66">
        <w:rPr>
          <w:szCs w:val="24"/>
        </w:rPr>
        <w:t>.С</w:t>
      </w:r>
      <w:proofErr w:type="gramEnd"/>
      <w:r w:rsidRPr="006D0F66">
        <w:rPr>
          <w:szCs w:val="24"/>
        </w:rPr>
        <w:t>облюдение</w:t>
      </w:r>
      <w:proofErr w:type="spellEnd"/>
      <w:r w:rsidRPr="006D0F66">
        <w:rPr>
          <w:szCs w:val="24"/>
        </w:rPr>
        <w:t xml:space="preserve"> морфологических и синтаксических норм</w:t>
      </w:r>
    </w:p>
    <w:p w:rsidR="00A131B0" w:rsidRPr="006D0F66" w:rsidRDefault="00A131B0" w:rsidP="00A131B0">
      <w:pPr>
        <w:jc w:val="both"/>
        <w:rPr>
          <w:szCs w:val="24"/>
        </w:rPr>
      </w:pPr>
      <w:r w:rsidRPr="006D0F66">
        <w:rPr>
          <w:szCs w:val="24"/>
        </w:rPr>
        <w:t xml:space="preserve">8 класс </w:t>
      </w:r>
      <w:proofErr w:type="gramStart"/>
      <w:r w:rsidRPr="006D0F66">
        <w:rPr>
          <w:szCs w:val="24"/>
        </w:rPr>
        <w:t>–С</w:t>
      </w:r>
      <w:proofErr w:type="gramEnd"/>
      <w:r w:rsidRPr="006D0F66">
        <w:rPr>
          <w:szCs w:val="24"/>
        </w:rPr>
        <w:t>облюдение морфологических норм (различение самостоятельных и служебных частей речи).Соблюдение пунктуационных норм (обособленные члены предложения)</w:t>
      </w:r>
    </w:p>
    <w:p w:rsidR="00A131B0" w:rsidRPr="006D0F66" w:rsidRDefault="00A131B0" w:rsidP="00A131B0">
      <w:pPr>
        <w:jc w:val="both"/>
        <w:rPr>
          <w:szCs w:val="24"/>
        </w:rPr>
      </w:pPr>
      <w:r w:rsidRPr="006D0F66">
        <w:rPr>
          <w:szCs w:val="24"/>
        </w:rPr>
        <w:t xml:space="preserve">9 класс – двойные согласные </w:t>
      </w:r>
      <w:proofErr w:type="spellStart"/>
      <w:r w:rsidRPr="006D0F66">
        <w:rPr>
          <w:b/>
          <w:i/>
          <w:szCs w:val="24"/>
        </w:rPr>
        <w:t>н</w:t>
      </w:r>
      <w:proofErr w:type="spellEnd"/>
      <w:r w:rsidRPr="006D0F66">
        <w:rPr>
          <w:szCs w:val="24"/>
        </w:rPr>
        <w:t xml:space="preserve"> и </w:t>
      </w:r>
      <w:proofErr w:type="spellStart"/>
      <w:r w:rsidRPr="006D0F66">
        <w:rPr>
          <w:b/>
          <w:i/>
          <w:szCs w:val="24"/>
        </w:rPr>
        <w:t>нн</w:t>
      </w:r>
      <w:proofErr w:type="spellEnd"/>
      <w:r w:rsidRPr="006D0F66">
        <w:rPr>
          <w:szCs w:val="24"/>
        </w:rPr>
        <w:t xml:space="preserve">, знаки препинания в конце предложения, </w:t>
      </w:r>
      <w:r w:rsidRPr="006D0F66">
        <w:rPr>
          <w:b/>
          <w:i/>
          <w:szCs w:val="24"/>
        </w:rPr>
        <w:t>ь</w:t>
      </w:r>
      <w:r w:rsidRPr="006D0F66">
        <w:rPr>
          <w:szCs w:val="24"/>
        </w:rPr>
        <w:t xml:space="preserve"> в конце и середине слова, вводные слова, непроизносимые согласные, падежные окончания имен существительных, пунктуация в сложном предложении.</w:t>
      </w:r>
    </w:p>
    <w:p w:rsidR="00A131B0" w:rsidRPr="006D0F66" w:rsidRDefault="00A131B0" w:rsidP="00A131B0">
      <w:pPr>
        <w:jc w:val="both"/>
        <w:rPr>
          <w:b/>
          <w:i/>
          <w:szCs w:val="24"/>
        </w:rPr>
      </w:pPr>
      <w:r w:rsidRPr="006D0F66">
        <w:rPr>
          <w:b/>
          <w:i/>
          <w:szCs w:val="24"/>
        </w:rPr>
        <w:lastRenderedPageBreak/>
        <w:t>Рекомендации:</w:t>
      </w:r>
    </w:p>
    <w:p w:rsidR="00A131B0" w:rsidRPr="006D0F66" w:rsidRDefault="00A131B0" w:rsidP="00A131B0">
      <w:pPr>
        <w:ind w:firstLine="567"/>
        <w:jc w:val="both"/>
        <w:rPr>
          <w:szCs w:val="24"/>
        </w:rPr>
      </w:pPr>
      <w:r w:rsidRPr="006D0F66">
        <w:rPr>
          <w:szCs w:val="24"/>
        </w:rPr>
        <w:t>При составлении индивидуальных маршрутов, по итогам контрольных работ  учит</w:t>
      </w:r>
      <w:r w:rsidRPr="006D0F66">
        <w:rPr>
          <w:szCs w:val="24"/>
        </w:rPr>
        <w:t>е</w:t>
      </w:r>
      <w:r w:rsidRPr="006D0F66">
        <w:rPr>
          <w:szCs w:val="24"/>
        </w:rPr>
        <w:t>лям-предметникам рекомендовано проводить консультации по данным темам. Также на каждом уроке необходимо отрабатывать навыки по западающим темам курса.</w:t>
      </w:r>
    </w:p>
    <w:p w:rsidR="00A131B0" w:rsidRPr="006D0F66" w:rsidRDefault="00A131B0" w:rsidP="00A131B0">
      <w:pPr>
        <w:ind w:firstLine="567"/>
        <w:jc w:val="both"/>
        <w:rPr>
          <w:szCs w:val="24"/>
        </w:rPr>
      </w:pPr>
    </w:p>
    <w:p w:rsidR="00A131B0" w:rsidRPr="006D0F66" w:rsidRDefault="00A131B0" w:rsidP="00A131B0">
      <w:pPr>
        <w:pStyle w:val="af3"/>
        <w:spacing w:line="0" w:lineRule="atLeast"/>
        <w:rPr>
          <w:b/>
          <w:color w:val="000000"/>
        </w:rPr>
      </w:pPr>
      <w:r w:rsidRPr="006D0F66">
        <w:rPr>
          <w:b/>
          <w:color w:val="000000"/>
        </w:rPr>
        <w:t>Литературное  чтение</w:t>
      </w:r>
    </w:p>
    <w:tbl>
      <w:tblPr>
        <w:tblStyle w:val="af0"/>
        <w:tblW w:w="9560" w:type="dxa"/>
        <w:tblInd w:w="-176" w:type="dxa"/>
        <w:tblLayout w:type="fixed"/>
        <w:tblLook w:val="04A0"/>
      </w:tblPr>
      <w:tblGrid>
        <w:gridCol w:w="1843"/>
        <w:gridCol w:w="633"/>
        <w:gridCol w:w="812"/>
        <w:gridCol w:w="992"/>
        <w:gridCol w:w="590"/>
        <w:gridCol w:w="631"/>
        <w:gridCol w:w="541"/>
        <w:gridCol w:w="722"/>
        <w:gridCol w:w="1353"/>
        <w:gridCol w:w="1443"/>
      </w:tblGrid>
      <w:tr w:rsidR="00A131B0" w:rsidRPr="006D0F66" w:rsidTr="00A12145">
        <w:trPr>
          <w:trHeight w:val="656"/>
        </w:trPr>
        <w:tc>
          <w:tcPr>
            <w:tcW w:w="184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ФИО учителя</w:t>
            </w:r>
          </w:p>
        </w:tc>
        <w:tc>
          <w:tcPr>
            <w:tcW w:w="63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Класс</w:t>
            </w:r>
          </w:p>
        </w:tc>
        <w:tc>
          <w:tcPr>
            <w:tcW w:w="81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Кол-во</w:t>
            </w:r>
          </w:p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Уч-ся</w:t>
            </w:r>
          </w:p>
        </w:tc>
        <w:tc>
          <w:tcPr>
            <w:tcW w:w="99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Выпо</w:t>
            </w:r>
            <w:r w:rsidRPr="006D0F66">
              <w:rPr>
                <w:i/>
                <w:color w:val="000000"/>
                <w:szCs w:val="24"/>
              </w:rPr>
              <w:t>л</w:t>
            </w:r>
            <w:r w:rsidRPr="006D0F66">
              <w:rPr>
                <w:i/>
                <w:color w:val="000000"/>
                <w:szCs w:val="24"/>
              </w:rPr>
              <w:t>нили работу</w:t>
            </w:r>
          </w:p>
        </w:tc>
        <w:tc>
          <w:tcPr>
            <w:tcW w:w="59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«5»</w:t>
            </w:r>
          </w:p>
        </w:tc>
        <w:tc>
          <w:tcPr>
            <w:tcW w:w="63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«4»</w:t>
            </w:r>
          </w:p>
        </w:tc>
        <w:tc>
          <w:tcPr>
            <w:tcW w:w="54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«3»</w:t>
            </w:r>
          </w:p>
        </w:tc>
        <w:tc>
          <w:tcPr>
            <w:tcW w:w="72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«2»</w:t>
            </w:r>
          </w:p>
        </w:tc>
        <w:tc>
          <w:tcPr>
            <w:tcW w:w="13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Обуче</w:t>
            </w:r>
            <w:r w:rsidRPr="006D0F66">
              <w:rPr>
                <w:i/>
                <w:color w:val="000000"/>
                <w:szCs w:val="24"/>
              </w:rPr>
              <w:t>н</w:t>
            </w:r>
            <w:r w:rsidRPr="006D0F66">
              <w:rPr>
                <w:i/>
                <w:color w:val="000000"/>
                <w:szCs w:val="24"/>
              </w:rPr>
              <w:t>ность</w:t>
            </w:r>
            <w:proofErr w:type="spellEnd"/>
            <w:r w:rsidRPr="006D0F66">
              <w:rPr>
                <w:i/>
                <w:color w:val="000000"/>
                <w:szCs w:val="24"/>
              </w:rPr>
              <w:t>, в %</w:t>
            </w:r>
          </w:p>
        </w:tc>
        <w:tc>
          <w:tcPr>
            <w:tcW w:w="144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 xml:space="preserve">Качество знаний, </w:t>
            </w:r>
            <w:proofErr w:type="gramStart"/>
            <w:r w:rsidRPr="006D0F66">
              <w:rPr>
                <w:i/>
                <w:color w:val="000000"/>
                <w:szCs w:val="24"/>
              </w:rPr>
              <w:t>в</w:t>
            </w:r>
            <w:proofErr w:type="gramEnd"/>
            <w:r w:rsidRPr="006D0F66">
              <w:rPr>
                <w:i/>
                <w:color w:val="000000"/>
                <w:szCs w:val="24"/>
              </w:rPr>
              <w:t xml:space="preserve"> %</w:t>
            </w:r>
          </w:p>
        </w:tc>
      </w:tr>
      <w:tr w:rsidR="00A131B0" w:rsidRPr="006D0F66" w:rsidTr="00A12145">
        <w:trPr>
          <w:trHeight w:val="327"/>
        </w:trPr>
        <w:tc>
          <w:tcPr>
            <w:tcW w:w="1843" w:type="dxa"/>
          </w:tcPr>
          <w:p w:rsidR="00A131B0" w:rsidRPr="006D0F66" w:rsidRDefault="009A5726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Тютюнник</w:t>
            </w:r>
            <w:proofErr w:type="spellEnd"/>
            <w:r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33" w:type="dxa"/>
          </w:tcPr>
          <w:p w:rsidR="00A131B0" w:rsidRPr="006D0F66" w:rsidRDefault="0024331C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81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59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3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54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2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44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</w:tr>
      <w:tr w:rsidR="00A131B0" w:rsidRPr="006D0F66" w:rsidTr="00A12145">
        <w:trPr>
          <w:trHeight w:val="309"/>
        </w:trPr>
        <w:tc>
          <w:tcPr>
            <w:tcW w:w="184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Черток  Н.Н.</w:t>
            </w:r>
          </w:p>
        </w:tc>
        <w:tc>
          <w:tcPr>
            <w:tcW w:w="63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81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99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59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63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54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72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44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33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A12145">
        <w:trPr>
          <w:trHeight w:val="309"/>
        </w:trPr>
        <w:tc>
          <w:tcPr>
            <w:tcW w:w="184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Черток  Н.Н.</w:t>
            </w:r>
          </w:p>
        </w:tc>
        <w:tc>
          <w:tcPr>
            <w:tcW w:w="63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81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99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59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3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54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2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44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</w:tr>
      <w:tr w:rsidR="00A131B0" w:rsidRPr="006D0F66" w:rsidTr="00A12145">
        <w:trPr>
          <w:trHeight w:val="309"/>
        </w:trPr>
        <w:tc>
          <w:tcPr>
            <w:tcW w:w="184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3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59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3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54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72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3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443" w:type="dxa"/>
          </w:tcPr>
          <w:p w:rsidR="00A131B0" w:rsidRPr="006D0F66" w:rsidRDefault="00A131B0" w:rsidP="009A5726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6D0F66">
              <w:rPr>
                <w:b/>
                <w:i/>
                <w:color w:val="000000"/>
                <w:szCs w:val="24"/>
              </w:rPr>
              <w:t>83%</w:t>
            </w:r>
          </w:p>
        </w:tc>
      </w:tr>
    </w:tbl>
    <w:p w:rsidR="00A131B0" w:rsidRPr="006D0F66" w:rsidRDefault="00A131B0" w:rsidP="00A131B0">
      <w:pPr>
        <w:shd w:val="clear" w:color="auto" w:fill="FFFFFF"/>
        <w:rPr>
          <w:szCs w:val="24"/>
        </w:rPr>
      </w:pPr>
      <w:r w:rsidRPr="006D0F66">
        <w:rPr>
          <w:szCs w:val="24"/>
        </w:rPr>
        <w:t xml:space="preserve">Успеваемость по литературному  чтению по школе составила   100%, качество знаний по школе-  83% %. </w:t>
      </w:r>
    </w:p>
    <w:p w:rsidR="00A131B0" w:rsidRPr="006D0F66" w:rsidRDefault="00A131B0" w:rsidP="00A131B0">
      <w:pPr>
        <w:shd w:val="clear" w:color="auto" w:fill="FFFFFF"/>
        <w:rPr>
          <w:szCs w:val="24"/>
        </w:rPr>
      </w:pPr>
      <w:r w:rsidRPr="006D0F66">
        <w:rPr>
          <w:szCs w:val="24"/>
        </w:rPr>
        <w:t xml:space="preserve">Максимальный процент качества </w:t>
      </w:r>
      <w:proofErr w:type="gramStart"/>
      <w:r w:rsidRPr="006D0F66">
        <w:rPr>
          <w:szCs w:val="24"/>
        </w:rPr>
        <w:t xml:space="preserve">( </w:t>
      </w:r>
      <w:proofErr w:type="gramEnd"/>
      <w:r w:rsidRPr="006D0F66">
        <w:rPr>
          <w:szCs w:val="24"/>
        </w:rPr>
        <w:t>100%) во 2</w:t>
      </w:r>
      <w:r w:rsidR="009A5726">
        <w:rPr>
          <w:szCs w:val="24"/>
        </w:rPr>
        <w:t xml:space="preserve"> и 4 классах</w:t>
      </w:r>
      <w:r w:rsidRPr="006D0F66">
        <w:rPr>
          <w:szCs w:val="24"/>
        </w:rPr>
        <w:t>.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>Наиболее распространенные ошибки, допущенные учащимися:</w:t>
      </w:r>
    </w:p>
    <w:p w:rsidR="00A131B0" w:rsidRPr="006D0F66" w:rsidRDefault="00A131B0" w:rsidP="00A131B0">
      <w:pPr>
        <w:shd w:val="clear" w:color="auto" w:fill="FFFFFF"/>
        <w:jc w:val="both"/>
        <w:rPr>
          <w:color w:val="000000" w:themeColor="text1"/>
          <w:szCs w:val="24"/>
        </w:rPr>
      </w:pPr>
      <w:r w:rsidRPr="006D0F66">
        <w:rPr>
          <w:b/>
          <w:color w:val="000000" w:themeColor="text1"/>
          <w:szCs w:val="24"/>
        </w:rPr>
        <w:t>2 класс</w:t>
      </w:r>
      <w:r w:rsidRPr="006D0F66">
        <w:rPr>
          <w:color w:val="000000" w:themeColor="text1"/>
          <w:szCs w:val="24"/>
        </w:rPr>
        <w:t>- определение  главной  мысли  произведения.</w:t>
      </w:r>
    </w:p>
    <w:p w:rsidR="00A131B0" w:rsidRPr="006D0F66" w:rsidRDefault="009A5726" w:rsidP="00A131B0">
      <w:pPr>
        <w:shd w:val="clear" w:color="auto" w:fill="FFFFFF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4</w:t>
      </w:r>
      <w:r w:rsidR="00A131B0" w:rsidRPr="006D0F66">
        <w:rPr>
          <w:b/>
          <w:color w:val="000000" w:themeColor="text1"/>
          <w:szCs w:val="24"/>
        </w:rPr>
        <w:t xml:space="preserve"> клас</w:t>
      </w:r>
      <w:proofErr w:type="gramStart"/>
      <w:r w:rsidR="00A131B0" w:rsidRPr="006D0F66">
        <w:rPr>
          <w:b/>
          <w:color w:val="000000" w:themeColor="text1"/>
          <w:szCs w:val="24"/>
        </w:rPr>
        <w:t>с-</w:t>
      </w:r>
      <w:proofErr w:type="gramEnd"/>
      <w:r w:rsidR="00A131B0" w:rsidRPr="006D0F66">
        <w:rPr>
          <w:color w:val="000000" w:themeColor="text1"/>
          <w:szCs w:val="24"/>
        </w:rPr>
        <w:t xml:space="preserve"> в определении идеи произведений, в умении соотносить ФИО автора и названия изученных произведений, в определении литературных понятий.</w:t>
      </w:r>
    </w:p>
    <w:p w:rsidR="00A131B0" w:rsidRPr="006D0F66" w:rsidRDefault="00A131B0" w:rsidP="00A131B0">
      <w:pPr>
        <w:shd w:val="clear" w:color="auto" w:fill="FFFFFF"/>
        <w:jc w:val="both"/>
        <w:rPr>
          <w:b/>
          <w:color w:val="000000" w:themeColor="text1"/>
          <w:szCs w:val="24"/>
          <w:u w:val="single"/>
        </w:rPr>
      </w:pPr>
      <w:r w:rsidRPr="006D0F66">
        <w:rPr>
          <w:b/>
          <w:color w:val="000000" w:themeColor="text1"/>
          <w:szCs w:val="24"/>
          <w:u w:val="single"/>
        </w:rPr>
        <w:t>Окружающий  мир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</w:p>
    <w:tbl>
      <w:tblPr>
        <w:tblStyle w:val="af0"/>
        <w:tblW w:w="9275" w:type="dxa"/>
        <w:tblInd w:w="-176" w:type="dxa"/>
        <w:tblLayout w:type="fixed"/>
        <w:tblLook w:val="04A0"/>
      </w:tblPr>
      <w:tblGrid>
        <w:gridCol w:w="1788"/>
        <w:gridCol w:w="614"/>
        <w:gridCol w:w="788"/>
        <w:gridCol w:w="963"/>
        <w:gridCol w:w="572"/>
        <w:gridCol w:w="612"/>
        <w:gridCol w:w="525"/>
        <w:gridCol w:w="700"/>
        <w:gridCol w:w="1313"/>
        <w:gridCol w:w="1400"/>
      </w:tblGrid>
      <w:tr w:rsidR="00A131B0" w:rsidRPr="006D0F66" w:rsidTr="00A12145">
        <w:trPr>
          <w:trHeight w:val="624"/>
        </w:trPr>
        <w:tc>
          <w:tcPr>
            <w:tcW w:w="17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ФИО учителя</w:t>
            </w:r>
          </w:p>
        </w:tc>
        <w:tc>
          <w:tcPr>
            <w:tcW w:w="61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Класс</w:t>
            </w:r>
          </w:p>
        </w:tc>
        <w:tc>
          <w:tcPr>
            <w:tcW w:w="7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Кол-во</w:t>
            </w:r>
          </w:p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Уч-ся</w:t>
            </w:r>
          </w:p>
        </w:tc>
        <w:tc>
          <w:tcPr>
            <w:tcW w:w="96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В</w:t>
            </w:r>
            <w:r w:rsidRPr="006D0F66">
              <w:rPr>
                <w:i/>
                <w:color w:val="000000"/>
                <w:szCs w:val="24"/>
              </w:rPr>
              <w:t>ы</w:t>
            </w:r>
            <w:r w:rsidRPr="006D0F66">
              <w:rPr>
                <w:i/>
                <w:color w:val="000000"/>
                <w:szCs w:val="24"/>
              </w:rPr>
              <w:t>полн</w:t>
            </w:r>
            <w:r w:rsidRPr="006D0F66">
              <w:rPr>
                <w:i/>
                <w:color w:val="000000"/>
                <w:szCs w:val="24"/>
              </w:rPr>
              <w:t>и</w:t>
            </w:r>
            <w:r w:rsidRPr="006D0F66">
              <w:rPr>
                <w:i/>
                <w:color w:val="000000"/>
                <w:szCs w:val="24"/>
              </w:rPr>
              <w:t>ли р</w:t>
            </w:r>
            <w:r w:rsidRPr="006D0F66">
              <w:rPr>
                <w:i/>
                <w:color w:val="000000"/>
                <w:szCs w:val="24"/>
              </w:rPr>
              <w:t>а</w:t>
            </w:r>
            <w:r w:rsidRPr="006D0F66">
              <w:rPr>
                <w:i/>
                <w:color w:val="000000"/>
                <w:szCs w:val="24"/>
              </w:rPr>
              <w:t>боту</w:t>
            </w:r>
          </w:p>
        </w:tc>
        <w:tc>
          <w:tcPr>
            <w:tcW w:w="57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«5»</w:t>
            </w:r>
          </w:p>
        </w:tc>
        <w:tc>
          <w:tcPr>
            <w:tcW w:w="61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«4»</w:t>
            </w:r>
          </w:p>
        </w:tc>
        <w:tc>
          <w:tcPr>
            <w:tcW w:w="52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«3»</w:t>
            </w:r>
          </w:p>
        </w:tc>
        <w:tc>
          <w:tcPr>
            <w:tcW w:w="70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«2»</w:t>
            </w:r>
          </w:p>
        </w:tc>
        <w:tc>
          <w:tcPr>
            <w:tcW w:w="131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Обуче</w:t>
            </w:r>
            <w:r w:rsidRPr="006D0F66">
              <w:rPr>
                <w:i/>
                <w:color w:val="000000"/>
                <w:szCs w:val="24"/>
              </w:rPr>
              <w:t>н</w:t>
            </w:r>
            <w:r w:rsidRPr="006D0F66">
              <w:rPr>
                <w:i/>
                <w:color w:val="000000"/>
                <w:szCs w:val="24"/>
              </w:rPr>
              <w:t>ность</w:t>
            </w:r>
            <w:proofErr w:type="spellEnd"/>
            <w:r w:rsidRPr="006D0F66">
              <w:rPr>
                <w:i/>
                <w:color w:val="000000"/>
                <w:szCs w:val="24"/>
              </w:rPr>
              <w:t>, в %</w:t>
            </w:r>
          </w:p>
        </w:tc>
        <w:tc>
          <w:tcPr>
            <w:tcW w:w="140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 xml:space="preserve">Качество знаний, </w:t>
            </w:r>
            <w:proofErr w:type="gramStart"/>
            <w:r w:rsidRPr="006D0F66">
              <w:rPr>
                <w:i/>
                <w:color w:val="000000"/>
                <w:szCs w:val="24"/>
              </w:rPr>
              <w:t>в</w:t>
            </w:r>
            <w:proofErr w:type="gramEnd"/>
            <w:r w:rsidRPr="006D0F66">
              <w:rPr>
                <w:i/>
                <w:color w:val="000000"/>
                <w:szCs w:val="24"/>
              </w:rPr>
              <w:t xml:space="preserve"> %</w:t>
            </w:r>
          </w:p>
        </w:tc>
      </w:tr>
      <w:tr w:rsidR="00A131B0" w:rsidRPr="006D0F66" w:rsidTr="00A12145">
        <w:trPr>
          <w:trHeight w:val="311"/>
        </w:trPr>
        <w:tc>
          <w:tcPr>
            <w:tcW w:w="1788" w:type="dxa"/>
          </w:tcPr>
          <w:p w:rsidR="00A131B0" w:rsidRPr="006D0F66" w:rsidRDefault="009A5726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Тютюнник</w:t>
            </w:r>
            <w:proofErr w:type="spellEnd"/>
            <w:r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14" w:type="dxa"/>
          </w:tcPr>
          <w:p w:rsidR="00A131B0" w:rsidRPr="006D0F66" w:rsidRDefault="0024331C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7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96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57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1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52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0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1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40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50%</w:t>
            </w:r>
          </w:p>
        </w:tc>
      </w:tr>
      <w:tr w:rsidR="00A131B0" w:rsidRPr="006D0F66" w:rsidTr="00A12145">
        <w:trPr>
          <w:trHeight w:val="294"/>
        </w:trPr>
        <w:tc>
          <w:tcPr>
            <w:tcW w:w="17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Черток  Н.Н.</w:t>
            </w:r>
          </w:p>
        </w:tc>
        <w:tc>
          <w:tcPr>
            <w:tcW w:w="61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7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96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57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1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52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0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1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40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75%</w:t>
            </w:r>
          </w:p>
        </w:tc>
      </w:tr>
      <w:tr w:rsidR="00A131B0" w:rsidRPr="006D0F66" w:rsidTr="00A12145">
        <w:trPr>
          <w:trHeight w:val="294"/>
        </w:trPr>
        <w:tc>
          <w:tcPr>
            <w:tcW w:w="17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Черток  Н.Н.</w:t>
            </w:r>
          </w:p>
        </w:tc>
        <w:tc>
          <w:tcPr>
            <w:tcW w:w="61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7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96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57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1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52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0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1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40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66%</w:t>
            </w:r>
          </w:p>
        </w:tc>
      </w:tr>
      <w:tr w:rsidR="00A131B0" w:rsidRPr="006D0F66" w:rsidTr="00A12145">
        <w:trPr>
          <w:trHeight w:val="294"/>
        </w:trPr>
        <w:tc>
          <w:tcPr>
            <w:tcW w:w="17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1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78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96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57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1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52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70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31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400" w:type="dxa"/>
          </w:tcPr>
          <w:p w:rsidR="00A131B0" w:rsidRPr="006D0F66" w:rsidRDefault="00A131B0" w:rsidP="009A5726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6D0F66">
              <w:rPr>
                <w:b/>
                <w:i/>
                <w:color w:val="000000"/>
                <w:szCs w:val="24"/>
              </w:rPr>
              <w:t>66%</w:t>
            </w:r>
          </w:p>
        </w:tc>
      </w:tr>
    </w:tbl>
    <w:p w:rsidR="00A131B0" w:rsidRPr="006D0F66" w:rsidRDefault="00A131B0" w:rsidP="00A131B0">
      <w:pPr>
        <w:shd w:val="clear" w:color="auto" w:fill="FFFFFF"/>
        <w:rPr>
          <w:szCs w:val="24"/>
        </w:rPr>
      </w:pPr>
      <w:r w:rsidRPr="006D0F66">
        <w:rPr>
          <w:szCs w:val="24"/>
        </w:rPr>
        <w:t>Успев</w:t>
      </w:r>
      <w:r w:rsidR="009A5726">
        <w:rPr>
          <w:szCs w:val="24"/>
        </w:rPr>
        <w:t xml:space="preserve">аемость по окружающему  миру  по школе составила   </w:t>
      </w:r>
      <w:r w:rsidR="00A37E94">
        <w:rPr>
          <w:szCs w:val="24"/>
        </w:rPr>
        <w:t>100%,  качество  знаний  -</w:t>
      </w:r>
      <w:r w:rsidR="009A5726">
        <w:rPr>
          <w:szCs w:val="24"/>
        </w:rPr>
        <w:t>66%</w:t>
      </w:r>
    </w:p>
    <w:p w:rsidR="00A131B0" w:rsidRPr="006D0F66" w:rsidRDefault="00A131B0" w:rsidP="00A131B0">
      <w:pPr>
        <w:ind w:firstLine="567"/>
        <w:jc w:val="both"/>
        <w:rPr>
          <w:szCs w:val="24"/>
        </w:rPr>
      </w:pPr>
      <w:r w:rsidRPr="006D0F66">
        <w:rPr>
          <w:szCs w:val="24"/>
        </w:rPr>
        <w:t>Анализ результатов свидетельствует, что допускаются ошибки:</w:t>
      </w:r>
    </w:p>
    <w:p w:rsidR="00A131B0" w:rsidRPr="006D0F66" w:rsidRDefault="00A131B0" w:rsidP="00A131B0">
      <w:pPr>
        <w:pStyle w:val="afa"/>
        <w:tabs>
          <w:tab w:val="left" w:pos="9030"/>
        </w:tabs>
        <w:rPr>
          <w:rFonts w:eastAsia="Times New Roman"/>
          <w:color w:val="000000"/>
          <w:sz w:val="24"/>
          <w:szCs w:val="24"/>
        </w:rPr>
      </w:pPr>
      <w:r w:rsidRPr="006D0F66">
        <w:rPr>
          <w:rFonts w:eastAsia="Times New Roman"/>
          <w:color w:val="000000"/>
          <w:sz w:val="24"/>
          <w:szCs w:val="24"/>
        </w:rPr>
        <w:t>2 клас</w:t>
      </w:r>
      <w:proofErr w:type="gramStart"/>
      <w:r w:rsidRPr="006D0F66">
        <w:rPr>
          <w:rFonts w:eastAsia="Times New Roman"/>
          <w:color w:val="000000"/>
          <w:sz w:val="24"/>
          <w:szCs w:val="24"/>
        </w:rPr>
        <w:t>с-</w:t>
      </w:r>
      <w:proofErr w:type="gramEnd"/>
      <w:r w:rsidRPr="006D0F66">
        <w:rPr>
          <w:rFonts w:eastAsia="Times New Roman"/>
          <w:color w:val="000000"/>
          <w:sz w:val="24"/>
          <w:szCs w:val="24"/>
        </w:rPr>
        <w:t xml:space="preserve">  не  знают  названия  осенних  месяцев, съедобные  грибы,  когда улетают перелётные  птицы, органы  чувств  человека.</w:t>
      </w:r>
    </w:p>
    <w:p w:rsidR="00A131B0" w:rsidRPr="006D0F66" w:rsidRDefault="009A5726" w:rsidP="00A131B0">
      <w:pPr>
        <w:pStyle w:val="af3"/>
        <w:rPr>
          <w:color w:val="000000"/>
        </w:rPr>
      </w:pPr>
      <w:r>
        <w:t>4</w:t>
      </w:r>
      <w:r w:rsidR="00A131B0" w:rsidRPr="006D0F66">
        <w:t xml:space="preserve"> класс</w:t>
      </w:r>
      <w:r w:rsidR="00A131B0" w:rsidRPr="006D0F66">
        <w:rPr>
          <w:color w:val="000000"/>
        </w:rPr>
        <w:t>–не знают названия материков, океанов, нет навыка работы с картой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  <w:r w:rsidRPr="006D0F66">
        <w:rPr>
          <w:b/>
          <w:color w:val="000000"/>
          <w:szCs w:val="24"/>
        </w:rPr>
        <w:t>РРЯ</w:t>
      </w:r>
    </w:p>
    <w:tbl>
      <w:tblPr>
        <w:tblStyle w:val="af0"/>
        <w:tblW w:w="10128" w:type="dxa"/>
        <w:tblInd w:w="-176" w:type="dxa"/>
        <w:tblLayout w:type="fixed"/>
        <w:tblLook w:val="04A0"/>
      </w:tblPr>
      <w:tblGrid>
        <w:gridCol w:w="1953"/>
        <w:gridCol w:w="670"/>
        <w:gridCol w:w="860"/>
        <w:gridCol w:w="1051"/>
        <w:gridCol w:w="625"/>
        <w:gridCol w:w="668"/>
        <w:gridCol w:w="573"/>
        <w:gridCol w:w="765"/>
        <w:gridCol w:w="1434"/>
        <w:gridCol w:w="1529"/>
      </w:tblGrid>
      <w:tr w:rsidR="00A131B0" w:rsidRPr="006D0F66" w:rsidTr="00D73B8D">
        <w:trPr>
          <w:trHeight w:val="626"/>
        </w:trPr>
        <w:tc>
          <w:tcPr>
            <w:tcW w:w="19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ФИО учителя</w:t>
            </w:r>
          </w:p>
        </w:tc>
        <w:tc>
          <w:tcPr>
            <w:tcW w:w="67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Класс</w:t>
            </w:r>
          </w:p>
        </w:tc>
        <w:tc>
          <w:tcPr>
            <w:tcW w:w="86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Кол-во</w:t>
            </w:r>
          </w:p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Уч-ся</w:t>
            </w:r>
          </w:p>
        </w:tc>
        <w:tc>
          <w:tcPr>
            <w:tcW w:w="105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Выпо</w:t>
            </w:r>
            <w:r w:rsidRPr="006D0F66">
              <w:rPr>
                <w:i/>
                <w:color w:val="000000"/>
                <w:szCs w:val="24"/>
              </w:rPr>
              <w:t>л</w:t>
            </w:r>
            <w:r w:rsidRPr="006D0F66">
              <w:rPr>
                <w:i/>
                <w:color w:val="000000"/>
                <w:szCs w:val="24"/>
              </w:rPr>
              <w:t>нили работу</w:t>
            </w:r>
          </w:p>
        </w:tc>
        <w:tc>
          <w:tcPr>
            <w:tcW w:w="62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«5»</w:t>
            </w:r>
          </w:p>
        </w:tc>
        <w:tc>
          <w:tcPr>
            <w:tcW w:w="6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«4»</w:t>
            </w:r>
          </w:p>
        </w:tc>
        <w:tc>
          <w:tcPr>
            <w:tcW w:w="5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«3»</w:t>
            </w:r>
          </w:p>
        </w:tc>
        <w:tc>
          <w:tcPr>
            <w:tcW w:w="76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«2»</w:t>
            </w:r>
          </w:p>
        </w:tc>
        <w:tc>
          <w:tcPr>
            <w:tcW w:w="143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Обуче</w:t>
            </w:r>
            <w:r w:rsidRPr="006D0F66">
              <w:rPr>
                <w:i/>
                <w:color w:val="000000"/>
                <w:szCs w:val="24"/>
              </w:rPr>
              <w:t>н</w:t>
            </w:r>
            <w:r w:rsidRPr="006D0F66">
              <w:rPr>
                <w:i/>
                <w:color w:val="000000"/>
                <w:szCs w:val="24"/>
              </w:rPr>
              <w:t>ность</w:t>
            </w:r>
            <w:proofErr w:type="spellEnd"/>
            <w:r w:rsidRPr="006D0F66">
              <w:rPr>
                <w:i/>
                <w:color w:val="000000"/>
                <w:szCs w:val="24"/>
              </w:rPr>
              <w:t>, в %</w:t>
            </w:r>
          </w:p>
        </w:tc>
        <w:tc>
          <w:tcPr>
            <w:tcW w:w="152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 xml:space="preserve">Качество знаний, </w:t>
            </w:r>
            <w:proofErr w:type="gramStart"/>
            <w:r w:rsidRPr="006D0F66">
              <w:rPr>
                <w:i/>
                <w:color w:val="000000"/>
                <w:szCs w:val="24"/>
              </w:rPr>
              <w:t>в</w:t>
            </w:r>
            <w:proofErr w:type="gramEnd"/>
            <w:r w:rsidRPr="006D0F66">
              <w:rPr>
                <w:i/>
                <w:color w:val="000000"/>
                <w:szCs w:val="24"/>
              </w:rPr>
              <w:t xml:space="preserve"> %</w:t>
            </w:r>
          </w:p>
        </w:tc>
      </w:tr>
      <w:tr w:rsidR="00A131B0" w:rsidRPr="006D0F66" w:rsidTr="00D73B8D">
        <w:trPr>
          <w:trHeight w:val="312"/>
        </w:trPr>
        <w:tc>
          <w:tcPr>
            <w:tcW w:w="1953" w:type="dxa"/>
          </w:tcPr>
          <w:p w:rsidR="00A131B0" w:rsidRPr="006D0F66" w:rsidRDefault="009A5726" w:rsidP="009A5726">
            <w:pPr>
              <w:rPr>
                <w:i/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Тютюнник</w:t>
            </w:r>
            <w:proofErr w:type="spellEnd"/>
            <w:r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70" w:type="dxa"/>
          </w:tcPr>
          <w:p w:rsidR="00A131B0" w:rsidRPr="006D0F66" w:rsidRDefault="002C1C56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86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105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62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5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6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43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52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50%</w:t>
            </w:r>
          </w:p>
        </w:tc>
      </w:tr>
      <w:tr w:rsidR="00A131B0" w:rsidRPr="006D0F66" w:rsidTr="00D73B8D">
        <w:trPr>
          <w:trHeight w:val="295"/>
        </w:trPr>
        <w:tc>
          <w:tcPr>
            <w:tcW w:w="19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Черток  Н.Н.</w:t>
            </w:r>
          </w:p>
        </w:tc>
        <w:tc>
          <w:tcPr>
            <w:tcW w:w="67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86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105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62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5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76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43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52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33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295"/>
        </w:trPr>
        <w:tc>
          <w:tcPr>
            <w:tcW w:w="19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7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7</w:t>
            </w:r>
          </w:p>
        </w:tc>
        <w:tc>
          <w:tcPr>
            <w:tcW w:w="86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105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62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5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76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43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52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17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295"/>
        </w:trPr>
        <w:tc>
          <w:tcPr>
            <w:tcW w:w="19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7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8</w:t>
            </w:r>
          </w:p>
        </w:tc>
        <w:tc>
          <w:tcPr>
            <w:tcW w:w="86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105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62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5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6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43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52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295"/>
        </w:trPr>
        <w:tc>
          <w:tcPr>
            <w:tcW w:w="19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7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9</w:t>
            </w:r>
          </w:p>
        </w:tc>
        <w:tc>
          <w:tcPr>
            <w:tcW w:w="86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105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62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5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76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43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52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33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295"/>
        </w:trPr>
        <w:tc>
          <w:tcPr>
            <w:tcW w:w="19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7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6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05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2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6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57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76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43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529" w:type="dxa"/>
          </w:tcPr>
          <w:p w:rsidR="00A131B0" w:rsidRPr="006D0F66" w:rsidRDefault="00A131B0" w:rsidP="009A5726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6D0F66">
              <w:rPr>
                <w:b/>
                <w:i/>
                <w:color w:val="000000"/>
                <w:szCs w:val="24"/>
              </w:rPr>
              <w:t>24%</w:t>
            </w:r>
          </w:p>
        </w:tc>
      </w:tr>
    </w:tbl>
    <w:p w:rsidR="00A131B0" w:rsidRPr="006D0F66" w:rsidRDefault="00A131B0" w:rsidP="00A131B0">
      <w:pPr>
        <w:shd w:val="clear" w:color="auto" w:fill="FFFFFF"/>
        <w:jc w:val="both"/>
        <w:rPr>
          <w:color w:val="000000" w:themeColor="text1"/>
          <w:szCs w:val="24"/>
        </w:rPr>
      </w:pPr>
      <w:r w:rsidRPr="006D0F66">
        <w:rPr>
          <w:color w:val="000000" w:themeColor="text1"/>
          <w:szCs w:val="24"/>
        </w:rPr>
        <w:t xml:space="preserve">Анализ полученных результатов:  Самое высокое качество знаний во 2 -м классе – 50% и самое низкое в  5  и  7  классах – 0%. </w:t>
      </w: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  <w:r w:rsidRPr="006D0F66">
        <w:rPr>
          <w:b/>
          <w:color w:val="000000"/>
          <w:szCs w:val="24"/>
        </w:rPr>
        <w:lastRenderedPageBreak/>
        <w:t>РРЛ</w:t>
      </w:r>
    </w:p>
    <w:tbl>
      <w:tblPr>
        <w:tblStyle w:val="af0"/>
        <w:tblW w:w="9785" w:type="dxa"/>
        <w:tblInd w:w="-176" w:type="dxa"/>
        <w:tblLayout w:type="fixed"/>
        <w:tblLook w:val="04A0"/>
      </w:tblPr>
      <w:tblGrid>
        <w:gridCol w:w="1887"/>
        <w:gridCol w:w="647"/>
        <w:gridCol w:w="831"/>
        <w:gridCol w:w="1016"/>
        <w:gridCol w:w="604"/>
        <w:gridCol w:w="646"/>
        <w:gridCol w:w="553"/>
        <w:gridCol w:w="739"/>
        <w:gridCol w:w="1385"/>
        <w:gridCol w:w="1477"/>
      </w:tblGrid>
      <w:tr w:rsidR="00A131B0" w:rsidRPr="006D0F66" w:rsidTr="00D73B8D">
        <w:trPr>
          <w:trHeight w:val="622"/>
        </w:trPr>
        <w:tc>
          <w:tcPr>
            <w:tcW w:w="188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ФИО учителя</w:t>
            </w:r>
          </w:p>
        </w:tc>
        <w:tc>
          <w:tcPr>
            <w:tcW w:w="64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Класс</w:t>
            </w:r>
          </w:p>
        </w:tc>
        <w:tc>
          <w:tcPr>
            <w:tcW w:w="83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Кол-во</w:t>
            </w:r>
          </w:p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Уч-ся</w:t>
            </w:r>
          </w:p>
        </w:tc>
        <w:tc>
          <w:tcPr>
            <w:tcW w:w="101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Выпо</w:t>
            </w:r>
            <w:r w:rsidRPr="006D0F66">
              <w:rPr>
                <w:i/>
                <w:color w:val="000000"/>
                <w:szCs w:val="24"/>
              </w:rPr>
              <w:t>л</w:t>
            </w:r>
            <w:r w:rsidRPr="006D0F66">
              <w:rPr>
                <w:i/>
                <w:color w:val="000000"/>
                <w:szCs w:val="24"/>
              </w:rPr>
              <w:t>нили работу</w:t>
            </w:r>
          </w:p>
        </w:tc>
        <w:tc>
          <w:tcPr>
            <w:tcW w:w="60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«5»</w:t>
            </w:r>
          </w:p>
        </w:tc>
        <w:tc>
          <w:tcPr>
            <w:tcW w:w="64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«4»</w:t>
            </w:r>
          </w:p>
        </w:tc>
        <w:tc>
          <w:tcPr>
            <w:tcW w:w="5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«3»</w:t>
            </w:r>
          </w:p>
        </w:tc>
        <w:tc>
          <w:tcPr>
            <w:tcW w:w="73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«2»</w:t>
            </w:r>
          </w:p>
        </w:tc>
        <w:tc>
          <w:tcPr>
            <w:tcW w:w="138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Обуче</w:t>
            </w:r>
            <w:r w:rsidRPr="006D0F66">
              <w:rPr>
                <w:i/>
                <w:color w:val="000000"/>
                <w:szCs w:val="24"/>
              </w:rPr>
              <w:t>н</w:t>
            </w:r>
            <w:r w:rsidRPr="006D0F66">
              <w:rPr>
                <w:i/>
                <w:color w:val="000000"/>
                <w:szCs w:val="24"/>
              </w:rPr>
              <w:t>ность</w:t>
            </w:r>
            <w:proofErr w:type="spellEnd"/>
            <w:r w:rsidRPr="006D0F66">
              <w:rPr>
                <w:i/>
                <w:color w:val="000000"/>
                <w:szCs w:val="24"/>
              </w:rPr>
              <w:t>, в %</w:t>
            </w:r>
          </w:p>
        </w:tc>
        <w:tc>
          <w:tcPr>
            <w:tcW w:w="147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 xml:space="preserve">Качество знаний, </w:t>
            </w:r>
            <w:proofErr w:type="gramStart"/>
            <w:r w:rsidRPr="006D0F66">
              <w:rPr>
                <w:i/>
                <w:color w:val="000000"/>
                <w:szCs w:val="24"/>
              </w:rPr>
              <w:t>в</w:t>
            </w:r>
            <w:proofErr w:type="gramEnd"/>
            <w:r w:rsidRPr="006D0F66">
              <w:rPr>
                <w:i/>
                <w:color w:val="000000"/>
                <w:szCs w:val="24"/>
              </w:rPr>
              <w:t xml:space="preserve"> %</w:t>
            </w:r>
          </w:p>
        </w:tc>
      </w:tr>
      <w:tr w:rsidR="00A131B0" w:rsidRPr="006D0F66" w:rsidTr="00D73B8D">
        <w:trPr>
          <w:trHeight w:val="311"/>
        </w:trPr>
        <w:tc>
          <w:tcPr>
            <w:tcW w:w="1887" w:type="dxa"/>
          </w:tcPr>
          <w:p w:rsidR="00A131B0" w:rsidRPr="006D0F66" w:rsidRDefault="009A5726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>
              <w:rPr>
                <w:i/>
                <w:color w:val="000000"/>
                <w:szCs w:val="24"/>
              </w:rPr>
              <w:t>Тютюнник</w:t>
            </w:r>
            <w:proofErr w:type="spellEnd"/>
            <w:r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47" w:type="dxa"/>
          </w:tcPr>
          <w:p w:rsidR="00A131B0" w:rsidRPr="006D0F66" w:rsidRDefault="002C1C56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83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101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60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4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5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3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8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47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50%</w:t>
            </w:r>
          </w:p>
        </w:tc>
      </w:tr>
      <w:tr w:rsidR="00A131B0" w:rsidRPr="006D0F66" w:rsidTr="00D73B8D">
        <w:trPr>
          <w:trHeight w:val="293"/>
        </w:trPr>
        <w:tc>
          <w:tcPr>
            <w:tcW w:w="188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Черток  Н.Н.</w:t>
            </w:r>
          </w:p>
        </w:tc>
        <w:tc>
          <w:tcPr>
            <w:tcW w:w="64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83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101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60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4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5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8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47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10</w:t>
            </w:r>
            <w:r w:rsidRPr="006D0F66">
              <w:rPr>
                <w:i/>
                <w:color w:val="000000"/>
                <w:szCs w:val="24"/>
              </w:rPr>
              <w:t>0%</w:t>
            </w:r>
          </w:p>
        </w:tc>
      </w:tr>
      <w:tr w:rsidR="00A131B0" w:rsidRPr="006D0F66" w:rsidTr="00D73B8D">
        <w:trPr>
          <w:trHeight w:val="293"/>
        </w:trPr>
        <w:tc>
          <w:tcPr>
            <w:tcW w:w="188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4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7</w:t>
            </w:r>
          </w:p>
        </w:tc>
        <w:tc>
          <w:tcPr>
            <w:tcW w:w="83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101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60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4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5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73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8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47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60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293"/>
        </w:trPr>
        <w:tc>
          <w:tcPr>
            <w:tcW w:w="188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4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8</w:t>
            </w:r>
          </w:p>
        </w:tc>
        <w:tc>
          <w:tcPr>
            <w:tcW w:w="83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101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60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4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5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3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8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47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293"/>
        </w:trPr>
        <w:tc>
          <w:tcPr>
            <w:tcW w:w="188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4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9</w:t>
            </w:r>
          </w:p>
        </w:tc>
        <w:tc>
          <w:tcPr>
            <w:tcW w:w="83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101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60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4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5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38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47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100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293"/>
        </w:trPr>
        <w:tc>
          <w:tcPr>
            <w:tcW w:w="188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4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3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01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0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4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55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73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38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477" w:type="dxa"/>
          </w:tcPr>
          <w:p w:rsidR="00A131B0" w:rsidRPr="006D0F66" w:rsidRDefault="00A131B0" w:rsidP="009A5726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6D0F66">
              <w:rPr>
                <w:b/>
                <w:i/>
                <w:color w:val="000000"/>
                <w:szCs w:val="24"/>
              </w:rPr>
              <w:t>41%</w:t>
            </w:r>
          </w:p>
        </w:tc>
      </w:tr>
    </w:tbl>
    <w:p w:rsidR="00A131B0" w:rsidRPr="006D0F66" w:rsidRDefault="00A131B0" w:rsidP="00A131B0">
      <w:pPr>
        <w:shd w:val="clear" w:color="auto" w:fill="FFFFFF"/>
        <w:jc w:val="both"/>
        <w:rPr>
          <w:color w:val="000000" w:themeColor="text1"/>
          <w:szCs w:val="24"/>
        </w:rPr>
      </w:pPr>
      <w:r w:rsidRPr="006D0F66">
        <w:rPr>
          <w:color w:val="000000" w:themeColor="text1"/>
          <w:szCs w:val="24"/>
        </w:rPr>
        <w:t> Анализ полученных результатов:  Са</w:t>
      </w:r>
      <w:r w:rsidR="009A5726">
        <w:rPr>
          <w:color w:val="000000" w:themeColor="text1"/>
          <w:szCs w:val="24"/>
        </w:rPr>
        <w:t>мое высокое качество знаний в  4 и 9 классах – 100% и самое низкое в  8  классе</w:t>
      </w:r>
      <w:r w:rsidRPr="006D0F66">
        <w:rPr>
          <w:color w:val="000000" w:themeColor="text1"/>
          <w:szCs w:val="24"/>
        </w:rPr>
        <w:t xml:space="preserve"> – 0%. </w:t>
      </w: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  <w:r w:rsidRPr="006D0F66">
        <w:rPr>
          <w:b/>
          <w:color w:val="000000"/>
          <w:szCs w:val="24"/>
        </w:rPr>
        <w:t>Математика:</w:t>
      </w:r>
    </w:p>
    <w:p w:rsidR="00A131B0" w:rsidRPr="006D0F66" w:rsidRDefault="00A131B0" w:rsidP="00A131B0">
      <w:pPr>
        <w:shd w:val="clear" w:color="auto" w:fill="FFFFFF"/>
        <w:rPr>
          <w:szCs w:val="24"/>
          <w:highlight w:val="yellow"/>
        </w:rPr>
      </w:pPr>
    </w:p>
    <w:p w:rsidR="00A131B0" w:rsidRPr="006D0F66" w:rsidRDefault="00A131B0" w:rsidP="00A131B0">
      <w:pPr>
        <w:shd w:val="clear" w:color="auto" w:fill="FFFFFF"/>
        <w:rPr>
          <w:szCs w:val="24"/>
          <w:highlight w:val="yellow"/>
        </w:rPr>
      </w:pPr>
    </w:p>
    <w:tbl>
      <w:tblPr>
        <w:tblStyle w:val="af0"/>
        <w:tblW w:w="9837" w:type="dxa"/>
        <w:tblLayout w:type="fixed"/>
        <w:tblLook w:val="04A0"/>
      </w:tblPr>
      <w:tblGrid>
        <w:gridCol w:w="2031"/>
        <w:gridCol w:w="688"/>
        <w:gridCol w:w="687"/>
        <w:gridCol w:w="1320"/>
        <w:gridCol w:w="588"/>
        <w:gridCol w:w="588"/>
        <w:gridCol w:w="588"/>
        <w:gridCol w:w="588"/>
        <w:gridCol w:w="1628"/>
        <w:gridCol w:w="1131"/>
      </w:tblGrid>
      <w:tr w:rsidR="00A131B0" w:rsidRPr="006D0F66" w:rsidTr="00D73B8D">
        <w:trPr>
          <w:trHeight w:val="842"/>
        </w:trPr>
        <w:tc>
          <w:tcPr>
            <w:tcW w:w="20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ФИО учителя</w:t>
            </w:r>
          </w:p>
        </w:tc>
        <w:tc>
          <w:tcPr>
            <w:tcW w:w="6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Класс</w:t>
            </w:r>
          </w:p>
        </w:tc>
        <w:tc>
          <w:tcPr>
            <w:tcW w:w="687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Кол-во</w:t>
            </w:r>
          </w:p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Уч-ся</w:t>
            </w:r>
          </w:p>
        </w:tc>
        <w:tc>
          <w:tcPr>
            <w:tcW w:w="132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Выполн</w:t>
            </w:r>
            <w:r w:rsidRPr="006D0F66">
              <w:rPr>
                <w:color w:val="000000"/>
                <w:szCs w:val="24"/>
              </w:rPr>
              <w:t>и</w:t>
            </w:r>
            <w:r w:rsidRPr="006D0F66">
              <w:rPr>
                <w:color w:val="000000"/>
                <w:szCs w:val="24"/>
              </w:rPr>
              <w:t>ли работу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«5»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«4»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«3»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«2»</w:t>
            </w:r>
          </w:p>
        </w:tc>
        <w:tc>
          <w:tcPr>
            <w:tcW w:w="162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6D0F66">
              <w:rPr>
                <w:color w:val="000000"/>
                <w:szCs w:val="24"/>
              </w:rPr>
              <w:t>Обученность</w:t>
            </w:r>
            <w:proofErr w:type="spellEnd"/>
            <w:r w:rsidRPr="006D0F66">
              <w:rPr>
                <w:color w:val="000000"/>
                <w:szCs w:val="24"/>
              </w:rPr>
              <w:t>, в %</w:t>
            </w:r>
          </w:p>
        </w:tc>
        <w:tc>
          <w:tcPr>
            <w:tcW w:w="11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Качес</w:t>
            </w:r>
            <w:r w:rsidRPr="006D0F66">
              <w:rPr>
                <w:color w:val="000000"/>
                <w:szCs w:val="24"/>
              </w:rPr>
              <w:t>т</w:t>
            </w:r>
            <w:r w:rsidRPr="006D0F66">
              <w:rPr>
                <w:color w:val="000000"/>
                <w:szCs w:val="24"/>
              </w:rPr>
              <w:t>во зн</w:t>
            </w:r>
            <w:r w:rsidRPr="006D0F66">
              <w:rPr>
                <w:color w:val="000000"/>
                <w:szCs w:val="24"/>
              </w:rPr>
              <w:t>а</w:t>
            </w:r>
            <w:r w:rsidRPr="006D0F66">
              <w:rPr>
                <w:color w:val="000000"/>
                <w:szCs w:val="24"/>
              </w:rPr>
              <w:t xml:space="preserve">ний, </w:t>
            </w:r>
            <w:proofErr w:type="gramStart"/>
            <w:r w:rsidRPr="006D0F66">
              <w:rPr>
                <w:color w:val="000000"/>
                <w:szCs w:val="24"/>
              </w:rPr>
              <w:t>в</w:t>
            </w:r>
            <w:proofErr w:type="gramEnd"/>
            <w:r w:rsidRPr="006D0F66">
              <w:rPr>
                <w:color w:val="000000"/>
                <w:szCs w:val="24"/>
              </w:rPr>
              <w:t xml:space="preserve"> %</w:t>
            </w:r>
          </w:p>
        </w:tc>
      </w:tr>
      <w:tr w:rsidR="00A131B0" w:rsidRPr="006D0F66" w:rsidTr="00D73B8D">
        <w:trPr>
          <w:trHeight w:val="271"/>
        </w:trPr>
        <w:tc>
          <w:tcPr>
            <w:tcW w:w="20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Тютюнник</w:t>
            </w:r>
            <w:proofErr w:type="spellEnd"/>
            <w:r>
              <w:rPr>
                <w:color w:val="000000"/>
                <w:szCs w:val="24"/>
              </w:rPr>
              <w:t xml:space="preserve"> Н.В</w:t>
            </w:r>
          </w:p>
        </w:tc>
        <w:tc>
          <w:tcPr>
            <w:tcW w:w="6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687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2</w:t>
            </w:r>
          </w:p>
        </w:tc>
        <w:tc>
          <w:tcPr>
            <w:tcW w:w="132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2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0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0</w:t>
            </w:r>
          </w:p>
        </w:tc>
        <w:tc>
          <w:tcPr>
            <w:tcW w:w="162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11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50%</w:t>
            </w:r>
          </w:p>
        </w:tc>
      </w:tr>
      <w:tr w:rsidR="00A131B0" w:rsidRPr="006D0F66" w:rsidTr="00D73B8D">
        <w:trPr>
          <w:trHeight w:val="271"/>
        </w:trPr>
        <w:tc>
          <w:tcPr>
            <w:tcW w:w="20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Черток  Н.Н.</w:t>
            </w:r>
          </w:p>
        </w:tc>
        <w:tc>
          <w:tcPr>
            <w:tcW w:w="6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687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32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0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0</w:t>
            </w:r>
          </w:p>
        </w:tc>
        <w:tc>
          <w:tcPr>
            <w:tcW w:w="162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11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  <w:r w:rsidRPr="006D0F66">
              <w:rPr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271"/>
        </w:trPr>
        <w:tc>
          <w:tcPr>
            <w:tcW w:w="20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Черток  Н.Н.</w:t>
            </w:r>
          </w:p>
        </w:tc>
        <w:tc>
          <w:tcPr>
            <w:tcW w:w="6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687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32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62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11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66%</w:t>
            </w:r>
          </w:p>
        </w:tc>
      </w:tr>
      <w:tr w:rsidR="00A131B0" w:rsidRPr="006D0F66" w:rsidTr="00D73B8D">
        <w:trPr>
          <w:trHeight w:val="271"/>
        </w:trPr>
        <w:tc>
          <w:tcPr>
            <w:tcW w:w="20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Каменец  Л.А.</w:t>
            </w:r>
          </w:p>
        </w:tc>
        <w:tc>
          <w:tcPr>
            <w:tcW w:w="6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6</w:t>
            </w:r>
          </w:p>
        </w:tc>
        <w:tc>
          <w:tcPr>
            <w:tcW w:w="687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32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0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0</w:t>
            </w:r>
          </w:p>
        </w:tc>
        <w:tc>
          <w:tcPr>
            <w:tcW w:w="162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11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Pr="006D0F66">
              <w:rPr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271"/>
        </w:trPr>
        <w:tc>
          <w:tcPr>
            <w:tcW w:w="20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Каменец  Л.А.</w:t>
            </w:r>
          </w:p>
        </w:tc>
        <w:tc>
          <w:tcPr>
            <w:tcW w:w="688" w:type="dxa"/>
          </w:tcPr>
          <w:p w:rsidR="00A131B0" w:rsidRPr="00072B4D" w:rsidRDefault="00A131B0" w:rsidP="009A5726">
            <w:pPr>
              <w:rPr>
                <w:color w:val="000000"/>
                <w:szCs w:val="24"/>
              </w:rPr>
            </w:pPr>
            <w:r w:rsidRPr="00072B4D">
              <w:rPr>
                <w:color w:val="000000"/>
                <w:szCs w:val="24"/>
              </w:rPr>
              <w:t>7(А)</w:t>
            </w:r>
          </w:p>
        </w:tc>
        <w:tc>
          <w:tcPr>
            <w:tcW w:w="687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32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0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0</w:t>
            </w:r>
          </w:p>
        </w:tc>
        <w:tc>
          <w:tcPr>
            <w:tcW w:w="162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11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  <w:r w:rsidRPr="006D0F66">
              <w:rPr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271"/>
        </w:trPr>
        <w:tc>
          <w:tcPr>
            <w:tcW w:w="20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Каменец  Л.А.</w:t>
            </w:r>
          </w:p>
        </w:tc>
        <w:tc>
          <w:tcPr>
            <w:tcW w:w="6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(А)</w:t>
            </w:r>
          </w:p>
        </w:tc>
        <w:tc>
          <w:tcPr>
            <w:tcW w:w="687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32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0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0</w:t>
            </w:r>
          </w:p>
        </w:tc>
        <w:tc>
          <w:tcPr>
            <w:tcW w:w="162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11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Pr="006D0F66">
              <w:rPr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271"/>
        </w:trPr>
        <w:tc>
          <w:tcPr>
            <w:tcW w:w="20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8(Г)</w:t>
            </w:r>
          </w:p>
        </w:tc>
        <w:tc>
          <w:tcPr>
            <w:tcW w:w="687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32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62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11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Pr="006D0F66">
              <w:rPr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271"/>
        </w:trPr>
        <w:tc>
          <w:tcPr>
            <w:tcW w:w="20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Каменец  Л.А.</w:t>
            </w:r>
          </w:p>
        </w:tc>
        <w:tc>
          <w:tcPr>
            <w:tcW w:w="6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>(А)</w:t>
            </w:r>
          </w:p>
        </w:tc>
        <w:tc>
          <w:tcPr>
            <w:tcW w:w="687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32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0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0</w:t>
            </w:r>
          </w:p>
        </w:tc>
        <w:tc>
          <w:tcPr>
            <w:tcW w:w="162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11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  <w:r w:rsidRPr="006D0F66">
              <w:rPr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271"/>
        </w:trPr>
        <w:tc>
          <w:tcPr>
            <w:tcW w:w="20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9(Г)</w:t>
            </w:r>
          </w:p>
        </w:tc>
        <w:tc>
          <w:tcPr>
            <w:tcW w:w="687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32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58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628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1131" w:type="dxa"/>
          </w:tcPr>
          <w:p w:rsidR="00A131B0" w:rsidRPr="00072B4D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072B4D">
              <w:rPr>
                <w:color w:val="000000"/>
                <w:szCs w:val="24"/>
              </w:rPr>
              <w:t>33%</w:t>
            </w:r>
          </w:p>
        </w:tc>
      </w:tr>
      <w:tr w:rsidR="00A131B0" w:rsidRPr="006D0F66" w:rsidTr="00D73B8D">
        <w:trPr>
          <w:trHeight w:val="286"/>
        </w:trPr>
        <w:tc>
          <w:tcPr>
            <w:tcW w:w="203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88" w:type="dxa"/>
          </w:tcPr>
          <w:p w:rsidR="00A131B0" w:rsidRDefault="00A131B0" w:rsidP="009A572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87" w:type="dxa"/>
          </w:tcPr>
          <w:p w:rsidR="00A131B0" w:rsidRDefault="00A131B0" w:rsidP="009A572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20" w:type="dxa"/>
          </w:tcPr>
          <w:p w:rsidR="00A131B0" w:rsidRDefault="00A131B0" w:rsidP="009A572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88" w:type="dxa"/>
          </w:tcPr>
          <w:p w:rsidR="00A131B0" w:rsidRDefault="00A131B0" w:rsidP="009A572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88" w:type="dxa"/>
          </w:tcPr>
          <w:p w:rsidR="00A131B0" w:rsidRDefault="00A131B0" w:rsidP="009A572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88" w:type="dxa"/>
          </w:tcPr>
          <w:p w:rsidR="00A131B0" w:rsidRDefault="00A131B0" w:rsidP="009A572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88" w:type="dxa"/>
          </w:tcPr>
          <w:p w:rsidR="00A131B0" w:rsidRDefault="00A131B0" w:rsidP="009A572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28" w:type="dxa"/>
          </w:tcPr>
          <w:p w:rsidR="00A131B0" w:rsidRDefault="00A131B0" w:rsidP="009A572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1" w:type="dxa"/>
          </w:tcPr>
          <w:p w:rsidR="00A131B0" w:rsidRPr="00A54637" w:rsidRDefault="00A131B0" w:rsidP="009A5726">
            <w:pPr>
              <w:jc w:val="center"/>
              <w:rPr>
                <w:szCs w:val="24"/>
              </w:rPr>
            </w:pPr>
            <w:r w:rsidRPr="00A54637">
              <w:rPr>
                <w:szCs w:val="24"/>
              </w:rPr>
              <w:t>37</w:t>
            </w:r>
            <w:r w:rsidR="009A5726">
              <w:rPr>
                <w:szCs w:val="24"/>
              </w:rPr>
              <w:t>%</w:t>
            </w:r>
          </w:p>
        </w:tc>
      </w:tr>
    </w:tbl>
    <w:p w:rsidR="00A131B0" w:rsidRDefault="00A131B0" w:rsidP="00A131B0">
      <w:pPr>
        <w:shd w:val="clear" w:color="auto" w:fill="FFFFFF"/>
        <w:rPr>
          <w:szCs w:val="24"/>
        </w:rPr>
      </w:pPr>
    </w:p>
    <w:p w:rsidR="00A131B0" w:rsidRPr="006D0F66" w:rsidRDefault="00A131B0" w:rsidP="00A131B0">
      <w:pPr>
        <w:shd w:val="clear" w:color="auto" w:fill="FFFFFF"/>
        <w:rPr>
          <w:szCs w:val="24"/>
        </w:rPr>
      </w:pPr>
      <w:r w:rsidRPr="006D0F66">
        <w:rPr>
          <w:szCs w:val="24"/>
        </w:rPr>
        <w:t xml:space="preserve">Успеваемость по математике по школе составила 100%, качество знаний по школе- </w:t>
      </w:r>
      <w:r w:rsidRPr="00A54637">
        <w:rPr>
          <w:szCs w:val="24"/>
        </w:rPr>
        <w:t xml:space="preserve">37 </w:t>
      </w:r>
      <w:r w:rsidRPr="006D0F66">
        <w:rPr>
          <w:szCs w:val="24"/>
        </w:rPr>
        <w:t xml:space="preserve">%. Самый низкий уровень качества знаний, в процентном отношении в </w:t>
      </w:r>
      <w:r>
        <w:rPr>
          <w:szCs w:val="24"/>
        </w:rPr>
        <w:t xml:space="preserve">6 </w:t>
      </w:r>
      <w:r w:rsidRPr="006D0F66">
        <w:rPr>
          <w:szCs w:val="24"/>
        </w:rPr>
        <w:t xml:space="preserve">и </w:t>
      </w:r>
      <w:r>
        <w:rPr>
          <w:szCs w:val="24"/>
        </w:rPr>
        <w:t>8</w:t>
      </w:r>
      <w:r w:rsidRPr="006D0F66">
        <w:rPr>
          <w:szCs w:val="24"/>
        </w:rPr>
        <w:t xml:space="preserve"> классах (0%). </w:t>
      </w:r>
    </w:p>
    <w:p w:rsidR="00A131B0" w:rsidRPr="006D0F66" w:rsidRDefault="00A131B0" w:rsidP="00A131B0">
      <w:pPr>
        <w:shd w:val="clear" w:color="auto" w:fill="FFFFFF"/>
        <w:rPr>
          <w:szCs w:val="24"/>
        </w:rPr>
      </w:pPr>
      <w:r w:rsidRPr="006D0F66">
        <w:rPr>
          <w:szCs w:val="24"/>
        </w:rPr>
        <w:t xml:space="preserve">Максимальный процент качества </w:t>
      </w:r>
      <w:proofErr w:type="gramStart"/>
      <w:r w:rsidRPr="006D0F66">
        <w:rPr>
          <w:szCs w:val="24"/>
        </w:rPr>
        <w:t xml:space="preserve">( </w:t>
      </w:r>
      <w:proofErr w:type="gramEnd"/>
      <w:r>
        <w:rPr>
          <w:szCs w:val="24"/>
        </w:rPr>
        <w:t>66</w:t>
      </w:r>
      <w:r w:rsidRPr="006D0F66">
        <w:rPr>
          <w:szCs w:val="24"/>
        </w:rPr>
        <w:t>%) в</w:t>
      </w:r>
      <w:r>
        <w:rPr>
          <w:szCs w:val="24"/>
        </w:rPr>
        <w:t xml:space="preserve"> 4</w:t>
      </w:r>
      <w:r w:rsidRPr="006D0F66">
        <w:rPr>
          <w:szCs w:val="24"/>
        </w:rPr>
        <w:t xml:space="preserve"> классе.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>Наиболее распространенные ошибки, допущенные учащимися:</w:t>
      </w:r>
    </w:p>
    <w:p w:rsidR="00A131B0" w:rsidRPr="006D0F66" w:rsidRDefault="00A131B0" w:rsidP="00A131B0">
      <w:pPr>
        <w:pStyle w:val="afa"/>
        <w:rPr>
          <w:rFonts w:eastAsia="Times New Roman"/>
          <w:color w:val="000000"/>
          <w:sz w:val="24"/>
          <w:szCs w:val="24"/>
        </w:rPr>
      </w:pPr>
      <w:r w:rsidRPr="006D0F66">
        <w:rPr>
          <w:rFonts w:eastAsia="Times New Roman"/>
          <w:color w:val="000000"/>
          <w:sz w:val="24"/>
          <w:szCs w:val="24"/>
        </w:rPr>
        <w:t>2 класс –</w:t>
      </w:r>
      <w:proofErr w:type="gramStart"/>
      <w:r w:rsidRPr="006D0F66">
        <w:rPr>
          <w:rFonts w:eastAsia="Times New Roman"/>
          <w:color w:val="000000"/>
          <w:sz w:val="24"/>
          <w:szCs w:val="24"/>
        </w:rPr>
        <w:t>«К</w:t>
      </w:r>
      <w:proofErr w:type="gramEnd"/>
      <w:r w:rsidRPr="006D0F66">
        <w:rPr>
          <w:rFonts w:eastAsia="Times New Roman"/>
          <w:color w:val="000000"/>
          <w:sz w:val="24"/>
          <w:szCs w:val="24"/>
        </w:rPr>
        <w:t>омпоненты арифметических действий и взаимосвязь    между ними», «Сравн</w:t>
      </w:r>
      <w:r w:rsidR="009A5726">
        <w:rPr>
          <w:rFonts w:eastAsia="Times New Roman"/>
          <w:color w:val="000000"/>
          <w:sz w:val="24"/>
          <w:szCs w:val="24"/>
        </w:rPr>
        <w:t xml:space="preserve">ение значений выражений», </w:t>
      </w:r>
      <w:r w:rsidRPr="006D0F66">
        <w:rPr>
          <w:rFonts w:eastAsia="Times New Roman"/>
          <w:color w:val="000000"/>
          <w:sz w:val="24"/>
          <w:szCs w:val="24"/>
        </w:rPr>
        <w:t>. «Сложение  и  вычитание», «Нумерация  чисел  1 -  100»</w:t>
      </w:r>
    </w:p>
    <w:p w:rsidR="00A131B0" w:rsidRDefault="00A131B0" w:rsidP="00A131B0">
      <w:pPr>
        <w:shd w:val="clear" w:color="auto" w:fill="FFFFFF"/>
        <w:rPr>
          <w:szCs w:val="24"/>
        </w:rPr>
      </w:pPr>
      <w:r w:rsidRPr="006D0F66">
        <w:rPr>
          <w:color w:val="000000"/>
          <w:szCs w:val="24"/>
        </w:rPr>
        <w:t xml:space="preserve">3 класс - </w:t>
      </w:r>
      <w:r w:rsidRPr="006D0F66">
        <w:rPr>
          <w:szCs w:val="24"/>
        </w:rPr>
        <w:t>сложение и вычитание при решении выражений, ошибки в вычислениях, выбор действий, в ходе решения задач.</w:t>
      </w:r>
    </w:p>
    <w:p w:rsidR="00A131B0" w:rsidRPr="006D0F66" w:rsidRDefault="00A131B0" w:rsidP="00A131B0">
      <w:pPr>
        <w:shd w:val="clear" w:color="auto" w:fill="FFFFFF"/>
        <w:rPr>
          <w:szCs w:val="24"/>
        </w:rPr>
      </w:pPr>
      <w:r>
        <w:rPr>
          <w:szCs w:val="24"/>
        </w:rPr>
        <w:t xml:space="preserve">4 класс - </w:t>
      </w:r>
      <w:r w:rsidR="009A5726" w:rsidRPr="006D0F66">
        <w:rPr>
          <w:szCs w:val="24"/>
        </w:rPr>
        <w:t>ошибки в вычислениях</w:t>
      </w:r>
    </w:p>
    <w:p w:rsidR="00A131B0" w:rsidRPr="006D0F66" w:rsidRDefault="00A131B0" w:rsidP="00A131B0">
      <w:pPr>
        <w:shd w:val="clear" w:color="auto" w:fill="FFFFFF"/>
        <w:spacing w:line="0" w:lineRule="atLeast"/>
        <w:rPr>
          <w:color w:val="000000"/>
          <w:szCs w:val="24"/>
        </w:rPr>
      </w:pPr>
      <w:r w:rsidRPr="006D0F66">
        <w:rPr>
          <w:color w:val="000000"/>
          <w:szCs w:val="24"/>
        </w:rPr>
        <w:t xml:space="preserve">6 класс </w:t>
      </w:r>
      <w:r>
        <w:rPr>
          <w:color w:val="000000"/>
          <w:szCs w:val="24"/>
        </w:rPr>
        <w:t>– Вычислительные ошибки, решение текстовых задач. Применение алгоритма  выполнения действий с обыкновенными и десятичными дробями.</w:t>
      </w:r>
    </w:p>
    <w:p w:rsidR="00A131B0" w:rsidRPr="006D0F66" w:rsidRDefault="00A131B0" w:rsidP="00A131B0">
      <w:pPr>
        <w:shd w:val="clear" w:color="auto" w:fill="FFFFFF"/>
        <w:spacing w:line="0" w:lineRule="atLeast"/>
        <w:rPr>
          <w:color w:val="000000"/>
          <w:szCs w:val="24"/>
        </w:rPr>
      </w:pPr>
      <w:r w:rsidRPr="006D0F66">
        <w:rPr>
          <w:color w:val="000000"/>
          <w:szCs w:val="24"/>
        </w:rPr>
        <w:t>7 класс- Нахождение значения выражения с числами, разными по знаку. Арифметические действия с обыкновенными и десятичными  дробями</w:t>
      </w:r>
      <w:r>
        <w:rPr>
          <w:color w:val="000000"/>
          <w:szCs w:val="24"/>
        </w:rPr>
        <w:t xml:space="preserve">. Уравнения. </w:t>
      </w:r>
    </w:p>
    <w:p w:rsidR="00A131B0" w:rsidRDefault="00A131B0" w:rsidP="00A131B0">
      <w:pPr>
        <w:pStyle w:val="af3"/>
        <w:spacing w:line="0" w:lineRule="atLeast"/>
        <w:rPr>
          <w:color w:val="000000"/>
        </w:rPr>
      </w:pPr>
      <w:r w:rsidRPr="006D0F66">
        <w:rPr>
          <w:color w:val="000000"/>
        </w:rPr>
        <w:t>8 класс -</w:t>
      </w:r>
      <w:r>
        <w:rPr>
          <w:color w:val="000000"/>
        </w:rPr>
        <w:t xml:space="preserve">  По алгебре:   при р</w:t>
      </w:r>
      <w:r w:rsidRPr="006D0F66">
        <w:rPr>
          <w:color w:val="000000"/>
        </w:rPr>
        <w:t>азложени</w:t>
      </w:r>
      <w:r>
        <w:rPr>
          <w:color w:val="000000"/>
        </w:rPr>
        <w:t>и</w:t>
      </w:r>
      <w:r w:rsidRPr="006D0F66">
        <w:rPr>
          <w:color w:val="000000"/>
        </w:rPr>
        <w:t xml:space="preserve"> многочлена на множители</w:t>
      </w:r>
      <w:r>
        <w:rPr>
          <w:color w:val="000000"/>
        </w:rPr>
        <w:t>, при выполнении де</w:t>
      </w:r>
      <w:r>
        <w:rPr>
          <w:color w:val="000000"/>
        </w:rPr>
        <w:t>й</w:t>
      </w:r>
      <w:r>
        <w:rPr>
          <w:color w:val="000000"/>
        </w:rPr>
        <w:t>ствий с обыкновенными дробями и числами с разными знаками;</w:t>
      </w:r>
    </w:p>
    <w:p w:rsidR="00A131B0" w:rsidRDefault="00A131B0" w:rsidP="00A131B0">
      <w:pPr>
        <w:pStyle w:val="af3"/>
        <w:spacing w:line="0" w:lineRule="atLeast"/>
        <w:rPr>
          <w:color w:val="000000"/>
        </w:rPr>
      </w:pPr>
      <w:r>
        <w:rPr>
          <w:color w:val="000000"/>
        </w:rPr>
        <w:t xml:space="preserve">                По геометрии:  при использовании признаков параллельности прямых; основные свойства прямоугольного треугольника.</w:t>
      </w:r>
    </w:p>
    <w:p w:rsidR="00A131B0" w:rsidRDefault="00A131B0" w:rsidP="00A131B0">
      <w:pPr>
        <w:pStyle w:val="af3"/>
        <w:spacing w:line="0" w:lineRule="atLeast"/>
        <w:rPr>
          <w:color w:val="000000"/>
        </w:rPr>
      </w:pPr>
      <w:r w:rsidRPr="006D0F66">
        <w:rPr>
          <w:color w:val="000000"/>
        </w:rPr>
        <w:t>9клас</w:t>
      </w:r>
      <w:proofErr w:type="gramStart"/>
      <w:r w:rsidRPr="006D0F66">
        <w:rPr>
          <w:color w:val="000000"/>
        </w:rPr>
        <w:t>с-</w:t>
      </w:r>
      <w:proofErr w:type="gramEnd"/>
      <w:r>
        <w:rPr>
          <w:color w:val="000000"/>
        </w:rPr>
        <w:t xml:space="preserve">    По алгебре -  при п</w:t>
      </w:r>
      <w:r w:rsidRPr="006D0F66">
        <w:rPr>
          <w:color w:val="000000"/>
        </w:rPr>
        <w:t>реобразования алгебраических выражений, содержащих ст</w:t>
      </w:r>
      <w:r w:rsidRPr="006D0F66">
        <w:rPr>
          <w:color w:val="000000"/>
        </w:rPr>
        <w:t>е</w:t>
      </w:r>
      <w:r w:rsidRPr="006D0F66">
        <w:rPr>
          <w:color w:val="000000"/>
        </w:rPr>
        <w:t>пень</w:t>
      </w:r>
      <w:r>
        <w:rPr>
          <w:color w:val="000000"/>
        </w:rPr>
        <w:t>, квадратный корень; при решении текстовых задач с помощью уравнений.</w:t>
      </w:r>
    </w:p>
    <w:p w:rsidR="00A131B0" w:rsidRPr="006D0F66" w:rsidRDefault="00A131B0" w:rsidP="00A131B0">
      <w:pPr>
        <w:pStyle w:val="af3"/>
        <w:spacing w:line="0" w:lineRule="atLeast"/>
        <w:rPr>
          <w:color w:val="000000"/>
        </w:rPr>
      </w:pPr>
      <w:r>
        <w:rPr>
          <w:color w:val="000000"/>
        </w:rPr>
        <w:lastRenderedPageBreak/>
        <w:t xml:space="preserve">                По геометрии – на доказательство подобия треугольников; при работе с  </w:t>
      </w:r>
      <w:r w:rsidRPr="006D0F66">
        <w:t>триг</w:t>
      </w:r>
      <w:r w:rsidRPr="006D0F66">
        <w:t>о</w:t>
      </w:r>
      <w:r w:rsidRPr="006D0F66">
        <w:t>нометрически</w:t>
      </w:r>
      <w:r>
        <w:t xml:space="preserve">ми </w:t>
      </w:r>
      <w:r w:rsidRPr="006D0F66">
        <w:t>функци</w:t>
      </w:r>
      <w:r>
        <w:t xml:space="preserve">ями </w:t>
      </w:r>
      <w:r w:rsidRPr="006D0F66">
        <w:t xml:space="preserve"> острого угла прямоугольного треугольника</w:t>
      </w:r>
      <w:r>
        <w:t>.</w:t>
      </w:r>
    </w:p>
    <w:p w:rsidR="00A131B0" w:rsidRPr="006D0F66" w:rsidRDefault="00A131B0" w:rsidP="00A131B0">
      <w:pPr>
        <w:pStyle w:val="af3"/>
        <w:spacing w:line="0" w:lineRule="atLeast"/>
        <w:rPr>
          <w:color w:val="000000"/>
        </w:rPr>
      </w:pPr>
    </w:p>
    <w:p w:rsidR="00A131B0" w:rsidRPr="006D0F66" w:rsidRDefault="00A131B0" w:rsidP="00A131B0">
      <w:pPr>
        <w:pStyle w:val="af3"/>
        <w:spacing w:line="0" w:lineRule="atLeast"/>
        <w:rPr>
          <w:color w:val="000000"/>
        </w:rPr>
      </w:pPr>
    </w:p>
    <w:p w:rsidR="00A131B0" w:rsidRPr="006D0F66" w:rsidRDefault="00A131B0" w:rsidP="00A131B0">
      <w:pPr>
        <w:rPr>
          <w:b/>
          <w:szCs w:val="24"/>
        </w:rPr>
      </w:pPr>
      <w:r w:rsidRPr="006D0F66">
        <w:rPr>
          <w:b/>
          <w:szCs w:val="24"/>
        </w:rPr>
        <w:t>Необходимо</w:t>
      </w:r>
    </w:p>
    <w:p w:rsidR="00A131B0" w:rsidRPr="006D0F66" w:rsidRDefault="00A131B0" w:rsidP="00A131B0">
      <w:pPr>
        <w:rPr>
          <w:szCs w:val="24"/>
        </w:rPr>
      </w:pPr>
      <w:r w:rsidRPr="006D0F66">
        <w:rPr>
          <w:b/>
          <w:szCs w:val="24"/>
        </w:rPr>
        <w:t xml:space="preserve">-  </w:t>
      </w:r>
      <w:r w:rsidRPr="006D0F66">
        <w:rPr>
          <w:szCs w:val="24"/>
        </w:rPr>
        <w:t xml:space="preserve"> усилить контроль по усвоению учащимися  теоретического материала курса </w:t>
      </w:r>
      <w:r>
        <w:rPr>
          <w:szCs w:val="24"/>
        </w:rPr>
        <w:t xml:space="preserve">алгебры и </w:t>
      </w:r>
      <w:r w:rsidRPr="006D0F66">
        <w:rPr>
          <w:szCs w:val="24"/>
        </w:rPr>
        <w:t xml:space="preserve">геометрии, </w:t>
      </w:r>
    </w:p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 xml:space="preserve">- формировать навык грамотного выполнения чертежа, умения «читать» чертеж,  навык решения  и оформления </w:t>
      </w:r>
      <w:r>
        <w:rPr>
          <w:szCs w:val="24"/>
        </w:rPr>
        <w:t>выполненных заданий</w:t>
      </w:r>
      <w:r w:rsidRPr="006D0F66">
        <w:rPr>
          <w:szCs w:val="24"/>
        </w:rPr>
        <w:t>.</w:t>
      </w: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  <w:r w:rsidRPr="006D0F66">
        <w:rPr>
          <w:b/>
          <w:color w:val="000000"/>
          <w:szCs w:val="24"/>
        </w:rPr>
        <w:t>Литература:</w:t>
      </w: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</w:p>
    <w:tbl>
      <w:tblPr>
        <w:tblStyle w:val="af0"/>
        <w:tblW w:w="10086" w:type="dxa"/>
        <w:tblInd w:w="-176" w:type="dxa"/>
        <w:tblLayout w:type="fixed"/>
        <w:tblLook w:val="04A0"/>
      </w:tblPr>
      <w:tblGrid>
        <w:gridCol w:w="1944"/>
        <w:gridCol w:w="667"/>
        <w:gridCol w:w="857"/>
        <w:gridCol w:w="1047"/>
        <w:gridCol w:w="623"/>
        <w:gridCol w:w="666"/>
        <w:gridCol w:w="570"/>
        <w:gridCol w:w="762"/>
        <w:gridCol w:w="1428"/>
        <w:gridCol w:w="1522"/>
      </w:tblGrid>
      <w:tr w:rsidR="00A131B0" w:rsidRPr="006D0F66" w:rsidTr="00D73B8D">
        <w:trPr>
          <w:trHeight w:val="639"/>
        </w:trPr>
        <w:tc>
          <w:tcPr>
            <w:tcW w:w="194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ФИО учителя</w:t>
            </w:r>
          </w:p>
        </w:tc>
        <w:tc>
          <w:tcPr>
            <w:tcW w:w="66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Класс</w:t>
            </w:r>
          </w:p>
        </w:tc>
        <w:tc>
          <w:tcPr>
            <w:tcW w:w="85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Кол-во</w:t>
            </w:r>
          </w:p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Уч-ся</w:t>
            </w:r>
          </w:p>
        </w:tc>
        <w:tc>
          <w:tcPr>
            <w:tcW w:w="104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Выпо</w:t>
            </w:r>
            <w:r w:rsidRPr="006D0F66">
              <w:rPr>
                <w:i/>
                <w:color w:val="000000"/>
                <w:szCs w:val="24"/>
              </w:rPr>
              <w:t>л</w:t>
            </w:r>
            <w:r w:rsidRPr="006D0F66">
              <w:rPr>
                <w:i/>
                <w:color w:val="000000"/>
                <w:szCs w:val="24"/>
              </w:rPr>
              <w:t>нили работу</w:t>
            </w:r>
          </w:p>
        </w:tc>
        <w:tc>
          <w:tcPr>
            <w:tcW w:w="62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«5»</w:t>
            </w:r>
          </w:p>
        </w:tc>
        <w:tc>
          <w:tcPr>
            <w:tcW w:w="66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«4»</w:t>
            </w:r>
          </w:p>
        </w:tc>
        <w:tc>
          <w:tcPr>
            <w:tcW w:w="57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«3»</w:t>
            </w:r>
          </w:p>
        </w:tc>
        <w:tc>
          <w:tcPr>
            <w:tcW w:w="76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«2»</w:t>
            </w:r>
          </w:p>
        </w:tc>
        <w:tc>
          <w:tcPr>
            <w:tcW w:w="142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Обуче</w:t>
            </w:r>
            <w:r w:rsidRPr="006D0F66">
              <w:rPr>
                <w:i/>
                <w:color w:val="000000"/>
                <w:szCs w:val="24"/>
              </w:rPr>
              <w:t>н</w:t>
            </w:r>
            <w:r w:rsidRPr="006D0F66">
              <w:rPr>
                <w:i/>
                <w:color w:val="000000"/>
                <w:szCs w:val="24"/>
              </w:rPr>
              <w:t>ность</w:t>
            </w:r>
            <w:proofErr w:type="spellEnd"/>
            <w:r w:rsidRPr="006D0F66">
              <w:rPr>
                <w:i/>
                <w:color w:val="000000"/>
                <w:szCs w:val="24"/>
              </w:rPr>
              <w:t>, в %</w:t>
            </w:r>
          </w:p>
        </w:tc>
        <w:tc>
          <w:tcPr>
            <w:tcW w:w="152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 xml:space="preserve">Качество знаний, </w:t>
            </w:r>
            <w:proofErr w:type="gramStart"/>
            <w:r w:rsidRPr="006D0F66">
              <w:rPr>
                <w:i/>
                <w:color w:val="000000"/>
                <w:szCs w:val="24"/>
              </w:rPr>
              <w:t>в</w:t>
            </w:r>
            <w:proofErr w:type="gramEnd"/>
            <w:r w:rsidRPr="006D0F66">
              <w:rPr>
                <w:i/>
                <w:color w:val="000000"/>
                <w:szCs w:val="24"/>
              </w:rPr>
              <w:t xml:space="preserve"> %</w:t>
            </w:r>
          </w:p>
        </w:tc>
      </w:tr>
      <w:tr w:rsidR="00A131B0" w:rsidRPr="006D0F66" w:rsidTr="00D73B8D">
        <w:trPr>
          <w:trHeight w:val="301"/>
        </w:trPr>
        <w:tc>
          <w:tcPr>
            <w:tcW w:w="194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6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85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104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62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6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57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6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42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52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301"/>
        </w:trPr>
        <w:tc>
          <w:tcPr>
            <w:tcW w:w="194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6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7</w:t>
            </w:r>
          </w:p>
        </w:tc>
        <w:tc>
          <w:tcPr>
            <w:tcW w:w="85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104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62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6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57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76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42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52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68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301"/>
        </w:trPr>
        <w:tc>
          <w:tcPr>
            <w:tcW w:w="194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6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8</w:t>
            </w:r>
          </w:p>
        </w:tc>
        <w:tc>
          <w:tcPr>
            <w:tcW w:w="85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104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62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6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57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6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42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52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301"/>
        </w:trPr>
        <w:tc>
          <w:tcPr>
            <w:tcW w:w="194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Пацукова</w:t>
            </w:r>
            <w:proofErr w:type="spellEnd"/>
            <w:r w:rsidRPr="006D0F66">
              <w:rPr>
                <w:i/>
                <w:color w:val="000000"/>
                <w:szCs w:val="24"/>
              </w:rPr>
              <w:t xml:space="preserve"> Н.В.</w:t>
            </w:r>
          </w:p>
        </w:tc>
        <w:tc>
          <w:tcPr>
            <w:tcW w:w="66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9</w:t>
            </w:r>
          </w:p>
        </w:tc>
        <w:tc>
          <w:tcPr>
            <w:tcW w:w="85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104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62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6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57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6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42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52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100</w:t>
            </w:r>
            <w:r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D73B8D">
        <w:trPr>
          <w:trHeight w:val="301"/>
        </w:trPr>
        <w:tc>
          <w:tcPr>
            <w:tcW w:w="194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6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5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047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23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6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570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76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42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522" w:type="dxa"/>
          </w:tcPr>
          <w:p w:rsidR="00A131B0" w:rsidRPr="006D0F66" w:rsidRDefault="00A131B0" w:rsidP="009A5726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6D0F66">
              <w:rPr>
                <w:b/>
                <w:i/>
                <w:color w:val="000000"/>
                <w:szCs w:val="24"/>
              </w:rPr>
              <w:t>35%</w:t>
            </w:r>
          </w:p>
        </w:tc>
      </w:tr>
    </w:tbl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</w:p>
    <w:p w:rsidR="00A131B0" w:rsidRPr="006D0F66" w:rsidRDefault="00A131B0" w:rsidP="00A131B0">
      <w:pPr>
        <w:shd w:val="clear" w:color="auto" w:fill="FFFFFF"/>
        <w:rPr>
          <w:szCs w:val="24"/>
        </w:rPr>
      </w:pPr>
      <w:r w:rsidRPr="006D0F66">
        <w:rPr>
          <w:szCs w:val="24"/>
        </w:rPr>
        <w:t>Успеваемость по литературе по школе составила 100%, качество знаний по школе-  35%. Самый низкий уровень качества зна</w:t>
      </w:r>
      <w:r>
        <w:rPr>
          <w:szCs w:val="24"/>
        </w:rPr>
        <w:t>ний, в процентном отношении в 6 и8</w:t>
      </w:r>
      <w:r w:rsidRPr="006D0F66">
        <w:rPr>
          <w:szCs w:val="24"/>
        </w:rPr>
        <w:t xml:space="preserve"> классах (0%). М</w:t>
      </w:r>
      <w:r>
        <w:rPr>
          <w:szCs w:val="24"/>
        </w:rPr>
        <w:t>аксимальный процент качества (100</w:t>
      </w:r>
      <w:r w:rsidR="00A37E94">
        <w:rPr>
          <w:szCs w:val="24"/>
        </w:rPr>
        <w:t>%) в  9</w:t>
      </w:r>
      <w:r w:rsidRPr="006D0F66">
        <w:rPr>
          <w:szCs w:val="24"/>
        </w:rPr>
        <w:t xml:space="preserve"> классе.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>Анализ результатов свидетельствует, что затруднения вызывают задания:</w:t>
      </w:r>
    </w:p>
    <w:p w:rsidR="00A131B0" w:rsidRPr="006D0F66" w:rsidRDefault="00A131B0" w:rsidP="00A131B0">
      <w:pPr>
        <w:shd w:val="clear" w:color="auto" w:fill="FFFFFF" w:themeFill="background1"/>
        <w:spacing w:line="0" w:lineRule="atLeast"/>
        <w:rPr>
          <w:szCs w:val="24"/>
        </w:rPr>
      </w:pPr>
      <w:r w:rsidRPr="006D0F66">
        <w:rPr>
          <w:szCs w:val="24"/>
        </w:rPr>
        <w:t>6 класс-знание содержания текста, умение анализировать те</w:t>
      </w:r>
      <w:proofErr w:type="gramStart"/>
      <w:r w:rsidRPr="006D0F66">
        <w:rPr>
          <w:szCs w:val="24"/>
        </w:rPr>
        <w:t>кст пр</w:t>
      </w:r>
      <w:proofErr w:type="gramEnd"/>
      <w:r w:rsidRPr="006D0F66">
        <w:rPr>
          <w:szCs w:val="24"/>
        </w:rPr>
        <w:t>оизведения</w:t>
      </w:r>
    </w:p>
    <w:p w:rsidR="00A131B0" w:rsidRPr="006D0F66" w:rsidRDefault="00A131B0" w:rsidP="00A131B0">
      <w:pPr>
        <w:shd w:val="clear" w:color="auto" w:fill="FFFFFF" w:themeFill="background1"/>
        <w:spacing w:line="0" w:lineRule="atLeast"/>
        <w:rPr>
          <w:szCs w:val="24"/>
        </w:rPr>
      </w:pPr>
      <w:r w:rsidRPr="006D0F66">
        <w:rPr>
          <w:szCs w:val="24"/>
        </w:rPr>
        <w:t>7 класс-Знание историко-биографических данных,  Соотнесение авторов и произведений</w:t>
      </w:r>
    </w:p>
    <w:p w:rsidR="00A131B0" w:rsidRPr="006D0F66" w:rsidRDefault="00A131B0" w:rsidP="00A131B0">
      <w:pPr>
        <w:pStyle w:val="af3"/>
        <w:spacing w:line="0" w:lineRule="atLeast"/>
      </w:pPr>
      <w:r w:rsidRPr="006D0F66">
        <w:t xml:space="preserve">8 класс </w:t>
      </w:r>
      <w:proofErr w:type="gramStart"/>
      <w:r w:rsidRPr="006D0F66">
        <w:t>-З</w:t>
      </w:r>
      <w:proofErr w:type="gramEnd"/>
      <w:r w:rsidRPr="006D0F66">
        <w:t>нание содержания произведения, историко-биографических данных, владение теоретико-литературными понятиями, создание краткого текста типа «рассуждение».</w:t>
      </w:r>
    </w:p>
    <w:p w:rsidR="00A131B0" w:rsidRPr="006D0F66" w:rsidRDefault="00A131B0" w:rsidP="00A131B0">
      <w:pPr>
        <w:pStyle w:val="af3"/>
        <w:spacing w:line="0" w:lineRule="atLeast"/>
      </w:pPr>
      <w:r w:rsidRPr="006D0F66">
        <w:t>9 класс- Создание краткого текста типа «рассуждение», Анализ произведения</w:t>
      </w:r>
    </w:p>
    <w:p w:rsidR="00A131B0" w:rsidRPr="006D0F66" w:rsidRDefault="00A131B0" w:rsidP="00A131B0">
      <w:pPr>
        <w:pStyle w:val="afa"/>
        <w:rPr>
          <w:sz w:val="24"/>
          <w:szCs w:val="24"/>
        </w:rPr>
      </w:pP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  <w:r w:rsidRPr="006D0F66">
        <w:rPr>
          <w:b/>
          <w:color w:val="000000"/>
          <w:szCs w:val="24"/>
        </w:rPr>
        <w:t>Английский язык:</w:t>
      </w: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</w:p>
    <w:tbl>
      <w:tblPr>
        <w:tblStyle w:val="af0"/>
        <w:tblW w:w="9964" w:type="dxa"/>
        <w:tblInd w:w="-176" w:type="dxa"/>
        <w:tblLayout w:type="fixed"/>
        <w:tblLook w:val="04A0"/>
      </w:tblPr>
      <w:tblGrid>
        <w:gridCol w:w="1921"/>
        <w:gridCol w:w="659"/>
        <w:gridCol w:w="846"/>
        <w:gridCol w:w="1034"/>
        <w:gridCol w:w="615"/>
        <w:gridCol w:w="658"/>
        <w:gridCol w:w="564"/>
        <w:gridCol w:w="752"/>
        <w:gridCol w:w="1411"/>
        <w:gridCol w:w="1504"/>
      </w:tblGrid>
      <w:tr w:rsidR="00A131B0" w:rsidRPr="006D0F66" w:rsidTr="008F5499">
        <w:trPr>
          <w:trHeight w:val="666"/>
        </w:trPr>
        <w:tc>
          <w:tcPr>
            <w:tcW w:w="192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ФИО учителя</w:t>
            </w:r>
          </w:p>
        </w:tc>
        <w:tc>
          <w:tcPr>
            <w:tcW w:w="65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Класс</w:t>
            </w:r>
          </w:p>
        </w:tc>
        <w:tc>
          <w:tcPr>
            <w:tcW w:w="84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Кол-во</w:t>
            </w:r>
          </w:p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Уч-ся</w:t>
            </w:r>
          </w:p>
        </w:tc>
        <w:tc>
          <w:tcPr>
            <w:tcW w:w="103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Выпо</w:t>
            </w:r>
            <w:r w:rsidRPr="006D0F66">
              <w:rPr>
                <w:i/>
                <w:color w:val="000000"/>
                <w:szCs w:val="24"/>
              </w:rPr>
              <w:t>л</w:t>
            </w:r>
            <w:r w:rsidRPr="006D0F66">
              <w:rPr>
                <w:i/>
                <w:color w:val="000000"/>
                <w:szCs w:val="24"/>
              </w:rPr>
              <w:t>нили работу</w:t>
            </w:r>
          </w:p>
        </w:tc>
        <w:tc>
          <w:tcPr>
            <w:tcW w:w="61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«5»</w:t>
            </w:r>
          </w:p>
        </w:tc>
        <w:tc>
          <w:tcPr>
            <w:tcW w:w="65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«4»</w:t>
            </w:r>
          </w:p>
        </w:tc>
        <w:tc>
          <w:tcPr>
            <w:tcW w:w="56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«3»</w:t>
            </w:r>
          </w:p>
        </w:tc>
        <w:tc>
          <w:tcPr>
            <w:tcW w:w="75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«2»</w:t>
            </w:r>
          </w:p>
        </w:tc>
        <w:tc>
          <w:tcPr>
            <w:tcW w:w="141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proofErr w:type="spellStart"/>
            <w:r w:rsidRPr="006D0F66">
              <w:rPr>
                <w:i/>
                <w:color w:val="000000"/>
                <w:szCs w:val="24"/>
              </w:rPr>
              <w:t>Обуче</w:t>
            </w:r>
            <w:r w:rsidRPr="006D0F66">
              <w:rPr>
                <w:i/>
                <w:color w:val="000000"/>
                <w:szCs w:val="24"/>
              </w:rPr>
              <w:t>н</w:t>
            </w:r>
            <w:r w:rsidRPr="006D0F66">
              <w:rPr>
                <w:i/>
                <w:color w:val="000000"/>
                <w:szCs w:val="24"/>
              </w:rPr>
              <w:t>ность</w:t>
            </w:r>
            <w:proofErr w:type="spellEnd"/>
            <w:r w:rsidRPr="006D0F66">
              <w:rPr>
                <w:i/>
                <w:color w:val="000000"/>
                <w:szCs w:val="24"/>
              </w:rPr>
              <w:t>, в %</w:t>
            </w:r>
          </w:p>
        </w:tc>
        <w:tc>
          <w:tcPr>
            <w:tcW w:w="150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 xml:space="preserve">Качество знаний, </w:t>
            </w:r>
            <w:proofErr w:type="gramStart"/>
            <w:r w:rsidRPr="006D0F66">
              <w:rPr>
                <w:i/>
                <w:color w:val="000000"/>
                <w:szCs w:val="24"/>
              </w:rPr>
              <w:t>в</w:t>
            </w:r>
            <w:proofErr w:type="gramEnd"/>
            <w:r w:rsidRPr="006D0F66">
              <w:rPr>
                <w:i/>
                <w:color w:val="000000"/>
                <w:szCs w:val="24"/>
              </w:rPr>
              <w:t xml:space="preserve"> %</w:t>
            </w:r>
          </w:p>
        </w:tc>
      </w:tr>
      <w:tr w:rsidR="00A131B0" w:rsidRPr="006D0F66" w:rsidTr="008F5499">
        <w:trPr>
          <w:trHeight w:val="313"/>
        </w:trPr>
        <w:tc>
          <w:tcPr>
            <w:tcW w:w="192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Каменец  Л.А.</w:t>
            </w:r>
          </w:p>
        </w:tc>
        <w:tc>
          <w:tcPr>
            <w:tcW w:w="65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9</w:t>
            </w:r>
          </w:p>
        </w:tc>
        <w:tc>
          <w:tcPr>
            <w:tcW w:w="846" w:type="dxa"/>
          </w:tcPr>
          <w:p w:rsidR="00A131B0" w:rsidRPr="006D0F66" w:rsidRDefault="00A37E94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1034" w:type="dxa"/>
          </w:tcPr>
          <w:p w:rsidR="00A131B0" w:rsidRPr="006D0F66" w:rsidRDefault="00A37E94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61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5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564" w:type="dxa"/>
          </w:tcPr>
          <w:p w:rsidR="00A131B0" w:rsidRPr="006D0F66" w:rsidRDefault="00A37E94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5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41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  <w:r w:rsidRPr="006D0F66">
              <w:rPr>
                <w:i/>
                <w:color w:val="000000"/>
                <w:szCs w:val="24"/>
              </w:rPr>
              <w:t>100%</w:t>
            </w:r>
          </w:p>
        </w:tc>
        <w:tc>
          <w:tcPr>
            <w:tcW w:w="1504" w:type="dxa"/>
          </w:tcPr>
          <w:p w:rsidR="00A131B0" w:rsidRPr="006D0F66" w:rsidRDefault="00A37E94" w:rsidP="009A5726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100</w:t>
            </w:r>
            <w:r w:rsidR="00A131B0" w:rsidRPr="006D0F66">
              <w:rPr>
                <w:i/>
                <w:color w:val="000000"/>
                <w:szCs w:val="24"/>
              </w:rPr>
              <w:t>%</w:t>
            </w:r>
          </w:p>
        </w:tc>
      </w:tr>
      <w:tr w:rsidR="00A131B0" w:rsidRPr="006D0F66" w:rsidTr="008F5499">
        <w:trPr>
          <w:trHeight w:val="313"/>
        </w:trPr>
        <w:tc>
          <w:tcPr>
            <w:tcW w:w="192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59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46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03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15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658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56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752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411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504" w:type="dxa"/>
          </w:tcPr>
          <w:p w:rsidR="00A131B0" w:rsidRPr="006D0F66" w:rsidRDefault="00A131B0" w:rsidP="009A5726">
            <w:pPr>
              <w:jc w:val="center"/>
              <w:rPr>
                <w:i/>
                <w:color w:val="000000"/>
                <w:szCs w:val="24"/>
              </w:rPr>
            </w:pPr>
          </w:p>
        </w:tc>
      </w:tr>
    </w:tbl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szCs w:val="24"/>
        </w:rPr>
        <w:t>Успеваемость по английскому языку по школе составила 1</w:t>
      </w:r>
      <w:r w:rsidR="00A37E94">
        <w:rPr>
          <w:szCs w:val="24"/>
        </w:rPr>
        <w:t>00%, качество знаний по школе 100</w:t>
      </w:r>
      <w:r w:rsidRPr="006D0F66">
        <w:rPr>
          <w:szCs w:val="24"/>
        </w:rPr>
        <w:t xml:space="preserve"> %</w:t>
      </w:r>
    </w:p>
    <w:p w:rsidR="00A131B0" w:rsidRPr="006D0F66" w:rsidRDefault="00A131B0" w:rsidP="00A131B0">
      <w:pPr>
        <w:rPr>
          <w:color w:val="000000"/>
          <w:szCs w:val="24"/>
        </w:rPr>
      </w:pPr>
      <w:r w:rsidRPr="006D0F66">
        <w:rPr>
          <w:color w:val="000000"/>
          <w:szCs w:val="24"/>
        </w:rPr>
        <w:t xml:space="preserve">Наибольшие затруднения в заданиях:  </w:t>
      </w:r>
    </w:p>
    <w:p w:rsidR="00A131B0" w:rsidRPr="006D0F66" w:rsidRDefault="00A131B0" w:rsidP="00A131B0">
      <w:pPr>
        <w:rPr>
          <w:color w:val="000000"/>
          <w:szCs w:val="24"/>
        </w:rPr>
      </w:pPr>
      <w:r w:rsidRPr="006D0F66">
        <w:rPr>
          <w:color w:val="000000"/>
          <w:szCs w:val="24"/>
        </w:rPr>
        <w:t>В 9 класс</w:t>
      </w:r>
      <w:proofErr w:type="gramStart"/>
      <w:r w:rsidRPr="006D0F66">
        <w:rPr>
          <w:color w:val="000000"/>
          <w:szCs w:val="24"/>
        </w:rPr>
        <w:t>е-</w:t>
      </w:r>
      <w:proofErr w:type="gramEnd"/>
      <w:r w:rsidRPr="006D0F66">
        <w:rPr>
          <w:color w:val="000000"/>
          <w:szCs w:val="24"/>
        </w:rPr>
        <w:t xml:space="preserve"> Незнание форм модальных глаголов, правильные-неправильные утверждения </w:t>
      </w:r>
    </w:p>
    <w:p w:rsidR="00A131B0" w:rsidRPr="006D0F66" w:rsidRDefault="00A131B0" w:rsidP="00A131B0">
      <w:pPr>
        <w:rPr>
          <w:color w:val="000000"/>
          <w:szCs w:val="24"/>
        </w:rPr>
      </w:pPr>
    </w:p>
    <w:p w:rsidR="00A131B0" w:rsidRDefault="00A131B0" w:rsidP="00A131B0">
      <w:pPr>
        <w:rPr>
          <w:b/>
          <w:szCs w:val="24"/>
          <w:u w:val="single"/>
        </w:rPr>
      </w:pPr>
      <w:r w:rsidRPr="006D0F66">
        <w:rPr>
          <w:b/>
          <w:szCs w:val="24"/>
          <w:u w:val="single"/>
        </w:rPr>
        <w:t>История:  учитель  Каменец  В.В.</w:t>
      </w:r>
    </w:p>
    <w:p w:rsidR="00A131B0" w:rsidRDefault="00A131B0" w:rsidP="00A131B0">
      <w:pPr>
        <w:rPr>
          <w:b/>
          <w:szCs w:val="24"/>
          <w:u w:val="single"/>
        </w:rPr>
      </w:pPr>
    </w:p>
    <w:p w:rsidR="00A131B0" w:rsidRPr="00577E6B" w:rsidRDefault="00A131B0" w:rsidP="00A131B0">
      <w:pPr>
        <w:tabs>
          <w:tab w:val="center" w:pos="7568"/>
          <w:tab w:val="left" w:pos="9261"/>
        </w:tabs>
        <w:jc w:val="center"/>
        <w:rPr>
          <w:b/>
          <w:bCs/>
          <w:szCs w:val="24"/>
        </w:rPr>
      </w:pPr>
      <w:r w:rsidRPr="00577E6B">
        <w:rPr>
          <w:b/>
          <w:bCs/>
          <w:szCs w:val="24"/>
        </w:rPr>
        <w:t xml:space="preserve">Анализ вводного контроля в </w:t>
      </w:r>
      <w:r>
        <w:rPr>
          <w:b/>
          <w:bCs/>
          <w:szCs w:val="24"/>
        </w:rPr>
        <w:t>6</w:t>
      </w:r>
      <w:r w:rsidRPr="00577E6B">
        <w:rPr>
          <w:b/>
          <w:bCs/>
          <w:szCs w:val="24"/>
        </w:rPr>
        <w:t xml:space="preserve"> классе. 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Всего участникам предстояло выполнить 8 заданий.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На выполнение проверочной работы отводится 15 минут.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Максимальный балл за работу: 8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Максимум за работу не набрал никто.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lastRenderedPageBreak/>
        <w:t xml:space="preserve">Максимальный балл по классу – 1 б (1 обучающихся), минимальный –0  </w:t>
      </w:r>
      <w:proofErr w:type="gramStart"/>
      <w:r w:rsidRPr="00577E6B">
        <w:rPr>
          <w:szCs w:val="24"/>
        </w:rPr>
        <w:t xml:space="preserve">( </w:t>
      </w:r>
      <w:proofErr w:type="gramEnd"/>
      <w:r w:rsidRPr="00577E6B">
        <w:rPr>
          <w:szCs w:val="24"/>
        </w:rPr>
        <w:t>0 обучающийся)</w:t>
      </w:r>
    </w:p>
    <w:p w:rsidR="00A131B0" w:rsidRPr="00577E6B" w:rsidRDefault="00A131B0" w:rsidP="00A131B0">
      <w:pPr>
        <w:jc w:val="center"/>
        <w:rPr>
          <w:szCs w:val="24"/>
        </w:rPr>
      </w:pPr>
      <w:r w:rsidRPr="00577E6B">
        <w:rPr>
          <w:szCs w:val="24"/>
        </w:rPr>
        <w:t>Общие результаты выполнения:</w:t>
      </w:r>
    </w:p>
    <w:p w:rsidR="00A131B0" w:rsidRPr="00577E6B" w:rsidRDefault="00A131B0" w:rsidP="00A131B0">
      <w:pPr>
        <w:rPr>
          <w:szCs w:val="24"/>
        </w:rPr>
      </w:pPr>
    </w:p>
    <w:tbl>
      <w:tblPr>
        <w:tblStyle w:val="af0"/>
        <w:tblW w:w="0" w:type="auto"/>
        <w:tblLook w:val="04A0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A131B0" w:rsidRPr="00577E6B" w:rsidTr="009A5726">
        <w:tc>
          <w:tcPr>
            <w:tcW w:w="896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Класс</w:t>
            </w:r>
          </w:p>
        </w:tc>
        <w:tc>
          <w:tcPr>
            <w:tcW w:w="1033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Кол-во человек в кла</w:t>
            </w:r>
            <w:r w:rsidRPr="00577E6B">
              <w:rPr>
                <w:szCs w:val="24"/>
              </w:rPr>
              <w:t>с</w:t>
            </w:r>
            <w:r w:rsidRPr="00577E6B">
              <w:rPr>
                <w:szCs w:val="24"/>
              </w:rPr>
              <w:t>сах</w:t>
            </w:r>
          </w:p>
        </w:tc>
        <w:tc>
          <w:tcPr>
            <w:tcW w:w="1621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Кол-во уч</w:t>
            </w:r>
            <w:r w:rsidRPr="00577E6B">
              <w:rPr>
                <w:szCs w:val="24"/>
              </w:rPr>
              <w:t>а</w:t>
            </w:r>
            <w:r w:rsidRPr="00577E6B">
              <w:rPr>
                <w:szCs w:val="24"/>
              </w:rPr>
              <w:t>ствующих в контроле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5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4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2</w:t>
            </w:r>
          </w:p>
        </w:tc>
        <w:tc>
          <w:tcPr>
            <w:tcW w:w="1647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A131B0" w:rsidRPr="00577E6B" w:rsidRDefault="00A131B0" w:rsidP="009A5726">
            <w:pPr>
              <w:rPr>
                <w:szCs w:val="24"/>
              </w:rPr>
            </w:pPr>
            <w:proofErr w:type="spellStart"/>
            <w:r w:rsidRPr="00577E6B">
              <w:rPr>
                <w:szCs w:val="24"/>
              </w:rPr>
              <w:t>Кач-во</w:t>
            </w:r>
            <w:proofErr w:type="spellEnd"/>
            <w:r w:rsidRPr="00577E6B">
              <w:rPr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Средний балл по классу</w:t>
            </w:r>
          </w:p>
        </w:tc>
      </w:tr>
      <w:tr w:rsidR="00A131B0" w:rsidRPr="00577E6B" w:rsidTr="009A5726">
        <w:tc>
          <w:tcPr>
            <w:tcW w:w="896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6</w:t>
            </w:r>
          </w:p>
        </w:tc>
        <w:tc>
          <w:tcPr>
            <w:tcW w:w="1033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162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1647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  <w:tc>
          <w:tcPr>
            <w:tcW w:w="975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111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</w:tr>
    </w:tbl>
    <w:p w:rsidR="00A131B0" w:rsidRPr="00577E6B" w:rsidRDefault="00A131B0" w:rsidP="00A131B0">
      <w:pPr>
        <w:rPr>
          <w:szCs w:val="24"/>
        </w:rPr>
      </w:pPr>
    </w:p>
    <w:p w:rsidR="00A131B0" w:rsidRPr="00577E6B" w:rsidRDefault="00A131B0" w:rsidP="00A131B0">
      <w:pPr>
        <w:jc w:val="center"/>
        <w:rPr>
          <w:szCs w:val="24"/>
        </w:rPr>
      </w:pPr>
      <w:r w:rsidRPr="00577E6B">
        <w:rPr>
          <w:szCs w:val="24"/>
        </w:rPr>
        <w:t>Гистограмма соответствия аттестационных и текущих отметок</w:t>
      </w:r>
    </w:p>
    <w:p w:rsidR="00A131B0" w:rsidRPr="00577E6B" w:rsidRDefault="00A131B0" w:rsidP="00A131B0">
      <w:pPr>
        <w:jc w:val="center"/>
        <w:rPr>
          <w:szCs w:val="24"/>
        </w:rPr>
      </w:pP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%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Всего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</w:tr>
    </w:tbl>
    <w:p w:rsidR="00A131B0" w:rsidRPr="00577E6B" w:rsidRDefault="00A131B0" w:rsidP="00A131B0">
      <w:pPr>
        <w:rPr>
          <w:szCs w:val="24"/>
        </w:rPr>
      </w:pPr>
    </w:p>
    <w:p w:rsidR="00A131B0" w:rsidRPr="00577E6B" w:rsidRDefault="00A131B0" w:rsidP="00A131B0">
      <w:pPr>
        <w:rPr>
          <w:szCs w:val="24"/>
        </w:rPr>
      </w:pPr>
    </w:p>
    <w:p w:rsidR="00A131B0" w:rsidRPr="00577E6B" w:rsidRDefault="00A131B0" w:rsidP="00A131B0">
      <w:pPr>
        <w:jc w:val="both"/>
        <w:rPr>
          <w:szCs w:val="24"/>
        </w:rPr>
      </w:pPr>
      <w:r w:rsidRPr="00577E6B">
        <w:rPr>
          <w:b/>
          <w:szCs w:val="24"/>
          <w:u w:val="single"/>
        </w:rPr>
        <w:t>Выводы</w:t>
      </w:r>
      <w:r w:rsidRPr="00577E6B">
        <w:rPr>
          <w:b/>
          <w:szCs w:val="24"/>
        </w:rPr>
        <w:t>:</w:t>
      </w:r>
      <w:r w:rsidRPr="00577E6B">
        <w:rPr>
          <w:szCs w:val="24"/>
        </w:rPr>
        <w:t xml:space="preserve"> УУД </w:t>
      </w:r>
      <w:proofErr w:type="gramStart"/>
      <w:r w:rsidRPr="00577E6B">
        <w:rPr>
          <w:szCs w:val="24"/>
        </w:rPr>
        <w:t>сформированы</w:t>
      </w:r>
      <w:proofErr w:type="gramEnd"/>
      <w:r w:rsidRPr="00577E6B">
        <w:rPr>
          <w:szCs w:val="24"/>
        </w:rPr>
        <w:t xml:space="preserve"> на базовом уровне. </w:t>
      </w:r>
    </w:p>
    <w:p w:rsidR="00A131B0" w:rsidRPr="00577E6B" w:rsidRDefault="00A131B0" w:rsidP="00A131B0">
      <w:pPr>
        <w:jc w:val="both"/>
        <w:rPr>
          <w:szCs w:val="24"/>
        </w:rPr>
      </w:pPr>
    </w:p>
    <w:p w:rsidR="00A131B0" w:rsidRPr="00577E6B" w:rsidRDefault="00A131B0" w:rsidP="00A131B0">
      <w:pPr>
        <w:rPr>
          <w:szCs w:val="24"/>
          <w:u w:val="single"/>
        </w:rPr>
      </w:pPr>
      <w:r w:rsidRPr="00577E6B">
        <w:rPr>
          <w:szCs w:val="24"/>
          <w:u w:val="single"/>
        </w:rPr>
        <w:t>Наибольшие затруднения вызвали задания на</w:t>
      </w:r>
      <w:proofErr w:type="gramStart"/>
      <w:r w:rsidRPr="00577E6B">
        <w:rPr>
          <w:szCs w:val="24"/>
          <w:u w:val="single"/>
        </w:rPr>
        <w:t xml:space="preserve"> :</w:t>
      </w:r>
      <w:proofErr w:type="gramEnd"/>
    </w:p>
    <w:p w:rsidR="00A131B0" w:rsidRPr="00577E6B" w:rsidRDefault="00A131B0" w:rsidP="00A131B0">
      <w:pPr>
        <w:rPr>
          <w:szCs w:val="24"/>
          <w:u w:val="single"/>
        </w:rPr>
      </w:pPr>
    </w:p>
    <w:p w:rsidR="00A131B0" w:rsidRPr="00577E6B" w:rsidRDefault="00A131B0" w:rsidP="00A131B0">
      <w:pPr>
        <w:rPr>
          <w:color w:val="000000"/>
          <w:szCs w:val="24"/>
        </w:rPr>
      </w:pPr>
      <w:r w:rsidRPr="00577E6B">
        <w:rPr>
          <w:color w:val="000000"/>
          <w:szCs w:val="24"/>
        </w:rPr>
        <w:t>1. Умение определять понятия, создавать обобщения, устанавливать аналогии, классиф</w:t>
      </w:r>
      <w:r w:rsidRPr="00577E6B">
        <w:rPr>
          <w:color w:val="000000"/>
          <w:szCs w:val="24"/>
        </w:rPr>
        <w:t>и</w:t>
      </w:r>
      <w:r w:rsidRPr="00577E6B">
        <w:rPr>
          <w:color w:val="000000"/>
          <w:szCs w:val="24"/>
        </w:rPr>
        <w:t>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A131B0" w:rsidRPr="00577E6B" w:rsidRDefault="00A131B0" w:rsidP="00A131B0">
      <w:pPr>
        <w:rPr>
          <w:color w:val="000000"/>
          <w:szCs w:val="24"/>
        </w:rPr>
      </w:pPr>
      <w:r w:rsidRPr="00577E6B">
        <w:rPr>
          <w:color w:val="000000"/>
          <w:szCs w:val="24"/>
        </w:rPr>
        <w:t>2. Умение осознанно использовать речевые средства в соответствии с задачей коммуник</w:t>
      </w:r>
      <w:r w:rsidRPr="00577E6B">
        <w:rPr>
          <w:color w:val="000000"/>
          <w:szCs w:val="24"/>
        </w:rPr>
        <w:t>а</w:t>
      </w:r>
      <w:r w:rsidRPr="00577E6B">
        <w:rPr>
          <w:color w:val="000000"/>
          <w:szCs w:val="24"/>
        </w:rPr>
        <w:t>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A131B0" w:rsidRPr="00577E6B" w:rsidRDefault="00A131B0" w:rsidP="00A131B0">
      <w:pPr>
        <w:jc w:val="both"/>
        <w:rPr>
          <w:b/>
          <w:szCs w:val="24"/>
          <w:u w:val="single"/>
        </w:rPr>
      </w:pPr>
      <w:r w:rsidRPr="00577E6B">
        <w:rPr>
          <w:b/>
          <w:bCs/>
          <w:szCs w:val="24"/>
          <w:u w:val="single"/>
        </w:rPr>
        <w:t>Рекомендации:</w:t>
      </w:r>
    </w:p>
    <w:p w:rsidR="00A131B0" w:rsidRDefault="00A131B0" w:rsidP="00A131B0">
      <w:pPr>
        <w:ind w:firstLine="708"/>
        <w:jc w:val="both"/>
        <w:rPr>
          <w:szCs w:val="24"/>
        </w:rPr>
      </w:pPr>
      <w:r w:rsidRPr="00577E6B">
        <w:rPr>
          <w:szCs w:val="24"/>
        </w:rPr>
        <w:t>С целью ликвидировать пробелы в знаниях и умениях следует больше внимания на уроках уделять работе с историческими терминами, работе с картами.</w:t>
      </w:r>
    </w:p>
    <w:p w:rsidR="00A131B0" w:rsidRPr="00577E6B" w:rsidRDefault="00A131B0" w:rsidP="00A131B0">
      <w:pPr>
        <w:ind w:firstLine="708"/>
        <w:jc w:val="both"/>
        <w:rPr>
          <w:szCs w:val="24"/>
        </w:rPr>
      </w:pPr>
    </w:p>
    <w:p w:rsidR="00A131B0" w:rsidRPr="00577E6B" w:rsidRDefault="00A131B0" w:rsidP="00A131B0">
      <w:pPr>
        <w:tabs>
          <w:tab w:val="center" w:pos="7568"/>
          <w:tab w:val="left" w:pos="9261"/>
        </w:tabs>
        <w:jc w:val="center"/>
        <w:rPr>
          <w:b/>
          <w:bCs/>
          <w:szCs w:val="24"/>
        </w:rPr>
      </w:pPr>
      <w:r w:rsidRPr="00577E6B">
        <w:rPr>
          <w:b/>
          <w:bCs/>
          <w:szCs w:val="24"/>
        </w:rPr>
        <w:t xml:space="preserve">Анализ вводного контроля в 7 классе. </w:t>
      </w:r>
    </w:p>
    <w:p w:rsidR="00A131B0" w:rsidRPr="00577E6B" w:rsidRDefault="00A131B0" w:rsidP="00A131B0">
      <w:pPr>
        <w:rPr>
          <w:szCs w:val="24"/>
        </w:rPr>
      </w:pPr>
    </w:p>
    <w:p w:rsidR="00A131B0" w:rsidRPr="00577E6B" w:rsidRDefault="00A131B0" w:rsidP="00A131B0">
      <w:pPr>
        <w:rPr>
          <w:b/>
          <w:szCs w:val="24"/>
          <w:u w:val="single"/>
        </w:rPr>
      </w:pPr>
      <w:r w:rsidRPr="00577E6B">
        <w:rPr>
          <w:b/>
          <w:szCs w:val="24"/>
          <w:u w:val="single"/>
        </w:rPr>
        <w:t>История: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Количество заданий: 10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Время выполнения 15 мин.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Максимальный балл, который можно получить за всю работу - 10.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Максимум за работу не набрал никто.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Максимальный балл по классу – 8 б (3 обучающийся), минимальный – 5 б (3 обучающи</w:t>
      </w:r>
      <w:r w:rsidRPr="00577E6B">
        <w:rPr>
          <w:szCs w:val="24"/>
        </w:rPr>
        <w:t>й</w:t>
      </w:r>
      <w:r w:rsidRPr="00577E6B">
        <w:rPr>
          <w:szCs w:val="24"/>
        </w:rPr>
        <w:t>ся)</w:t>
      </w:r>
    </w:p>
    <w:p w:rsidR="00A131B0" w:rsidRPr="00577E6B" w:rsidRDefault="00A131B0" w:rsidP="00A131B0">
      <w:pPr>
        <w:jc w:val="center"/>
        <w:rPr>
          <w:szCs w:val="24"/>
        </w:rPr>
      </w:pPr>
      <w:r w:rsidRPr="00577E6B">
        <w:rPr>
          <w:szCs w:val="24"/>
        </w:rPr>
        <w:t>Общие результаты выполнения:</w:t>
      </w:r>
    </w:p>
    <w:p w:rsidR="00A131B0" w:rsidRPr="00577E6B" w:rsidRDefault="00A131B0" w:rsidP="00A131B0">
      <w:pPr>
        <w:rPr>
          <w:szCs w:val="24"/>
        </w:rPr>
      </w:pPr>
    </w:p>
    <w:tbl>
      <w:tblPr>
        <w:tblStyle w:val="af0"/>
        <w:tblW w:w="0" w:type="auto"/>
        <w:tblLook w:val="04A0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A131B0" w:rsidRPr="00577E6B" w:rsidTr="009A5726">
        <w:tc>
          <w:tcPr>
            <w:tcW w:w="896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Класс</w:t>
            </w:r>
          </w:p>
        </w:tc>
        <w:tc>
          <w:tcPr>
            <w:tcW w:w="1033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Кол-во человек в кла</w:t>
            </w:r>
            <w:r w:rsidRPr="00577E6B">
              <w:rPr>
                <w:szCs w:val="24"/>
              </w:rPr>
              <w:t>с</w:t>
            </w:r>
            <w:r w:rsidRPr="00577E6B">
              <w:rPr>
                <w:szCs w:val="24"/>
              </w:rPr>
              <w:t>се</w:t>
            </w:r>
          </w:p>
        </w:tc>
        <w:tc>
          <w:tcPr>
            <w:tcW w:w="1621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Кол-во уч</w:t>
            </w:r>
            <w:r w:rsidRPr="00577E6B">
              <w:rPr>
                <w:szCs w:val="24"/>
              </w:rPr>
              <w:t>а</w:t>
            </w:r>
            <w:r w:rsidRPr="00577E6B">
              <w:rPr>
                <w:szCs w:val="24"/>
              </w:rPr>
              <w:t xml:space="preserve">ствующих 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5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4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2</w:t>
            </w:r>
          </w:p>
        </w:tc>
        <w:tc>
          <w:tcPr>
            <w:tcW w:w="1647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A131B0" w:rsidRPr="00577E6B" w:rsidRDefault="00A131B0" w:rsidP="009A5726">
            <w:pPr>
              <w:rPr>
                <w:szCs w:val="24"/>
              </w:rPr>
            </w:pPr>
            <w:proofErr w:type="spellStart"/>
            <w:r w:rsidRPr="00577E6B">
              <w:rPr>
                <w:szCs w:val="24"/>
              </w:rPr>
              <w:t>Кач-во</w:t>
            </w:r>
            <w:proofErr w:type="spellEnd"/>
            <w:r w:rsidRPr="00577E6B">
              <w:rPr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Средний балл по классу</w:t>
            </w:r>
          </w:p>
        </w:tc>
      </w:tr>
      <w:tr w:rsidR="00A131B0" w:rsidRPr="00577E6B" w:rsidTr="009A5726">
        <w:tc>
          <w:tcPr>
            <w:tcW w:w="896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7</w:t>
            </w:r>
          </w:p>
        </w:tc>
        <w:tc>
          <w:tcPr>
            <w:tcW w:w="1033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6</w:t>
            </w:r>
          </w:p>
        </w:tc>
        <w:tc>
          <w:tcPr>
            <w:tcW w:w="162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6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1647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  <w:tc>
          <w:tcPr>
            <w:tcW w:w="975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50</w:t>
            </w:r>
          </w:p>
        </w:tc>
        <w:tc>
          <w:tcPr>
            <w:tcW w:w="1111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3,5</w:t>
            </w:r>
          </w:p>
        </w:tc>
      </w:tr>
    </w:tbl>
    <w:p w:rsidR="00A131B0" w:rsidRPr="00577E6B" w:rsidRDefault="00A131B0" w:rsidP="00A131B0">
      <w:pPr>
        <w:rPr>
          <w:szCs w:val="24"/>
        </w:rPr>
      </w:pPr>
    </w:p>
    <w:p w:rsidR="00A131B0" w:rsidRPr="00577E6B" w:rsidRDefault="00A131B0" w:rsidP="00A131B0">
      <w:pPr>
        <w:jc w:val="center"/>
        <w:rPr>
          <w:szCs w:val="24"/>
        </w:rPr>
      </w:pPr>
      <w:r w:rsidRPr="00577E6B">
        <w:rPr>
          <w:szCs w:val="24"/>
        </w:rPr>
        <w:lastRenderedPageBreak/>
        <w:t>Гистограмма соответствия аттестационных и текущих отметок</w:t>
      </w:r>
    </w:p>
    <w:p w:rsidR="00A131B0" w:rsidRPr="00577E6B" w:rsidRDefault="00A131B0" w:rsidP="00A131B0">
      <w:pPr>
        <w:jc w:val="center"/>
        <w:rPr>
          <w:szCs w:val="24"/>
        </w:rPr>
      </w:pP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%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6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Всего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6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</w:tr>
    </w:tbl>
    <w:p w:rsidR="00A131B0" w:rsidRPr="00577E6B" w:rsidRDefault="00A131B0" w:rsidP="00A131B0">
      <w:pPr>
        <w:rPr>
          <w:b/>
          <w:bCs/>
          <w:szCs w:val="24"/>
        </w:rPr>
      </w:pPr>
    </w:p>
    <w:p w:rsidR="00A131B0" w:rsidRPr="00577E6B" w:rsidRDefault="00A131B0" w:rsidP="00A131B0">
      <w:pPr>
        <w:jc w:val="both"/>
        <w:rPr>
          <w:b/>
          <w:bCs/>
          <w:szCs w:val="24"/>
        </w:rPr>
      </w:pPr>
      <w:r w:rsidRPr="00577E6B">
        <w:rPr>
          <w:b/>
          <w:bCs/>
          <w:szCs w:val="24"/>
          <w:u w:val="single"/>
        </w:rPr>
        <w:t>Вывод:</w:t>
      </w:r>
      <w:r w:rsidRPr="00577E6B">
        <w:rPr>
          <w:b/>
          <w:bCs/>
          <w:szCs w:val="24"/>
        </w:rPr>
        <w:t> </w:t>
      </w:r>
    </w:p>
    <w:p w:rsidR="00A131B0" w:rsidRPr="00577E6B" w:rsidRDefault="00A131B0" w:rsidP="00A131B0">
      <w:pPr>
        <w:suppressAutoHyphens/>
        <w:autoSpaceDN w:val="0"/>
        <w:jc w:val="both"/>
        <w:textAlignment w:val="baseline"/>
        <w:rPr>
          <w:rFonts w:eastAsia="Calibri"/>
          <w:b/>
          <w:kern w:val="3"/>
          <w:szCs w:val="24"/>
        </w:rPr>
      </w:pPr>
    </w:p>
    <w:p w:rsidR="00A131B0" w:rsidRPr="00577E6B" w:rsidRDefault="00A131B0" w:rsidP="00A131B0">
      <w:pPr>
        <w:suppressAutoHyphens/>
        <w:autoSpaceDN w:val="0"/>
        <w:jc w:val="both"/>
        <w:textAlignment w:val="baseline"/>
        <w:rPr>
          <w:rFonts w:eastAsia="Calibri"/>
          <w:kern w:val="3"/>
          <w:szCs w:val="24"/>
        </w:rPr>
      </w:pPr>
      <w:r w:rsidRPr="00577E6B">
        <w:rPr>
          <w:rFonts w:eastAsia="Calibri"/>
          <w:kern w:val="3"/>
          <w:szCs w:val="24"/>
        </w:rPr>
        <w:t>1. Историю России учащиеся знают лучше, чем историю Средних веков..</w:t>
      </w:r>
    </w:p>
    <w:p w:rsidR="00A131B0" w:rsidRPr="00577E6B" w:rsidRDefault="00A131B0" w:rsidP="00A131B0">
      <w:pPr>
        <w:suppressAutoHyphens/>
        <w:autoSpaceDN w:val="0"/>
        <w:jc w:val="both"/>
        <w:textAlignment w:val="baseline"/>
        <w:rPr>
          <w:rFonts w:eastAsia="Calibri"/>
          <w:kern w:val="3"/>
          <w:szCs w:val="24"/>
        </w:rPr>
      </w:pPr>
      <w:r w:rsidRPr="00577E6B">
        <w:rPr>
          <w:rFonts w:eastAsia="Calibri"/>
          <w:kern w:val="3"/>
          <w:szCs w:val="24"/>
        </w:rPr>
        <w:t>2. Знание исторических источников и архитектурных памятников находится на среднем уровне.</w:t>
      </w:r>
    </w:p>
    <w:p w:rsidR="00A131B0" w:rsidRPr="00577E6B" w:rsidRDefault="00A131B0" w:rsidP="00A131B0">
      <w:pPr>
        <w:suppressAutoHyphens/>
        <w:autoSpaceDN w:val="0"/>
        <w:jc w:val="both"/>
        <w:textAlignment w:val="baseline"/>
        <w:rPr>
          <w:rFonts w:eastAsia="Calibri"/>
          <w:kern w:val="3"/>
          <w:szCs w:val="24"/>
        </w:rPr>
      </w:pPr>
      <w:r w:rsidRPr="00577E6B">
        <w:rPr>
          <w:rFonts w:eastAsia="Calibri"/>
          <w:kern w:val="3"/>
          <w:szCs w:val="24"/>
        </w:rPr>
        <w:t>3. Низкий уровень знаний по историческим личностям, терминологии.</w:t>
      </w:r>
    </w:p>
    <w:p w:rsidR="00A131B0" w:rsidRPr="00577E6B" w:rsidRDefault="00A131B0" w:rsidP="00A131B0">
      <w:pPr>
        <w:rPr>
          <w:szCs w:val="24"/>
          <w:u w:val="single"/>
        </w:rPr>
      </w:pPr>
    </w:p>
    <w:p w:rsidR="00A131B0" w:rsidRPr="00577E6B" w:rsidRDefault="00A131B0" w:rsidP="00A131B0">
      <w:pPr>
        <w:rPr>
          <w:szCs w:val="24"/>
          <w:u w:val="single"/>
        </w:rPr>
      </w:pPr>
      <w:r w:rsidRPr="00577E6B">
        <w:rPr>
          <w:szCs w:val="24"/>
          <w:u w:val="single"/>
        </w:rPr>
        <w:t xml:space="preserve">Наибольшие затруднения вызвали задания </w:t>
      </w:r>
      <w:proofErr w:type="gramStart"/>
      <w:r w:rsidRPr="00577E6B">
        <w:rPr>
          <w:szCs w:val="24"/>
          <w:u w:val="single"/>
        </w:rPr>
        <w:t>на</w:t>
      </w:r>
      <w:proofErr w:type="gramEnd"/>
      <w:r w:rsidRPr="00577E6B">
        <w:rPr>
          <w:szCs w:val="24"/>
          <w:u w:val="single"/>
        </w:rPr>
        <w:t>:</w:t>
      </w:r>
    </w:p>
    <w:p w:rsidR="00A131B0" w:rsidRPr="00577E6B" w:rsidRDefault="00A131B0" w:rsidP="00A131B0">
      <w:pPr>
        <w:suppressAutoHyphens/>
        <w:autoSpaceDN w:val="0"/>
        <w:jc w:val="both"/>
        <w:textAlignment w:val="baseline"/>
        <w:rPr>
          <w:rFonts w:eastAsia="Calibri"/>
          <w:kern w:val="3"/>
          <w:szCs w:val="24"/>
        </w:rPr>
      </w:pPr>
    </w:p>
    <w:p w:rsidR="00A131B0" w:rsidRPr="00577E6B" w:rsidRDefault="00A131B0" w:rsidP="003916A8">
      <w:pPr>
        <w:numPr>
          <w:ilvl w:val="0"/>
          <w:numId w:val="22"/>
        </w:numPr>
        <w:suppressAutoHyphens/>
        <w:autoSpaceDN w:val="0"/>
        <w:spacing w:after="200" w:line="276" w:lineRule="auto"/>
        <w:contextualSpacing/>
        <w:textAlignment w:val="baseline"/>
        <w:rPr>
          <w:rFonts w:eastAsia="SimSun"/>
          <w:kern w:val="3"/>
          <w:szCs w:val="24"/>
        </w:rPr>
      </w:pPr>
      <w:r w:rsidRPr="00577E6B">
        <w:rPr>
          <w:rFonts w:eastAsia="SimSun"/>
          <w:kern w:val="3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</w:p>
    <w:p w:rsidR="00A131B0" w:rsidRPr="00577E6B" w:rsidRDefault="00A131B0" w:rsidP="003916A8">
      <w:pPr>
        <w:numPr>
          <w:ilvl w:val="0"/>
          <w:numId w:val="22"/>
        </w:numPr>
        <w:contextualSpacing/>
        <w:rPr>
          <w:color w:val="000000"/>
          <w:szCs w:val="24"/>
        </w:rPr>
      </w:pPr>
      <w:r w:rsidRPr="00577E6B">
        <w:rPr>
          <w:color w:val="000000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</w:t>
      </w:r>
      <w:r w:rsidRPr="00577E6B">
        <w:rPr>
          <w:color w:val="000000"/>
          <w:szCs w:val="24"/>
        </w:rPr>
        <w:t>н</w:t>
      </w:r>
      <w:r w:rsidRPr="00577E6B">
        <w:rPr>
          <w:color w:val="000000"/>
          <w:szCs w:val="24"/>
        </w:rPr>
        <w:t>формации о территории, об экономических и культурных центрах Руси и других госуда</w:t>
      </w:r>
      <w:proofErr w:type="gramStart"/>
      <w:r w:rsidRPr="00577E6B">
        <w:rPr>
          <w:color w:val="000000"/>
          <w:szCs w:val="24"/>
        </w:rPr>
        <w:t>рств в Ср</w:t>
      </w:r>
      <w:proofErr w:type="gramEnd"/>
      <w:r w:rsidRPr="00577E6B">
        <w:rPr>
          <w:color w:val="000000"/>
          <w:szCs w:val="24"/>
        </w:rPr>
        <w:t>едние века, о направлениях крупнейших передвижений людей – походов, завоеваний, колонизаций и др.</w:t>
      </w:r>
    </w:p>
    <w:p w:rsidR="00A131B0" w:rsidRPr="00577E6B" w:rsidRDefault="00A131B0" w:rsidP="00A131B0">
      <w:pPr>
        <w:suppressAutoHyphens/>
        <w:autoSpaceDN w:val="0"/>
        <w:ind w:left="720"/>
        <w:contextualSpacing/>
        <w:textAlignment w:val="baseline"/>
        <w:rPr>
          <w:rFonts w:eastAsia="SimSun"/>
          <w:kern w:val="3"/>
          <w:szCs w:val="24"/>
        </w:rPr>
      </w:pPr>
    </w:p>
    <w:p w:rsidR="00A131B0" w:rsidRPr="00577E6B" w:rsidRDefault="00A131B0" w:rsidP="00A131B0">
      <w:pPr>
        <w:suppressAutoHyphens/>
        <w:autoSpaceDN w:val="0"/>
        <w:textAlignment w:val="baseline"/>
        <w:rPr>
          <w:rFonts w:eastAsia="SimSun"/>
          <w:b/>
          <w:kern w:val="3"/>
          <w:szCs w:val="24"/>
          <w:u w:val="single"/>
        </w:rPr>
      </w:pPr>
      <w:r w:rsidRPr="00577E6B">
        <w:rPr>
          <w:rFonts w:eastAsia="SimSun"/>
          <w:b/>
          <w:kern w:val="3"/>
          <w:szCs w:val="24"/>
          <w:u w:val="single"/>
        </w:rPr>
        <w:t>Рекомендации:</w:t>
      </w:r>
    </w:p>
    <w:p w:rsidR="00A131B0" w:rsidRPr="00577E6B" w:rsidRDefault="00A131B0" w:rsidP="00A131B0">
      <w:pPr>
        <w:suppressAutoHyphens/>
        <w:autoSpaceDN w:val="0"/>
        <w:spacing w:line="360" w:lineRule="auto"/>
        <w:textAlignment w:val="baseline"/>
        <w:rPr>
          <w:rFonts w:eastAsia="SimSun"/>
          <w:kern w:val="3"/>
          <w:szCs w:val="24"/>
        </w:rPr>
      </w:pPr>
      <w:r w:rsidRPr="00577E6B">
        <w:rPr>
          <w:kern w:val="3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A131B0" w:rsidRPr="00577E6B" w:rsidRDefault="00A131B0" w:rsidP="00A131B0">
      <w:pPr>
        <w:suppressAutoHyphens/>
        <w:autoSpaceDN w:val="0"/>
        <w:spacing w:line="360" w:lineRule="auto"/>
        <w:textAlignment w:val="baseline"/>
        <w:rPr>
          <w:rFonts w:eastAsia="SimSun"/>
          <w:kern w:val="3"/>
          <w:szCs w:val="24"/>
        </w:rPr>
      </w:pPr>
      <w:r w:rsidRPr="00577E6B">
        <w:rPr>
          <w:kern w:val="3"/>
          <w:szCs w:val="24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A131B0" w:rsidRPr="00577E6B" w:rsidRDefault="00A131B0" w:rsidP="00A131B0">
      <w:pPr>
        <w:suppressAutoHyphens/>
        <w:autoSpaceDN w:val="0"/>
        <w:spacing w:line="360" w:lineRule="auto"/>
        <w:textAlignment w:val="baseline"/>
        <w:rPr>
          <w:rFonts w:eastAsia="SimSun"/>
          <w:kern w:val="3"/>
          <w:szCs w:val="24"/>
        </w:rPr>
      </w:pPr>
      <w:r w:rsidRPr="00577E6B">
        <w:rPr>
          <w:kern w:val="3"/>
          <w:szCs w:val="24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577E6B">
        <w:rPr>
          <w:kern w:val="3"/>
          <w:szCs w:val="24"/>
        </w:rPr>
        <w:t>синквейны</w:t>
      </w:r>
      <w:proofErr w:type="spellEnd"/>
      <w:r w:rsidRPr="00577E6B">
        <w:rPr>
          <w:kern w:val="3"/>
          <w:szCs w:val="24"/>
        </w:rPr>
        <w:t>.</w:t>
      </w:r>
    </w:p>
    <w:p w:rsidR="00A131B0" w:rsidRPr="00577E6B" w:rsidRDefault="00A131B0" w:rsidP="00A131B0">
      <w:pPr>
        <w:suppressAutoHyphens/>
        <w:autoSpaceDN w:val="0"/>
        <w:spacing w:line="360" w:lineRule="auto"/>
        <w:textAlignment w:val="baseline"/>
        <w:rPr>
          <w:rFonts w:eastAsia="SimSun"/>
          <w:kern w:val="3"/>
          <w:szCs w:val="24"/>
        </w:rPr>
      </w:pPr>
      <w:r w:rsidRPr="00577E6B">
        <w:rPr>
          <w:kern w:val="3"/>
          <w:szCs w:val="24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A131B0" w:rsidRPr="00577E6B" w:rsidRDefault="00A131B0" w:rsidP="00A131B0">
      <w:pPr>
        <w:ind w:left="720"/>
        <w:contextualSpacing/>
        <w:jc w:val="center"/>
        <w:rPr>
          <w:b/>
          <w:bCs/>
          <w:szCs w:val="24"/>
        </w:rPr>
      </w:pPr>
      <w:r w:rsidRPr="00577E6B">
        <w:rPr>
          <w:b/>
          <w:bCs/>
          <w:szCs w:val="24"/>
        </w:rPr>
        <w:t>Анализ вводного контроля 8 класс.</w:t>
      </w:r>
    </w:p>
    <w:p w:rsidR="00A131B0" w:rsidRPr="00577E6B" w:rsidRDefault="00A131B0" w:rsidP="00A131B0">
      <w:pPr>
        <w:rPr>
          <w:szCs w:val="24"/>
        </w:rPr>
      </w:pPr>
    </w:p>
    <w:p w:rsidR="00A131B0" w:rsidRPr="00577E6B" w:rsidRDefault="00A131B0" w:rsidP="00A131B0">
      <w:pPr>
        <w:rPr>
          <w:b/>
          <w:szCs w:val="24"/>
          <w:u w:val="single"/>
        </w:rPr>
      </w:pPr>
      <w:r w:rsidRPr="00577E6B">
        <w:rPr>
          <w:b/>
          <w:bCs/>
          <w:szCs w:val="24"/>
          <w:u w:val="single"/>
        </w:rPr>
        <w:t>История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Количество заданий: 12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Время выполнения 15мин.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Максимальный балл, который можно получить за всю работу - 12.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Максимум за работу не набрал никто.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lastRenderedPageBreak/>
        <w:t xml:space="preserve">Максимальный балл по классу – 12 б (0 обучающийся), минимальный – 6 б (1 </w:t>
      </w:r>
      <w:proofErr w:type="gramStart"/>
      <w:r w:rsidRPr="00577E6B">
        <w:rPr>
          <w:szCs w:val="24"/>
        </w:rPr>
        <w:t>обуча</w:t>
      </w:r>
      <w:r w:rsidRPr="00577E6B">
        <w:rPr>
          <w:szCs w:val="24"/>
        </w:rPr>
        <w:t>ю</w:t>
      </w:r>
      <w:r w:rsidRPr="00577E6B">
        <w:rPr>
          <w:szCs w:val="24"/>
        </w:rPr>
        <w:t>щихся</w:t>
      </w:r>
      <w:proofErr w:type="gramEnd"/>
      <w:r w:rsidRPr="00577E6B">
        <w:rPr>
          <w:szCs w:val="24"/>
        </w:rPr>
        <w:t>)</w:t>
      </w:r>
    </w:p>
    <w:p w:rsidR="00A131B0" w:rsidRPr="00577E6B" w:rsidRDefault="00A131B0" w:rsidP="00A131B0">
      <w:pPr>
        <w:jc w:val="center"/>
        <w:rPr>
          <w:szCs w:val="24"/>
        </w:rPr>
      </w:pPr>
      <w:r w:rsidRPr="00577E6B">
        <w:rPr>
          <w:szCs w:val="24"/>
        </w:rPr>
        <w:t>Общие результаты выполнения:</w:t>
      </w:r>
    </w:p>
    <w:p w:rsidR="00A131B0" w:rsidRPr="00577E6B" w:rsidRDefault="00A131B0" w:rsidP="00A131B0">
      <w:pPr>
        <w:rPr>
          <w:szCs w:val="24"/>
        </w:rPr>
      </w:pPr>
    </w:p>
    <w:tbl>
      <w:tblPr>
        <w:tblStyle w:val="af0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A131B0" w:rsidRPr="00577E6B" w:rsidTr="009A5726">
        <w:tc>
          <w:tcPr>
            <w:tcW w:w="895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Класс</w:t>
            </w:r>
          </w:p>
        </w:tc>
        <w:tc>
          <w:tcPr>
            <w:tcW w:w="1033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Кол-во человек в кла</w:t>
            </w:r>
            <w:r w:rsidRPr="00577E6B">
              <w:rPr>
                <w:szCs w:val="24"/>
              </w:rPr>
              <w:t>с</w:t>
            </w:r>
            <w:r w:rsidRPr="00577E6B">
              <w:rPr>
                <w:szCs w:val="24"/>
              </w:rPr>
              <w:t>се</w:t>
            </w:r>
          </w:p>
        </w:tc>
        <w:tc>
          <w:tcPr>
            <w:tcW w:w="1621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Кол-во уч</w:t>
            </w:r>
            <w:r w:rsidRPr="00577E6B">
              <w:rPr>
                <w:szCs w:val="24"/>
              </w:rPr>
              <w:t>а</w:t>
            </w:r>
            <w:r w:rsidRPr="00577E6B">
              <w:rPr>
                <w:szCs w:val="24"/>
              </w:rPr>
              <w:t xml:space="preserve">ствующих 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5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4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2</w:t>
            </w:r>
          </w:p>
        </w:tc>
        <w:tc>
          <w:tcPr>
            <w:tcW w:w="1647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A131B0" w:rsidRPr="00577E6B" w:rsidRDefault="00A131B0" w:rsidP="009A5726">
            <w:pPr>
              <w:rPr>
                <w:szCs w:val="24"/>
              </w:rPr>
            </w:pPr>
            <w:proofErr w:type="spellStart"/>
            <w:r w:rsidRPr="00577E6B">
              <w:rPr>
                <w:szCs w:val="24"/>
              </w:rPr>
              <w:t>Кач-во</w:t>
            </w:r>
            <w:proofErr w:type="spellEnd"/>
            <w:r w:rsidRPr="00577E6B">
              <w:rPr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Средний балл по классу</w:t>
            </w:r>
          </w:p>
        </w:tc>
      </w:tr>
      <w:tr w:rsidR="00A131B0" w:rsidRPr="00577E6B" w:rsidTr="009A5726">
        <w:tc>
          <w:tcPr>
            <w:tcW w:w="895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8</w:t>
            </w:r>
          </w:p>
        </w:tc>
        <w:tc>
          <w:tcPr>
            <w:tcW w:w="1033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162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1647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  <w:tc>
          <w:tcPr>
            <w:tcW w:w="975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1111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</w:tr>
    </w:tbl>
    <w:p w:rsidR="00A131B0" w:rsidRPr="00577E6B" w:rsidRDefault="00A131B0" w:rsidP="00A131B0">
      <w:pPr>
        <w:rPr>
          <w:szCs w:val="24"/>
        </w:rPr>
      </w:pPr>
    </w:p>
    <w:p w:rsidR="00A131B0" w:rsidRPr="00577E6B" w:rsidRDefault="00A131B0" w:rsidP="00A131B0">
      <w:pPr>
        <w:jc w:val="center"/>
        <w:rPr>
          <w:szCs w:val="24"/>
        </w:rPr>
      </w:pPr>
      <w:r w:rsidRPr="00577E6B">
        <w:rPr>
          <w:szCs w:val="24"/>
        </w:rPr>
        <w:t>Гистограмма соответствия аттестационных и текущих отметок</w:t>
      </w:r>
    </w:p>
    <w:p w:rsidR="00A131B0" w:rsidRPr="00577E6B" w:rsidRDefault="00A131B0" w:rsidP="00A131B0">
      <w:pPr>
        <w:jc w:val="center"/>
        <w:rPr>
          <w:szCs w:val="24"/>
        </w:rPr>
      </w:pP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%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Всего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</w:tr>
    </w:tbl>
    <w:p w:rsidR="00A131B0" w:rsidRPr="00577E6B" w:rsidRDefault="00A131B0" w:rsidP="00A131B0">
      <w:pPr>
        <w:rPr>
          <w:szCs w:val="24"/>
        </w:rPr>
      </w:pPr>
    </w:p>
    <w:p w:rsidR="00A131B0" w:rsidRPr="00577E6B" w:rsidRDefault="00A131B0" w:rsidP="00A131B0">
      <w:pPr>
        <w:jc w:val="both"/>
        <w:rPr>
          <w:szCs w:val="24"/>
        </w:rPr>
      </w:pPr>
      <w:r w:rsidRPr="00577E6B">
        <w:rPr>
          <w:szCs w:val="24"/>
        </w:rPr>
        <w:tab/>
      </w:r>
    </w:p>
    <w:p w:rsidR="00A131B0" w:rsidRPr="00577E6B" w:rsidRDefault="00A131B0" w:rsidP="00A131B0">
      <w:pPr>
        <w:jc w:val="both"/>
        <w:rPr>
          <w:szCs w:val="24"/>
        </w:rPr>
      </w:pPr>
    </w:p>
    <w:p w:rsidR="00A131B0" w:rsidRPr="00577E6B" w:rsidRDefault="00A131B0" w:rsidP="00A131B0">
      <w:pPr>
        <w:ind w:firstLine="708"/>
        <w:jc w:val="both"/>
        <w:rPr>
          <w:b/>
          <w:bCs/>
          <w:szCs w:val="24"/>
        </w:rPr>
      </w:pPr>
      <w:r w:rsidRPr="00577E6B">
        <w:rPr>
          <w:b/>
          <w:bCs/>
          <w:szCs w:val="24"/>
        </w:rPr>
        <w:t xml:space="preserve">Более успешно выполнены задания </w:t>
      </w:r>
      <w:proofErr w:type="gramStart"/>
      <w:r w:rsidRPr="00577E6B">
        <w:rPr>
          <w:b/>
          <w:bCs/>
          <w:szCs w:val="24"/>
        </w:rPr>
        <w:t>обучающимися</w:t>
      </w:r>
      <w:proofErr w:type="gramEnd"/>
      <w:r w:rsidRPr="00577E6B">
        <w:rPr>
          <w:b/>
          <w:bCs/>
          <w:szCs w:val="24"/>
        </w:rPr>
        <w:t xml:space="preserve"> 8 класса:</w:t>
      </w:r>
    </w:p>
    <w:p w:rsidR="00A131B0" w:rsidRPr="00577E6B" w:rsidRDefault="00A131B0" w:rsidP="00A131B0">
      <w:pPr>
        <w:jc w:val="both"/>
        <w:rPr>
          <w:szCs w:val="24"/>
        </w:rPr>
      </w:pPr>
      <w:r w:rsidRPr="00577E6B">
        <w:rPr>
          <w:b/>
          <w:bCs/>
          <w:szCs w:val="24"/>
        </w:rPr>
        <w:t>№1</w:t>
      </w:r>
      <w:r w:rsidRPr="00577E6B">
        <w:rPr>
          <w:szCs w:val="24"/>
        </w:rPr>
        <w:t> </w:t>
      </w:r>
      <w:r w:rsidRPr="00577E6B">
        <w:rPr>
          <w:iCs/>
          <w:szCs w:val="24"/>
        </w:rPr>
        <w:t>(умение установить соответствия);</w:t>
      </w:r>
      <w:r w:rsidRPr="00577E6B">
        <w:rPr>
          <w:szCs w:val="24"/>
        </w:rPr>
        <w:t>  № </w:t>
      </w:r>
      <w:r w:rsidRPr="00577E6B">
        <w:rPr>
          <w:b/>
          <w:bCs/>
          <w:szCs w:val="24"/>
        </w:rPr>
        <w:t>2</w:t>
      </w:r>
      <w:r w:rsidRPr="00577E6B">
        <w:rPr>
          <w:szCs w:val="24"/>
        </w:rPr>
        <w:t> </w:t>
      </w:r>
      <w:r w:rsidRPr="00577E6B">
        <w:rPr>
          <w:iCs/>
          <w:szCs w:val="24"/>
        </w:rPr>
        <w:t>(работа с терминами);</w:t>
      </w:r>
      <w:r w:rsidRPr="00577E6B">
        <w:rPr>
          <w:szCs w:val="24"/>
        </w:rPr>
        <w:t xml:space="preserve">  </w:t>
      </w:r>
      <w:r w:rsidRPr="00577E6B">
        <w:rPr>
          <w:b/>
          <w:szCs w:val="24"/>
        </w:rPr>
        <w:t>№5</w:t>
      </w:r>
      <w:r w:rsidRPr="00577E6B">
        <w:rPr>
          <w:szCs w:val="24"/>
        </w:rPr>
        <w:t xml:space="preserve"> (работа с картой);</w:t>
      </w:r>
    </w:p>
    <w:p w:rsidR="00A131B0" w:rsidRPr="00577E6B" w:rsidRDefault="00A131B0" w:rsidP="00A131B0">
      <w:pPr>
        <w:jc w:val="both"/>
        <w:rPr>
          <w:b/>
          <w:bCs/>
          <w:szCs w:val="24"/>
        </w:rPr>
      </w:pPr>
      <w:r w:rsidRPr="00577E6B">
        <w:rPr>
          <w:b/>
          <w:bCs/>
          <w:szCs w:val="24"/>
        </w:rPr>
        <w:t>№6</w:t>
      </w:r>
      <w:r w:rsidRPr="00577E6B">
        <w:rPr>
          <w:szCs w:val="24"/>
        </w:rPr>
        <w:t> </w:t>
      </w:r>
      <w:r w:rsidRPr="00577E6B">
        <w:rPr>
          <w:iCs/>
          <w:szCs w:val="24"/>
        </w:rPr>
        <w:t>(</w:t>
      </w:r>
      <w:r w:rsidRPr="00577E6B">
        <w:rPr>
          <w:szCs w:val="24"/>
        </w:rPr>
        <w:t>умение работать с письменными, изобразительными и вещественными историческ</w:t>
      </w:r>
      <w:r w:rsidRPr="00577E6B">
        <w:rPr>
          <w:szCs w:val="24"/>
        </w:rPr>
        <w:t>и</w:t>
      </w:r>
      <w:r w:rsidRPr="00577E6B">
        <w:rPr>
          <w:szCs w:val="24"/>
        </w:rPr>
        <w:t>ми источниками</w:t>
      </w:r>
      <w:r w:rsidRPr="00577E6B">
        <w:rPr>
          <w:iCs/>
          <w:szCs w:val="24"/>
        </w:rPr>
        <w:t>);</w:t>
      </w:r>
      <w:r w:rsidRPr="00577E6B">
        <w:rPr>
          <w:b/>
          <w:bCs/>
          <w:szCs w:val="24"/>
        </w:rPr>
        <w:t>№7</w:t>
      </w:r>
      <w:r w:rsidRPr="00577E6B">
        <w:rPr>
          <w:szCs w:val="24"/>
        </w:rPr>
        <w:t> </w:t>
      </w:r>
      <w:r w:rsidRPr="00577E6B">
        <w:rPr>
          <w:iCs/>
          <w:szCs w:val="24"/>
        </w:rPr>
        <w:t>(умение</w:t>
      </w:r>
      <w:r w:rsidRPr="00577E6B">
        <w:rPr>
          <w:szCs w:val="24"/>
        </w:rPr>
        <w:t xml:space="preserve"> работать с письменными, изобразительными источниками, понимать содержащуюся в них информацию</w:t>
      </w:r>
      <w:r w:rsidRPr="00577E6B">
        <w:rPr>
          <w:iCs/>
          <w:szCs w:val="24"/>
        </w:rPr>
        <w:t>);</w:t>
      </w:r>
      <w:r w:rsidRPr="00577E6B">
        <w:rPr>
          <w:b/>
          <w:iCs/>
          <w:szCs w:val="24"/>
        </w:rPr>
        <w:t>№9</w:t>
      </w:r>
      <w:r w:rsidRPr="00577E6B">
        <w:rPr>
          <w:iCs/>
          <w:szCs w:val="24"/>
        </w:rPr>
        <w:t xml:space="preserve"> (</w:t>
      </w:r>
      <w:r w:rsidRPr="00577E6B">
        <w:rPr>
          <w:szCs w:val="24"/>
        </w:rPr>
        <w:t>умение искать, анализировать, сист</w:t>
      </w:r>
      <w:r w:rsidRPr="00577E6B">
        <w:rPr>
          <w:szCs w:val="24"/>
        </w:rPr>
        <w:t>е</w:t>
      </w:r>
      <w:r w:rsidRPr="00577E6B">
        <w:rPr>
          <w:szCs w:val="24"/>
        </w:rPr>
        <w:t>матизировать и оценивать историческую информацию различных исторических и совр</w:t>
      </w:r>
      <w:r w:rsidRPr="00577E6B">
        <w:rPr>
          <w:szCs w:val="24"/>
        </w:rPr>
        <w:t>е</w:t>
      </w:r>
      <w:r w:rsidRPr="00577E6B">
        <w:rPr>
          <w:szCs w:val="24"/>
        </w:rPr>
        <w:t>менных источников</w:t>
      </w:r>
      <w:r w:rsidRPr="00577E6B">
        <w:rPr>
          <w:iCs/>
          <w:szCs w:val="24"/>
        </w:rPr>
        <w:t>).</w:t>
      </w:r>
    </w:p>
    <w:p w:rsidR="00A131B0" w:rsidRPr="00577E6B" w:rsidRDefault="00A131B0" w:rsidP="00A131B0">
      <w:pPr>
        <w:jc w:val="both"/>
        <w:rPr>
          <w:iCs/>
          <w:szCs w:val="24"/>
        </w:rPr>
      </w:pPr>
      <w:r w:rsidRPr="00577E6B">
        <w:rPr>
          <w:b/>
          <w:iCs/>
          <w:szCs w:val="24"/>
        </w:rPr>
        <w:t>№12</w:t>
      </w:r>
      <w:r w:rsidRPr="00577E6B">
        <w:rPr>
          <w:iCs/>
          <w:szCs w:val="24"/>
        </w:rPr>
        <w:t xml:space="preserve"> (знание истории родного края).</w:t>
      </w:r>
    </w:p>
    <w:p w:rsidR="00A131B0" w:rsidRPr="00577E6B" w:rsidRDefault="00A131B0" w:rsidP="00A131B0">
      <w:pPr>
        <w:jc w:val="both"/>
        <w:rPr>
          <w:b/>
          <w:bCs/>
          <w:szCs w:val="24"/>
        </w:rPr>
      </w:pPr>
      <w:r w:rsidRPr="00577E6B">
        <w:rPr>
          <w:b/>
          <w:bCs/>
          <w:szCs w:val="24"/>
        </w:rPr>
        <w:tab/>
        <w:t xml:space="preserve">Наибольшее затруднение вызвали у </w:t>
      </w:r>
      <w:proofErr w:type="gramStart"/>
      <w:r w:rsidRPr="00577E6B">
        <w:rPr>
          <w:b/>
          <w:bCs/>
          <w:szCs w:val="24"/>
        </w:rPr>
        <w:t>обучающихся</w:t>
      </w:r>
      <w:proofErr w:type="gramEnd"/>
      <w:r w:rsidRPr="00577E6B">
        <w:rPr>
          <w:b/>
          <w:bCs/>
          <w:szCs w:val="24"/>
        </w:rPr>
        <w:t xml:space="preserve"> задания: </w:t>
      </w:r>
    </w:p>
    <w:p w:rsidR="00A131B0" w:rsidRPr="00577E6B" w:rsidRDefault="00A131B0" w:rsidP="00A131B0">
      <w:pPr>
        <w:jc w:val="both"/>
        <w:rPr>
          <w:iCs/>
          <w:szCs w:val="24"/>
        </w:rPr>
      </w:pPr>
      <w:r w:rsidRPr="00577E6B">
        <w:rPr>
          <w:b/>
          <w:szCs w:val="24"/>
        </w:rPr>
        <w:t xml:space="preserve">№4 </w:t>
      </w:r>
      <w:r w:rsidRPr="00577E6B">
        <w:rPr>
          <w:szCs w:val="24"/>
        </w:rPr>
        <w:t>(умение использовать историческую карту как источник информации о границах Ро</w:t>
      </w:r>
      <w:r w:rsidRPr="00577E6B">
        <w:rPr>
          <w:szCs w:val="24"/>
        </w:rPr>
        <w:t>с</w:t>
      </w:r>
      <w:r w:rsidRPr="00577E6B">
        <w:rPr>
          <w:szCs w:val="24"/>
        </w:rPr>
        <w:t>сии и других государств);</w:t>
      </w:r>
      <w:r w:rsidRPr="00577E6B">
        <w:rPr>
          <w:b/>
          <w:bCs/>
          <w:szCs w:val="24"/>
        </w:rPr>
        <w:t>№8</w:t>
      </w:r>
      <w:r w:rsidRPr="00577E6B">
        <w:rPr>
          <w:szCs w:val="24"/>
        </w:rPr>
        <w:t> </w:t>
      </w:r>
      <w:r w:rsidRPr="00577E6B">
        <w:rPr>
          <w:iCs/>
          <w:szCs w:val="24"/>
        </w:rPr>
        <w:t>(</w:t>
      </w:r>
      <w:r w:rsidRPr="00577E6B">
        <w:rPr>
          <w:szCs w:val="24"/>
        </w:rPr>
        <w:t>локализовать во времени хронологические рамки и рубе</w:t>
      </w:r>
      <w:r w:rsidRPr="00577E6B">
        <w:rPr>
          <w:szCs w:val="24"/>
        </w:rPr>
        <w:t>ж</w:t>
      </w:r>
      <w:r w:rsidRPr="00577E6B">
        <w:rPr>
          <w:szCs w:val="24"/>
        </w:rPr>
        <w:t>ные события Нового времени</w:t>
      </w:r>
      <w:r w:rsidRPr="00577E6B">
        <w:rPr>
          <w:iCs/>
          <w:szCs w:val="24"/>
        </w:rPr>
        <w:t>);</w:t>
      </w:r>
      <w:r w:rsidRPr="00577E6B">
        <w:rPr>
          <w:b/>
          <w:iCs/>
          <w:szCs w:val="24"/>
        </w:rPr>
        <w:t>№10 (</w:t>
      </w:r>
      <w:r w:rsidRPr="00577E6B">
        <w:rPr>
          <w:szCs w:val="24"/>
        </w:rPr>
        <w:t>Рассказывать о значительных событиях и личностях);</w:t>
      </w:r>
      <w:r w:rsidRPr="00577E6B">
        <w:rPr>
          <w:b/>
          <w:iCs/>
          <w:szCs w:val="24"/>
        </w:rPr>
        <w:t xml:space="preserve"> №11</w:t>
      </w:r>
      <w:r w:rsidRPr="00577E6B">
        <w:rPr>
          <w:iCs/>
          <w:szCs w:val="24"/>
        </w:rPr>
        <w:t xml:space="preserve"> (</w:t>
      </w:r>
      <w:r w:rsidRPr="00577E6B">
        <w:rPr>
          <w:szCs w:val="24"/>
        </w:rPr>
        <w:t>Объяснять причины и следствия ключевых событий и процессов отечественной и всеобщей истории</w:t>
      </w:r>
      <w:r w:rsidRPr="00577E6B">
        <w:rPr>
          <w:iCs/>
          <w:szCs w:val="24"/>
        </w:rPr>
        <w:t>);</w:t>
      </w:r>
    </w:p>
    <w:p w:rsidR="00A131B0" w:rsidRPr="00577E6B" w:rsidRDefault="00A131B0" w:rsidP="00A131B0">
      <w:pPr>
        <w:jc w:val="both"/>
        <w:rPr>
          <w:szCs w:val="24"/>
        </w:rPr>
      </w:pPr>
    </w:p>
    <w:p w:rsidR="00A131B0" w:rsidRPr="00577E6B" w:rsidRDefault="00A131B0" w:rsidP="00A131B0">
      <w:pPr>
        <w:jc w:val="both"/>
        <w:rPr>
          <w:szCs w:val="24"/>
        </w:rPr>
      </w:pPr>
      <w:r w:rsidRPr="00577E6B">
        <w:rPr>
          <w:b/>
          <w:bCs/>
          <w:szCs w:val="24"/>
          <w:u w:val="single"/>
        </w:rPr>
        <w:t>Вывод:</w:t>
      </w:r>
      <w:r w:rsidRPr="00577E6B">
        <w:rPr>
          <w:szCs w:val="24"/>
        </w:rPr>
        <w:t> . В</w:t>
      </w:r>
      <w:r w:rsidRPr="00577E6B">
        <w:rPr>
          <w:bCs/>
          <w:szCs w:val="24"/>
        </w:rPr>
        <w:t xml:space="preserve">се обучающиеся 8 класса достигли базового уровня </w:t>
      </w:r>
      <w:proofErr w:type="spellStart"/>
      <w:r w:rsidRPr="00577E6B">
        <w:rPr>
          <w:bCs/>
          <w:szCs w:val="24"/>
        </w:rPr>
        <w:t>подготовки</w:t>
      </w:r>
      <w:proofErr w:type="gramStart"/>
      <w:r w:rsidRPr="00577E6B">
        <w:rPr>
          <w:bCs/>
          <w:szCs w:val="24"/>
        </w:rPr>
        <w:t>.</w:t>
      </w:r>
      <w:r w:rsidRPr="00577E6B">
        <w:rPr>
          <w:szCs w:val="24"/>
        </w:rPr>
        <w:t>Р</w:t>
      </w:r>
      <w:proofErr w:type="gramEnd"/>
      <w:r w:rsidRPr="00577E6B">
        <w:rPr>
          <w:szCs w:val="24"/>
        </w:rPr>
        <w:t>езультаты</w:t>
      </w:r>
      <w:proofErr w:type="spellEnd"/>
      <w:r w:rsidRPr="00577E6B">
        <w:rPr>
          <w:szCs w:val="24"/>
        </w:rPr>
        <w:t xml:space="preserve"> проведенного анализа указывают на необходимость дифференцированного подхода в процессе обучения,  необходимо уделить особое внимание заданиям № 4, 8, 10, 11.</w:t>
      </w:r>
    </w:p>
    <w:p w:rsidR="00A131B0" w:rsidRPr="00577E6B" w:rsidRDefault="00A131B0" w:rsidP="00A131B0">
      <w:pPr>
        <w:rPr>
          <w:szCs w:val="24"/>
        </w:rPr>
      </w:pPr>
    </w:p>
    <w:p w:rsidR="00A131B0" w:rsidRPr="00577E6B" w:rsidRDefault="00A131B0" w:rsidP="00A131B0">
      <w:pPr>
        <w:rPr>
          <w:b/>
          <w:bCs/>
          <w:szCs w:val="24"/>
        </w:rPr>
      </w:pPr>
    </w:p>
    <w:p w:rsidR="00A131B0" w:rsidRPr="00577E6B" w:rsidRDefault="00A131B0" w:rsidP="00A131B0">
      <w:pPr>
        <w:ind w:left="720"/>
        <w:contextualSpacing/>
        <w:jc w:val="center"/>
        <w:rPr>
          <w:color w:val="000000"/>
          <w:szCs w:val="24"/>
        </w:rPr>
      </w:pPr>
      <w:r w:rsidRPr="00577E6B">
        <w:rPr>
          <w:b/>
          <w:bCs/>
          <w:szCs w:val="24"/>
        </w:rPr>
        <w:t>Анализ вводного контроля  9 класс.</w:t>
      </w:r>
    </w:p>
    <w:p w:rsidR="00A131B0" w:rsidRPr="00577E6B" w:rsidRDefault="00A131B0" w:rsidP="00A131B0">
      <w:pPr>
        <w:ind w:left="720"/>
        <w:contextualSpacing/>
        <w:rPr>
          <w:b/>
          <w:bCs/>
          <w:szCs w:val="24"/>
          <w:u w:val="single"/>
        </w:rPr>
      </w:pPr>
      <w:r w:rsidRPr="00577E6B">
        <w:rPr>
          <w:b/>
          <w:color w:val="000000"/>
          <w:szCs w:val="24"/>
          <w:u w:val="single"/>
        </w:rPr>
        <w:t>История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Количество заданий: 12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Время выполнения 15 мин.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Максимальный балл, который можно получить за всю работу - 12.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Максимум за работу не набрал никто.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 xml:space="preserve">Максимальный балл по классу – 7 б (2 </w:t>
      </w:r>
      <w:proofErr w:type="gramStart"/>
      <w:r w:rsidRPr="00577E6B">
        <w:rPr>
          <w:szCs w:val="24"/>
        </w:rPr>
        <w:t>обучающихся</w:t>
      </w:r>
      <w:proofErr w:type="gramEnd"/>
      <w:r w:rsidRPr="00577E6B">
        <w:rPr>
          <w:szCs w:val="24"/>
        </w:rPr>
        <w:t>), минимальный –  б (1 обучающийся)</w:t>
      </w:r>
    </w:p>
    <w:p w:rsidR="00A131B0" w:rsidRPr="00577E6B" w:rsidRDefault="00A131B0" w:rsidP="00A131B0">
      <w:pPr>
        <w:jc w:val="center"/>
        <w:rPr>
          <w:szCs w:val="24"/>
        </w:rPr>
      </w:pPr>
      <w:r w:rsidRPr="00577E6B">
        <w:rPr>
          <w:szCs w:val="24"/>
        </w:rPr>
        <w:t>Общие результаты выполнения:</w:t>
      </w:r>
    </w:p>
    <w:p w:rsidR="00A131B0" w:rsidRPr="00577E6B" w:rsidRDefault="00A131B0" w:rsidP="00A131B0">
      <w:pPr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</w:p>
    <w:p w:rsidR="00A131B0" w:rsidRPr="00577E6B" w:rsidRDefault="00A131B0" w:rsidP="00A131B0">
      <w:pPr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577E6B">
        <w:rPr>
          <w:rFonts w:eastAsia="Calibri"/>
          <w:color w:val="000000"/>
          <w:szCs w:val="24"/>
        </w:rPr>
        <w:tab/>
      </w: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27"/>
        <w:gridCol w:w="968"/>
        <w:gridCol w:w="489"/>
        <w:gridCol w:w="505"/>
        <w:gridCol w:w="506"/>
        <w:gridCol w:w="521"/>
        <w:gridCol w:w="963"/>
        <w:gridCol w:w="1247"/>
        <w:gridCol w:w="1469"/>
        <w:gridCol w:w="1755"/>
      </w:tblGrid>
      <w:tr w:rsidR="00A131B0" w:rsidRPr="00577E6B" w:rsidTr="009A5726"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577E6B">
              <w:rPr>
                <w:rFonts w:eastAsia="Calibri"/>
                <w:color w:val="000000"/>
                <w:szCs w:val="24"/>
              </w:rPr>
              <w:t>Кол-во уч-</w:t>
            </w:r>
            <w:r w:rsidRPr="00577E6B">
              <w:rPr>
                <w:rFonts w:eastAsia="Calibri"/>
                <w:color w:val="000000"/>
                <w:szCs w:val="24"/>
              </w:rPr>
              <w:lastRenderedPageBreak/>
              <w:t>ся по сп</w:t>
            </w:r>
            <w:r w:rsidRPr="00577E6B">
              <w:rPr>
                <w:rFonts w:eastAsia="Calibri"/>
                <w:color w:val="000000"/>
                <w:szCs w:val="24"/>
              </w:rPr>
              <w:t>и</w:t>
            </w:r>
            <w:r w:rsidRPr="00577E6B">
              <w:rPr>
                <w:rFonts w:eastAsia="Calibri"/>
                <w:color w:val="000000"/>
                <w:szCs w:val="24"/>
              </w:rPr>
              <w:t xml:space="preserve">ску 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577E6B">
              <w:rPr>
                <w:rFonts w:eastAsia="Calibri"/>
                <w:color w:val="000000"/>
                <w:szCs w:val="24"/>
              </w:rPr>
              <w:lastRenderedPageBreak/>
              <w:t xml:space="preserve">Кол-во </w:t>
            </w:r>
            <w:r w:rsidRPr="00577E6B">
              <w:rPr>
                <w:rFonts w:eastAsia="Calibri"/>
                <w:color w:val="000000"/>
                <w:szCs w:val="24"/>
              </w:rPr>
              <w:lastRenderedPageBreak/>
              <w:t>уч-ся, писа</w:t>
            </w:r>
            <w:r w:rsidRPr="00577E6B">
              <w:rPr>
                <w:rFonts w:eastAsia="Calibri"/>
                <w:color w:val="000000"/>
                <w:szCs w:val="24"/>
              </w:rPr>
              <w:t>в</w:t>
            </w:r>
            <w:r w:rsidRPr="00577E6B">
              <w:rPr>
                <w:rFonts w:eastAsia="Calibri"/>
                <w:color w:val="000000"/>
                <w:szCs w:val="24"/>
              </w:rPr>
              <w:t xml:space="preserve">ших </w:t>
            </w: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577E6B">
              <w:rPr>
                <w:rFonts w:eastAsia="Calibri"/>
                <w:color w:val="000000"/>
                <w:szCs w:val="24"/>
              </w:rPr>
              <w:lastRenderedPageBreak/>
              <w:t xml:space="preserve">«5» </w:t>
            </w: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577E6B">
              <w:rPr>
                <w:rFonts w:eastAsia="Calibri"/>
                <w:color w:val="000000"/>
                <w:szCs w:val="24"/>
              </w:rPr>
              <w:t xml:space="preserve">«4» 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577E6B">
              <w:rPr>
                <w:rFonts w:eastAsia="Calibri"/>
                <w:color w:val="000000"/>
                <w:szCs w:val="24"/>
              </w:rPr>
              <w:t xml:space="preserve">«3» </w:t>
            </w:r>
          </w:p>
        </w:tc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577E6B">
              <w:rPr>
                <w:rFonts w:eastAsia="Calibri"/>
                <w:color w:val="000000"/>
                <w:szCs w:val="24"/>
              </w:rPr>
              <w:t xml:space="preserve">«2» 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577E6B">
              <w:rPr>
                <w:rFonts w:eastAsia="Calibri"/>
                <w:color w:val="000000"/>
                <w:szCs w:val="24"/>
              </w:rPr>
              <w:t xml:space="preserve">Ср. </w:t>
            </w:r>
            <w:r w:rsidRPr="00577E6B">
              <w:rPr>
                <w:rFonts w:eastAsia="Calibri"/>
                <w:color w:val="000000"/>
                <w:szCs w:val="24"/>
              </w:rPr>
              <w:lastRenderedPageBreak/>
              <w:t xml:space="preserve">балл 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577E6B">
              <w:rPr>
                <w:rFonts w:eastAsia="Calibri"/>
                <w:color w:val="000000"/>
                <w:szCs w:val="24"/>
              </w:rPr>
              <w:lastRenderedPageBreak/>
              <w:t xml:space="preserve">% </w:t>
            </w:r>
          </w:p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577E6B">
              <w:rPr>
                <w:rFonts w:eastAsia="Calibri"/>
                <w:color w:val="000000"/>
                <w:szCs w:val="24"/>
              </w:rPr>
              <w:lastRenderedPageBreak/>
              <w:t xml:space="preserve">качества 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577E6B">
              <w:rPr>
                <w:rFonts w:eastAsia="Calibri"/>
                <w:color w:val="000000"/>
                <w:szCs w:val="24"/>
              </w:rPr>
              <w:lastRenderedPageBreak/>
              <w:t xml:space="preserve">% </w:t>
            </w:r>
          </w:p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577E6B">
              <w:rPr>
                <w:rFonts w:eastAsia="Calibri"/>
                <w:color w:val="000000"/>
                <w:szCs w:val="24"/>
              </w:rPr>
              <w:lastRenderedPageBreak/>
              <w:t>успеваем</w:t>
            </w:r>
            <w:r w:rsidRPr="00577E6B">
              <w:rPr>
                <w:rFonts w:eastAsia="Calibri"/>
                <w:color w:val="000000"/>
                <w:szCs w:val="24"/>
              </w:rPr>
              <w:t>о</w:t>
            </w:r>
            <w:r w:rsidRPr="00577E6B">
              <w:rPr>
                <w:rFonts w:eastAsia="Calibri"/>
                <w:color w:val="000000"/>
                <w:szCs w:val="24"/>
              </w:rPr>
              <w:t xml:space="preserve">сти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577E6B">
              <w:rPr>
                <w:rFonts w:eastAsia="Calibri"/>
                <w:color w:val="000000"/>
                <w:szCs w:val="24"/>
              </w:rPr>
              <w:lastRenderedPageBreak/>
              <w:t>% учащихся,</w:t>
            </w:r>
          </w:p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proofErr w:type="gramStart"/>
            <w:r w:rsidRPr="00577E6B">
              <w:rPr>
                <w:rFonts w:eastAsia="Calibri"/>
                <w:color w:val="000000"/>
                <w:szCs w:val="24"/>
              </w:rPr>
              <w:lastRenderedPageBreak/>
              <w:t>подтвердивших</w:t>
            </w:r>
            <w:proofErr w:type="gramEnd"/>
            <w:r w:rsidRPr="00577E6B">
              <w:rPr>
                <w:rFonts w:eastAsia="Calibri"/>
                <w:color w:val="000000"/>
                <w:szCs w:val="24"/>
              </w:rPr>
              <w:t xml:space="preserve"> отметку</w:t>
            </w:r>
          </w:p>
        </w:tc>
      </w:tr>
      <w:tr w:rsidR="00A131B0" w:rsidRPr="00577E6B" w:rsidTr="009A5726"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lastRenderedPageBreak/>
              <w:t>3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3,6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</w:tr>
    </w:tbl>
    <w:p w:rsidR="00A131B0" w:rsidRPr="00577E6B" w:rsidRDefault="00A131B0" w:rsidP="00A131B0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577E6B">
        <w:rPr>
          <w:rFonts w:eastAsia="Calibri"/>
          <w:color w:val="000000"/>
          <w:szCs w:val="24"/>
        </w:rPr>
        <w:tab/>
      </w:r>
    </w:p>
    <w:p w:rsidR="00A131B0" w:rsidRPr="00577E6B" w:rsidRDefault="00A131B0" w:rsidP="00A131B0">
      <w:pPr>
        <w:jc w:val="center"/>
        <w:rPr>
          <w:szCs w:val="24"/>
        </w:rPr>
      </w:pPr>
      <w:r w:rsidRPr="00577E6B">
        <w:rPr>
          <w:szCs w:val="24"/>
        </w:rPr>
        <w:t>Гистограмма соответствия аттестационных и текущих отметок</w:t>
      </w:r>
    </w:p>
    <w:p w:rsidR="00A131B0" w:rsidRPr="00577E6B" w:rsidRDefault="00A131B0" w:rsidP="00A131B0">
      <w:pPr>
        <w:jc w:val="center"/>
        <w:rPr>
          <w:szCs w:val="24"/>
        </w:rPr>
      </w:pP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%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Всего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</w:tr>
    </w:tbl>
    <w:p w:rsidR="00A131B0" w:rsidRPr="00577E6B" w:rsidRDefault="00A131B0" w:rsidP="00A131B0">
      <w:pPr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</w:p>
    <w:p w:rsidR="00A131B0" w:rsidRPr="00577E6B" w:rsidRDefault="00A131B0" w:rsidP="00A131B0">
      <w:pPr>
        <w:autoSpaceDE w:val="0"/>
        <w:jc w:val="both"/>
        <w:rPr>
          <w:color w:val="000000"/>
          <w:szCs w:val="24"/>
        </w:rPr>
      </w:pPr>
      <w:r w:rsidRPr="00577E6B">
        <w:rPr>
          <w:color w:val="000000"/>
          <w:szCs w:val="24"/>
        </w:rPr>
        <w:t xml:space="preserve">4. Анализ результатов   показал, что у учащихся </w:t>
      </w:r>
      <w:r w:rsidRPr="00577E6B">
        <w:rPr>
          <w:color w:val="000000"/>
          <w:szCs w:val="24"/>
          <w:u w:val="single"/>
        </w:rPr>
        <w:t>слабо сформирован ряд определенных умений</w:t>
      </w:r>
      <w:r w:rsidRPr="00577E6B">
        <w:rPr>
          <w:color w:val="000000"/>
          <w:szCs w:val="24"/>
        </w:rPr>
        <w:t xml:space="preserve">: </w:t>
      </w:r>
    </w:p>
    <w:p w:rsidR="00A131B0" w:rsidRPr="00577E6B" w:rsidRDefault="00A131B0" w:rsidP="00A131B0">
      <w:pPr>
        <w:rPr>
          <w:rFonts w:eastAsia="Arial"/>
          <w:iCs/>
          <w:color w:val="000000"/>
          <w:szCs w:val="24"/>
        </w:rPr>
      </w:pPr>
      <w:r w:rsidRPr="00577E6B">
        <w:rPr>
          <w:color w:val="000000"/>
          <w:szCs w:val="24"/>
        </w:rPr>
        <w:t>-</w:t>
      </w:r>
      <w:r w:rsidRPr="00577E6B">
        <w:rPr>
          <w:rFonts w:eastAsia="Arial"/>
          <w:b/>
          <w:iCs/>
          <w:color w:val="000000"/>
          <w:szCs w:val="24"/>
        </w:rPr>
        <w:t>Задание 1</w:t>
      </w:r>
      <w:r w:rsidRPr="00577E6B">
        <w:rPr>
          <w:rFonts w:eastAsia="Arial"/>
          <w:iCs/>
          <w:color w:val="000000"/>
          <w:szCs w:val="24"/>
        </w:rPr>
        <w:t xml:space="preserve"> нацелено на проверку знания хронологии истории Росси</w:t>
      </w:r>
      <w:proofErr w:type="gramStart"/>
      <w:r w:rsidRPr="00577E6B">
        <w:rPr>
          <w:rFonts w:eastAsia="Arial"/>
          <w:iCs/>
          <w:color w:val="000000"/>
          <w:szCs w:val="24"/>
        </w:rPr>
        <w:t>и(</w:t>
      </w:r>
      <w:proofErr w:type="gramEnd"/>
      <w:r w:rsidRPr="00577E6B">
        <w:rPr>
          <w:rFonts w:eastAsia="Arial"/>
          <w:iCs/>
          <w:color w:val="000000"/>
          <w:szCs w:val="24"/>
        </w:rPr>
        <w:t>необходимо расп</w:t>
      </w:r>
      <w:r w:rsidRPr="00577E6B">
        <w:rPr>
          <w:rFonts w:eastAsia="Arial"/>
          <w:iCs/>
          <w:color w:val="000000"/>
          <w:szCs w:val="24"/>
        </w:rPr>
        <w:t>о</w:t>
      </w:r>
      <w:r w:rsidRPr="00577E6B">
        <w:rPr>
          <w:rFonts w:eastAsia="Arial"/>
          <w:iCs/>
          <w:color w:val="000000"/>
          <w:szCs w:val="24"/>
        </w:rPr>
        <w:t>ложить в хронологической последовательности исторические события)</w:t>
      </w:r>
    </w:p>
    <w:p w:rsidR="00A131B0" w:rsidRPr="00577E6B" w:rsidRDefault="00A131B0" w:rsidP="00A131B0">
      <w:pPr>
        <w:rPr>
          <w:rFonts w:eastAsia="Arial"/>
          <w:iCs/>
          <w:color w:val="000000"/>
          <w:szCs w:val="24"/>
        </w:rPr>
      </w:pPr>
      <w:r w:rsidRPr="00577E6B">
        <w:rPr>
          <w:rFonts w:eastAsia="Arial"/>
          <w:iCs/>
          <w:color w:val="000000"/>
          <w:szCs w:val="24"/>
        </w:rPr>
        <w:t xml:space="preserve">- </w:t>
      </w:r>
      <w:r w:rsidRPr="00577E6B">
        <w:rPr>
          <w:rFonts w:eastAsia="Arial"/>
          <w:b/>
          <w:iCs/>
          <w:color w:val="000000"/>
          <w:szCs w:val="24"/>
        </w:rPr>
        <w:t>Задания 3</w:t>
      </w:r>
      <w:r w:rsidRPr="00577E6B">
        <w:rPr>
          <w:rFonts w:eastAsia="Arial"/>
          <w:iCs/>
          <w:color w:val="000000"/>
          <w:szCs w:val="24"/>
        </w:rPr>
        <w:t xml:space="preserve">  предполагает работу с изобразительной наглядностью. Требуется провести атрибуцию изобразительной наглядности и использовать контекстные знания.</w:t>
      </w:r>
    </w:p>
    <w:p w:rsidR="00A131B0" w:rsidRPr="00577E6B" w:rsidRDefault="00A131B0" w:rsidP="00A131B0">
      <w:pPr>
        <w:autoSpaceDE w:val="0"/>
        <w:jc w:val="both"/>
        <w:rPr>
          <w:rFonts w:eastAsia="Arial"/>
          <w:iCs/>
          <w:color w:val="000000"/>
          <w:szCs w:val="24"/>
        </w:rPr>
      </w:pPr>
      <w:r w:rsidRPr="00577E6B">
        <w:rPr>
          <w:rFonts w:eastAsia="Arial"/>
          <w:iCs/>
          <w:color w:val="000000"/>
          <w:szCs w:val="24"/>
        </w:rPr>
        <w:t xml:space="preserve">- </w:t>
      </w:r>
      <w:r w:rsidRPr="00577E6B">
        <w:rPr>
          <w:rFonts w:eastAsia="Arial"/>
          <w:b/>
          <w:iCs/>
          <w:color w:val="000000"/>
          <w:szCs w:val="24"/>
        </w:rPr>
        <w:t>Задание 7</w:t>
      </w:r>
      <w:r w:rsidRPr="00577E6B">
        <w:rPr>
          <w:rFonts w:eastAsia="Arial"/>
          <w:iCs/>
          <w:color w:val="000000"/>
          <w:szCs w:val="24"/>
        </w:rPr>
        <w:t xml:space="preserve"> проверяет знание исторической географии и умение работать с контурной картой. Необходимо нанести на контурную карту два объекта.</w:t>
      </w:r>
    </w:p>
    <w:p w:rsidR="00A131B0" w:rsidRPr="00577E6B" w:rsidRDefault="00A131B0" w:rsidP="00A131B0">
      <w:pPr>
        <w:autoSpaceDE w:val="0"/>
        <w:jc w:val="both"/>
        <w:rPr>
          <w:rFonts w:eastAsia="Arial"/>
          <w:iCs/>
          <w:color w:val="000000"/>
          <w:szCs w:val="24"/>
        </w:rPr>
      </w:pPr>
      <w:r w:rsidRPr="00577E6B">
        <w:rPr>
          <w:rFonts w:eastAsia="Arial"/>
          <w:iCs/>
          <w:color w:val="000000"/>
          <w:szCs w:val="24"/>
        </w:rPr>
        <w:t xml:space="preserve">- </w:t>
      </w:r>
      <w:r w:rsidRPr="00577E6B">
        <w:rPr>
          <w:rFonts w:eastAsia="Arial"/>
          <w:b/>
          <w:iCs/>
          <w:color w:val="000000"/>
          <w:szCs w:val="24"/>
        </w:rPr>
        <w:t>Задание 10</w:t>
      </w:r>
      <w:r w:rsidRPr="00577E6B">
        <w:rPr>
          <w:rFonts w:eastAsia="Arial"/>
          <w:iCs/>
          <w:color w:val="000000"/>
          <w:szCs w:val="24"/>
        </w:rPr>
        <w:t xml:space="preserve"> предполагает проверку владения простейшими приёмами аргументации. Н</w:t>
      </w:r>
      <w:r w:rsidRPr="00577E6B">
        <w:rPr>
          <w:rFonts w:eastAsia="Arial"/>
          <w:iCs/>
          <w:color w:val="000000"/>
          <w:szCs w:val="24"/>
        </w:rPr>
        <w:t>е</w:t>
      </w:r>
      <w:r w:rsidRPr="00577E6B">
        <w:rPr>
          <w:rFonts w:eastAsia="Arial"/>
          <w:iCs/>
          <w:color w:val="000000"/>
          <w:szCs w:val="24"/>
        </w:rPr>
        <w:t>обходимо выбрать из списка исторический факт, который можно использовать для арг</w:t>
      </w:r>
      <w:r w:rsidRPr="00577E6B">
        <w:rPr>
          <w:rFonts w:eastAsia="Arial"/>
          <w:iCs/>
          <w:color w:val="000000"/>
          <w:szCs w:val="24"/>
        </w:rPr>
        <w:t>у</w:t>
      </w:r>
      <w:r w:rsidRPr="00577E6B">
        <w:rPr>
          <w:rFonts w:eastAsia="Arial"/>
          <w:iCs/>
          <w:color w:val="000000"/>
          <w:szCs w:val="24"/>
        </w:rPr>
        <w:t xml:space="preserve">ментации заной в задании точки </w:t>
      </w:r>
      <w:proofErr w:type="gramStart"/>
      <w:r w:rsidRPr="00577E6B">
        <w:rPr>
          <w:rFonts w:eastAsia="Arial"/>
          <w:iCs/>
          <w:color w:val="000000"/>
          <w:szCs w:val="24"/>
        </w:rPr>
        <w:t>зрения</w:t>
      </w:r>
      <w:proofErr w:type="gramEnd"/>
      <w:r w:rsidRPr="00577E6B">
        <w:rPr>
          <w:rFonts w:eastAsia="Arial"/>
          <w:iCs/>
          <w:color w:val="000000"/>
          <w:szCs w:val="24"/>
        </w:rPr>
        <w:t xml:space="preserve"> и объяснить, как с помощью выбранного факта можно аргументировать эту точку зрения.-0%</w:t>
      </w:r>
    </w:p>
    <w:p w:rsidR="00A131B0" w:rsidRPr="00577E6B" w:rsidRDefault="00A131B0" w:rsidP="00A131B0">
      <w:pPr>
        <w:rPr>
          <w:rFonts w:eastAsia="Arial"/>
          <w:iCs/>
          <w:color w:val="000000"/>
          <w:szCs w:val="24"/>
        </w:rPr>
      </w:pPr>
      <w:r w:rsidRPr="00577E6B">
        <w:rPr>
          <w:rFonts w:eastAsia="Arial"/>
          <w:iCs/>
          <w:color w:val="000000"/>
          <w:szCs w:val="24"/>
        </w:rPr>
        <w:t xml:space="preserve">- </w:t>
      </w:r>
      <w:r w:rsidRPr="00577E6B">
        <w:rPr>
          <w:rFonts w:eastAsia="Arial"/>
          <w:b/>
          <w:iCs/>
          <w:color w:val="000000"/>
          <w:szCs w:val="24"/>
        </w:rPr>
        <w:t>Задание 11</w:t>
      </w:r>
      <w:r w:rsidRPr="00577E6B">
        <w:rPr>
          <w:rFonts w:eastAsia="Arial"/>
          <w:iCs/>
          <w:color w:val="000000"/>
          <w:szCs w:val="24"/>
        </w:rPr>
        <w:t xml:space="preserve"> является альтернативным и предполагает</w:t>
      </w:r>
    </w:p>
    <w:p w:rsidR="00A131B0" w:rsidRPr="00577E6B" w:rsidRDefault="00A131B0" w:rsidP="00A131B0">
      <w:pPr>
        <w:autoSpaceDE w:val="0"/>
        <w:jc w:val="both"/>
        <w:rPr>
          <w:rFonts w:eastAsia="Arial"/>
          <w:iCs/>
          <w:color w:val="000000"/>
          <w:szCs w:val="24"/>
        </w:rPr>
      </w:pPr>
      <w:r w:rsidRPr="00577E6B">
        <w:rPr>
          <w:rFonts w:eastAsia="Arial"/>
          <w:iCs/>
          <w:color w:val="000000"/>
          <w:szCs w:val="24"/>
        </w:rPr>
        <w:t>выбор одного из четырех предложенных исторических деятелей. Задание  проверяет зн</w:t>
      </w:r>
      <w:r w:rsidRPr="00577E6B">
        <w:rPr>
          <w:rFonts w:eastAsia="Arial"/>
          <w:iCs/>
          <w:color w:val="000000"/>
          <w:szCs w:val="24"/>
        </w:rPr>
        <w:t>а</w:t>
      </w:r>
      <w:r w:rsidRPr="00577E6B">
        <w:rPr>
          <w:rFonts w:eastAsia="Arial"/>
          <w:iCs/>
          <w:color w:val="000000"/>
          <w:szCs w:val="24"/>
        </w:rPr>
        <w:t>ние исторических деятелей России и зарубежных стран и умение отбирать исторические факты в соответствии с заданным контекстом.-</w:t>
      </w:r>
    </w:p>
    <w:p w:rsidR="00A131B0" w:rsidRPr="00577E6B" w:rsidRDefault="00A131B0" w:rsidP="00A131B0">
      <w:pPr>
        <w:rPr>
          <w:rFonts w:eastAsia="Arial"/>
          <w:iCs/>
          <w:color w:val="000000"/>
          <w:szCs w:val="24"/>
        </w:rPr>
      </w:pPr>
      <w:r w:rsidRPr="00577E6B">
        <w:rPr>
          <w:rFonts w:eastAsia="Arial"/>
          <w:iCs/>
          <w:color w:val="000000"/>
          <w:szCs w:val="24"/>
        </w:rPr>
        <w:t>-</w:t>
      </w:r>
      <w:r w:rsidRPr="00577E6B">
        <w:rPr>
          <w:rFonts w:eastAsia="Arial"/>
          <w:b/>
          <w:iCs/>
          <w:color w:val="000000"/>
          <w:szCs w:val="24"/>
        </w:rPr>
        <w:t>Задание 12</w:t>
      </w:r>
      <w:r w:rsidRPr="00577E6B">
        <w:rPr>
          <w:rFonts w:eastAsia="Arial"/>
          <w:iCs/>
          <w:color w:val="000000"/>
          <w:szCs w:val="24"/>
        </w:rPr>
        <w:t xml:space="preserve"> проверяет знание причин и следствий и умение формулировать положения, содержащие причинно-следственные связи. В задании требуется объяснить, почему соб</w:t>
      </w:r>
      <w:r w:rsidRPr="00577E6B">
        <w:rPr>
          <w:rFonts w:eastAsia="Arial"/>
          <w:iCs/>
          <w:color w:val="000000"/>
          <w:szCs w:val="24"/>
        </w:rPr>
        <w:t>ы</w:t>
      </w:r>
      <w:r w:rsidRPr="00577E6B">
        <w:rPr>
          <w:rFonts w:eastAsia="Arial"/>
          <w:iCs/>
          <w:color w:val="000000"/>
          <w:szCs w:val="24"/>
        </w:rPr>
        <w:t>тие (процесс), в котором участвовал выбранный исторический деятель, имело большое значение в истории нашей страны-</w:t>
      </w:r>
    </w:p>
    <w:p w:rsidR="00A131B0" w:rsidRPr="00577E6B" w:rsidRDefault="00A131B0" w:rsidP="00A131B0">
      <w:pPr>
        <w:autoSpaceDE w:val="0"/>
        <w:autoSpaceDN w:val="0"/>
        <w:adjustRightInd w:val="0"/>
        <w:snapToGrid w:val="0"/>
        <w:jc w:val="both"/>
        <w:rPr>
          <w:rFonts w:eastAsia="Arial"/>
          <w:color w:val="000000"/>
          <w:szCs w:val="24"/>
        </w:rPr>
      </w:pPr>
      <w:r w:rsidRPr="00577E6B">
        <w:rPr>
          <w:rFonts w:eastAsia="Calibri"/>
          <w:color w:val="000000"/>
          <w:szCs w:val="24"/>
        </w:rPr>
        <w:tab/>
        <w:t xml:space="preserve">Стоит отметить задания, с которыми </w:t>
      </w:r>
      <w:r w:rsidRPr="00577E6B">
        <w:rPr>
          <w:rFonts w:eastAsia="Calibri"/>
          <w:color w:val="000000"/>
          <w:szCs w:val="24"/>
          <w:u w:val="single"/>
        </w:rPr>
        <w:t>справился большой процент учащихся</w:t>
      </w:r>
      <w:proofErr w:type="gramStart"/>
      <w:r w:rsidRPr="00577E6B">
        <w:rPr>
          <w:rFonts w:eastAsia="Calibri"/>
          <w:color w:val="000000"/>
          <w:szCs w:val="24"/>
        </w:rPr>
        <w:t xml:space="preserve">  :</w:t>
      </w:r>
      <w:proofErr w:type="gramEnd"/>
    </w:p>
    <w:p w:rsidR="00A131B0" w:rsidRPr="00577E6B" w:rsidRDefault="00A131B0" w:rsidP="00A131B0">
      <w:pPr>
        <w:rPr>
          <w:rFonts w:eastAsia="Arial"/>
          <w:iCs/>
          <w:color w:val="000000"/>
          <w:szCs w:val="24"/>
        </w:rPr>
      </w:pPr>
      <w:r w:rsidRPr="00577E6B">
        <w:rPr>
          <w:rFonts w:eastAsia="Arial"/>
          <w:szCs w:val="24"/>
        </w:rPr>
        <w:t>-</w:t>
      </w:r>
      <w:r w:rsidRPr="00577E6B">
        <w:rPr>
          <w:rFonts w:eastAsia="Arial"/>
          <w:b/>
          <w:iCs/>
          <w:color w:val="000000"/>
          <w:szCs w:val="24"/>
        </w:rPr>
        <w:t>Задание 2</w:t>
      </w:r>
      <w:r w:rsidRPr="00577E6B">
        <w:rPr>
          <w:rFonts w:eastAsia="Arial"/>
          <w:iCs/>
          <w:color w:val="000000"/>
          <w:szCs w:val="24"/>
        </w:rPr>
        <w:t xml:space="preserve"> нацелено на проверку знания исторической терминологии</w:t>
      </w:r>
    </w:p>
    <w:p w:rsidR="00A131B0" w:rsidRPr="00577E6B" w:rsidRDefault="00A131B0" w:rsidP="00A131B0">
      <w:pPr>
        <w:autoSpaceDE w:val="0"/>
        <w:autoSpaceDN w:val="0"/>
        <w:adjustRightInd w:val="0"/>
        <w:snapToGrid w:val="0"/>
        <w:jc w:val="both"/>
        <w:rPr>
          <w:rFonts w:eastAsia="Arial"/>
          <w:iCs/>
          <w:color w:val="000000"/>
          <w:szCs w:val="24"/>
        </w:rPr>
      </w:pPr>
      <w:r w:rsidRPr="00577E6B">
        <w:rPr>
          <w:rFonts w:eastAsia="Arial"/>
          <w:iCs/>
          <w:color w:val="000000"/>
          <w:szCs w:val="24"/>
        </w:rPr>
        <w:t>(необходимо написать термин по данному определению понятия).-</w:t>
      </w:r>
    </w:p>
    <w:p w:rsidR="00A131B0" w:rsidRPr="00577E6B" w:rsidRDefault="00A131B0" w:rsidP="00A131B0">
      <w:pPr>
        <w:autoSpaceDE w:val="0"/>
        <w:autoSpaceDN w:val="0"/>
        <w:adjustRightInd w:val="0"/>
        <w:snapToGrid w:val="0"/>
        <w:jc w:val="both"/>
        <w:rPr>
          <w:rFonts w:eastAsia="Arial"/>
          <w:iCs/>
          <w:color w:val="000000"/>
          <w:szCs w:val="24"/>
        </w:rPr>
      </w:pPr>
      <w:r w:rsidRPr="00577E6B">
        <w:rPr>
          <w:rFonts w:eastAsia="Arial"/>
          <w:iCs/>
          <w:color w:val="000000"/>
          <w:szCs w:val="24"/>
        </w:rPr>
        <w:t xml:space="preserve">- </w:t>
      </w:r>
      <w:r w:rsidRPr="00577E6B">
        <w:rPr>
          <w:rFonts w:eastAsia="Arial"/>
          <w:b/>
          <w:iCs/>
          <w:color w:val="000000"/>
          <w:szCs w:val="24"/>
        </w:rPr>
        <w:t>Задание 6</w:t>
      </w:r>
      <w:r w:rsidRPr="00577E6B">
        <w:rPr>
          <w:rFonts w:eastAsia="Arial"/>
          <w:iCs/>
          <w:color w:val="000000"/>
          <w:szCs w:val="24"/>
        </w:rPr>
        <w:t xml:space="preserve"> нацелено на проверку умения проводить атрибуцию исторической карты-</w:t>
      </w:r>
    </w:p>
    <w:p w:rsidR="00A131B0" w:rsidRPr="00577E6B" w:rsidRDefault="00A131B0" w:rsidP="00A131B0">
      <w:pPr>
        <w:autoSpaceDE w:val="0"/>
        <w:autoSpaceDN w:val="0"/>
        <w:adjustRightInd w:val="0"/>
        <w:snapToGrid w:val="0"/>
        <w:jc w:val="both"/>
        <w:rPr>
          <w:rFonts w:eastAsia="Arial"/>
          <w:iCs/>
          <w:color w:val="000000"/>
          <w:szCs w:val="24"/>
        </w:rPr>
      </w:pPr>
      <w:r w:rsidRPr="00577E6B">
        <w:rPr>
          <w:rFonts w:eastAsia="Arial"/>
          <w:iCs/>
          <w:color w:val="000000"/>
          <w:szCs w:val="24"/>
        </w:rPr>
        <w:t xml:space="preserve">- </w:t>
      </w:r>
      <w:r w:rsidRPr="00577E6B">
        <w:rPr>
          <w:rFonts w:eastAsia="Arial"/>
          <w:b/>
          <w:iCs/>
          <w:color w:val="000000"/>
          <w:szCs w:val="24"/>
        </w:rPr>
        <w:t>Задания 8</w:t>
      </w:r>
      <w:r w:rsidRPr="00577E6B">
        <w:rPr>
          <w:rFonts w:eastAsia="Arial"/>
          <w:iCs/>
          <w:color w:val="000000"/>
          <w:szCs w:val="24"/>
        </w:rPr>
        <w:t xml:space="preserve"> нацелено на проверку </w:t>
      </w:r>
      <w:proofErr w:type="gramStart"/>
      <w:r w:rsidRPr="00577E6B">
        <w:rPr>
          <w:rFonts w:eastAsia="Arial"/>
          <w:iCs/>
          <w:color w:val="000000"/>
          <w:szCs w:val="24"/>
        </w:rPr>
        <w:t>знания фактов истории культуры России</w:t>
      </w:r>
      <w:proofErr w:type="gramEnd"/>
      <w:r w:rsidRPr="00577E6B">
        <w:rPr>
          <w:rFonts w:eastAsia="Arial"/>
          <w:iCs/>
          <w:color w:val="000000"/>
          <w:szCs w:val="24"/>
        </w:rPr>
        <w:t>. В задании и</w:t>
      </w:r>
      <w:r w:rsidRPr="00577E6B">
        <w:rPr>
          <w:rFonts w:eastAsia="Arial"/>
          <w:iCs/>
          <w:color w:val="000000"/>
          <w:szCs w:val="24"/>
        </w:rPr>
        <w:t>с</w:t>
      </w:r>
      <w:r w:rsidRPr="00577E6B">
        <w:rPr>
          <w:rFonts w:eastAsia="Arial"/>
          <w:iCs/>
          <w:color w:val="000000"/>
          <w:szCs w:val="24"/>
        </w:rPr>
        <w:t>пользуется иллюстративный материал (изобразительная наглядность). В задании требуе</w:t>
      </w:r>
      <w:r w:rsidRPr="00577E6B">
        <w:rPr>
          <w:rFonts w:eastAsia="Arial"/>
          <w:iCs/>
          <w:color w:val="000000"/>
          <w:szCs w:val="24"/>
        </w:rPr>
        <w:t>т</w:t>
      </w:r>
      <w:r w:rsidRPr="00577E6B">
        <w:rPr>
          <w:rFonts w:eastAsia="Arial"/>
          <w:iCs/>
          <w:color w:val="000000"/>
          <w:szCs w:val="24"/>
        </w:rPr>
        <w:t>ся выбрать два памятника культуры, относящиеся к определенному времени.</w:t>
      </w:r>
    </w:p>
    <w:p w:rsidR="00A131B0" w:rsidRPr="00577E6B" w:rsidRDefault="00A131B0" w:rsidP="00A131B0">
      <w:pPr>
        <w:rPr>
          <w:rFonts w:eastAsia="Arial"/>
          <w:iCs/>
          <w:color w:val="000000"/>
          <w:szCs w:val="24"/>
        </w:rPr>
      </w:pPr>
      <w:r w:rsidRPr="00577E6B">
        <w:rPr>
          <w:rFonts w:eastAsia="Arial"/>
          <w:iCs/>
          <w:szCs w:val="24"/>
        </w:rPr>
        <w:t>-</w:t>
      </w:r>
      <w:r w:rsidRPr="00577E6B">
        <w:rPr>
          <w:rFonts w:eastAsia="Arial"/>
          <w:b/>
          <w:iCs/>
          <w:color w:val="000000"/>
          <w:szCs w:val="24"/>
        </w:rPr>
        <w:t>Задание 9</w:t>
      </w:r>
      <w:r w:rsidRPr="00577E6B">
        <w:rPr>
          <w:rFonts w:eastAsia="Arial"/>
          <w:iCs/>
          <w:color w:val="000000"/>
          <w:szCs w:val="24"/>
        </w:rPr>
        <w:t xml:space="preserve"> нацелено на проверку </w:t>
      </w:r>
      <w:proofErr w:type="gramStart"/>
      <w:r w:rsidRPr="00577E6B">
        <w:rPr>
          <w:rFonts w:eastAsia="Arial"/>
          <w:iCs/>
          <w:color w:val="000000"/>
          <w:szCs w:val="24"/>
        </w:rPr>
        <w:t>знания фактов истории культуры России</w:t>
      </w:r>
      <w:proofErr w:type="gramEnd"/>
      <w:r w:rsidRPr="00577E6B">
        <w:rPr>
          <w:rFonts w:eastAsia="Arial"/>
          <w:iCs/>
          <w:color w:val="000000"/>
          <w:szCs w:val="24"/>
        </w:rPr>
        <w:t>. В задании и</w:t>
      </w:r>
      <w:r w:rsidRPr="00577E6B">
        <w:rPr>
          <w:rFonts w:eastAsia="Arial"/>
          <w:iCs/>
          <w:color w:val="000000"/>
          <w:szCs w:val="24"/>
        </w:rPr>
        <w:t>с</w:t>
      </w:r>
      <w:r w:rsidRPr="00577E6B">
        <w:rPr>
          <w:rFonts w:eastAsia="Arial"/>
          <w:iCs/>
          <w:color w:val="000000"/>
          <w:szCs w:val="24"/>
        </w:rPr>
        <w:t>пользуется иллюстративный материал (изобразительная наглядность). В задании требуе</w:t>
      </w:r>
      <w:r w:rsidRPr="00577E6B">
        <w:rPr>
          <w:rFonts w:eastAsia="Arial"/>
          <w:iCs/>
          <w:color w:val="000000"/>
          <w:szCs w:val="24"/>
        </w:rPr>
        <w:t>т</w:t>
      </w:r>
      <w:r w:rsidRPr="00577E6B">
        <w:rPr>
          <w:rFonts w:eastAsia="Arial"/>
          <w:iCs/>
          <w:color w:val="000000"/>
          <w:szCs w:val="24"/>
        </w:rPr>
        <w:t xml:space="preserve">ся </w:t>
      </w:r>
      <w:r w:rsidRPr="00577E6B">
        <w:rPr>
          <w:rFonts w:eastAsia="Arial"/>
          <w:iCs/>
          <w:szCs w:val="24"/>
        </w:rPr>
        <w:t>указать памятник культуры по указанному в задании критерию</w:t>
      </w:r>
    </w:p>
    <w:p w:rsidR="00A131B0" w:rsidRPr="00577E6B" w:rsidRDefault="00A131B0" w:rsidP="00A131B0">
      <w:pPr>
        <w:widowControl w:val="0"/>
        <w:suppressAutoHyphens/>
        <w:autoSpaceDE w:val="0"/>
        <w:ind w:left="360"/>
        <w:rPr>
          <w:rFonts w:eastAsia="Calibri"/>
          <w:color w:val="000000"/>
          <w:szCs w:val="24"/>
        </w:rPr>
      </w:pPr>
      <w:r w:rsidRPr="00577E6B">
        <w:rPr>
          <w:rFonts w:eastAsia="Calibri"/>
          <w:b/>
          <w:bCs/>
          <w:color w:val="000000"/>
          <w:szCs w:val="24"/>
        </w:rPr>
        <w:t xml:space="preserve">выводы: </w:t>
      </w:r>
      <w:r w:rsidRPr="00577E6B">
        <w:rPr>
          <w:color w:val="000000"/>
          <w:szCs w:val="24"/>
        </w:rPr>
        <w:t xml:space="preserve"> 100</w:t>
      </w:r>
      <w:r w:rsidRPr="00577E6B">
        <w:rPr>
          <w:rFonts w:eastAsia="Calibri"/>
          <w:color w:val="000000"/>
          <w:szCs w:val="24"/>
        </w:rPr>
        <w:t xml:space="preserve"> %  учащихся достигли </w:t>
      </w:r>
      <w:r w:rsidRPr="00577E6B">
        <w:rPr>
          <w:rFonts w:eastAsia="Calibri"/>
          <w:color w:val="000000"/>
          <w:szCs w:val="24"/>
          <w:u w:val="single"/>
        </w:rPr>
        <w:t>базового</w:t>
      </w:r>
      <w:r w:rsidRPr="00577E6B">
        <w:rPr>
          <w:rFonts w:eastAsia="Calibri"/>
          <w:color w:val="000000"/>
          <w:szCs w:val="24"/>
        </w:rPr>
        <w:t xml:space="preserve">  и более высокого уровня подготовки  в соответствии с требованиями ФГОС, </w:t>
      </w:r>
      <w:r w:rsidRPr="00577E6B">
        <w:rPr>
          <w:rFonts w:eastAsia="Calibri"/>
          <w:color w:val="000000"/>
          <w:szCs w:val="24"/>
          <w:u w:val="single"/>
        </w:rPr>
        <w:t>Качество</w:t>
      </w:r>
      <w:r w:rsidRPr="00577E6B">
        <w:rPr>
          <w:color w:val="000000"/>
          <w:szCs w:val="24"/>
        </w:rPr>
        <w:t xml:space="preserve"> знаний составляет 100</w:t>
      </w:r>
      <w:r w:rsidRPr="00577E6B">
        <w:rPr>
          <w:rFonts w:eastAsia="Calibri"/>
          <w:color w:val="000000"/>
          <w:szCs w:val="24"/>
        </w:rPr>
        <w:t xml:space="preserve"> %. </w:t>
      </w:r>
    </w:p>
    <w:p w:rsidR="00A131B0" w:rsidRPr="006D0F66" w:rsidRDefault="00A131B0" w:rsidP="00A131B0">
      <w:pPr>
        <w:rPr>
          <w:b/>
          <w:szCs w:val="24"/>
          <w:u w:val="single"/>
        </w:rPr>
      </w:pPr>
    </w:p>
    <w:p w:rsidR="00A131B0" w:rsidRPr="006D0F66" w:rsidRDefault="00A131B0" w:rsidP="00A131B0">
      <w:pPr>
        <w:rPr>
          <w:b/>
          <w:szCs w:val="24"/>
          <w:u w:val="single"/>
        </w:rPr>
      </w:pPr>
      <w:r w:rsidRPr="006D0F66">
        <w:rPr>
          <w:b/>
          <w:szCs w:val="24"/>
          <w:u w:val="single"/>
        </w:rPr>
        <w:t>Обществознание</w:t>
      </w:r>
      <w:proofErr w:type="gramStart"/>
      <w:r w:rsidRPr="006D0F66">
        <w:rPr>
          <w:b/>
          <w:szCs w:val="24"/>
          <w:u w:val="single"/>
        </w:rPr>
        <w:t xml:space="preserve">: :  </w:t>
      </w:r>
      <w:proofErr w:type="gramEnd"/>
      <w:r w:rsidRPr="006D0F66">
        <w:rPr>
          <w:b/>
          <w:szCs w:val="24"/>
          <w:u w:val="single"/>
        </w:rPr>
        <w:t>учитель  Каменец  В.В.</w:t>
      </w:r>
    </w:p>
    <w:p w:rsidR="00A131B0" w:rsidRPr="008358A8" w:rsidRDefault="00A131B0" w:rsidP="00A131B0">
      <w:pPr>
        <w:rPr>
          <w:b/>
          <w:szCs w:val="24"/>
          <w:u w:val="single"/>
        </w:rPr>
      </w:pPr>
      <w:r w:rsidRPr="008358A8">
        <w:rPr>
          <w:b/>
          <w:szCs w:val="24"/>
          <w:u w:val="single"/>
        </w:rPr>
        <w:t>Обществознание</w:t>
      </w:r>
      <w:r>
        <w:rPr>
          <w:b/>
          <w:szCs w:val="24"/>
          <w:u w:val="single"/>
        </w:rPr>
        <w:t xml:space="preserve"> 7 </w:t>
      </w:r>
      <w:proofErr w:type="spellStart"/>
      <w:r>
        <w:rPr>
          <w:b/>
          <w:szCs w:val="24"/>
          <w:u w:val="single"/>
        </w:rPr>
        <w:t>кл</w:t>
      </w:r>
      <w:proofErr w:type="spellEnd"/>
      <w:r w:rsidRPr="008358A8">
        <w:rPr>
          <w:b/>
          <w:szCs w:val="24"/>
          <w:u w:val="single"/>
        </w:rPr>
        <w:t>:</w:t>
      </w:r>
    </w:p>
    <w:p w:rsidR="00A131B0" w:rsidRPr="008358A8" w:rsidRDefault="00A131B0" w:rsidP="00A131B0">
      <w:pPr>
        <w:rPr>
          <w:szCs w:val="24"/>
        </w:rPr>
      </w:pPr>
      <w:r w:rsidRPr="008358A8">
        <w:rPr>
          <w:szCs w:val="24"/>
        </w:rPr>
        <w:t>Кол</w:t>
      </w:r>
      <w:r>
        <w:rPr>
          <w:szCs w:val="24"/>
        </w:rPr>
        <w:t xml:space="preserve">ичество заданий: 6 </w:t>
      </w:r>
    </w:p>
    <w:p w:rsidR="00A131B0" w:rsidRPr="008358A8" w:rsidRDefault="00A131B0" w:rsidP="00A131B0">
      <w:pPr>
        <w:rPr>
          <w:szCs w:val="24"/>
        </w:rPr>
      </w:pPr>
      <w:r w:rsidRPr="008358A8">
        <w:rPr>
          <w:szCs w:val="24"/>
        </w:rPr>
        <w:t xml:space="preserve">Время </w:t>
      </w:r>
      <w:r>
        <w:rPr>
          <w:szCs w:val="24"/>
        </w:rPr>
        <w:t>выполнения 1</w:t>
      </w:r>
      <w:r w:rsidRPr="008358A8">
        <w:rPr>
          <w:szCs w:val="24"/>
        </w:rPr>
        <w:t>5 мин</w:t>
      </w:r>
      <w:proofErr w:type="gramStart"/>
      <w:r w:rsidRPr="008358A8">
        <w:rPr>
          <w:szCs w:val="24"/>
        </w:rPr>
        <w:t>..</w:t>
      </w:r>
      <w:proofErr w:type="gramEnd"/>
    </w:p>
    <w:p w:rsidR="00A131B0" w:rsidRPr="008358A8" w:rsidRDefault="00A131B0" w:rsidP="00A131B0">
      <w:pPr>
        <w:rPr>
          <w:szCs w:val="24"/>
        </w:rPr>
      </w:pPr>
      <w:r w:rsidRPr="008358A8">
        <w:rPr>
          <w:szCs w:val="24"/>
        </w:rPr>
        <w:t>Максимальный балл, который м</w:t>
      </w:r>
      <w:r>
        <w:rPr>
          <w:szCs w:val="24"/>
        </w:rPr>
        <w:t>ожно получить за всю работу - 6</w:t>
      </w:r>
      <w:r w:rsidRPr="008358A8">
        <w:rPr>
          <w:szCs w:val="24"/>
        </w:rPr>
        <w:t>.</w:t>
      </w:r>
    </w:p>
    <w:p w:rsidR="00A131B0" w:rsidRPr="008358A8" w:rsidRDefault="00A131B0" w:rsidP="00A131B0">
      <w:pPr>
        <w:rPr>
          <w:szCs w:val="24"/>
        </w:rPr>
      </w:pPr>
      <w:r w:rsidRPr="008358A8">
        <w:rPr>
          <w:szCs w:val="24"/>
        </w:rPr>
        <w:lastRenderedPageBreak/>
        <w:t>Максимум за работу не набрал никто.</w:t>
      </w:r>
    </w:p>
    <w:p w:rsidR="00A131B0" w:rsidRPr="008358A8" w:rsidRDefault="00A131B0" w:rsidP="00A131B0">
      <w:pPr>
        <w:rPr>
          <w:szCs w:val="24"/>
        </w:rPr>
      </w:pPr>
      <w:r w:rsidRPr="008358A8">
        <w:rPr>
          <w:szCs w:val="24"/>
        </w:rPr>
        <w:t>Максимальный балл п</w:t>
      </w:r>
      <w:r>
        <w:rPr>
          <w:szCs w:val="24"/>
        </w:rPr>
        <w:t xml:space="preserve">о классу – 5 </w:t>
      </w:r>
      <w:r w:rsidRPr="008358A8">
        <w:rPr>
          <w:szCs w:val="24"/>
        </w:rPr>
        <w:t xml:space="preserve">б </w:t>
      </w:r>
      <w:r>
        <w:rPr>
          <w:szCs w:val="24"/>
        </w:rPr>
        <w:t>(3</w:t>
      </w:r>
      <w:r w:rsidRPr="008358A8">
        <w:rPr>
          <w:szCs w:val="24"/>
        </w:rPr>
        <w:t>обучающихся</w:t>
      </w:r>
      <w:r>
        <w:rPr>
          <w:szCs w:val="24"/>
        </w:rPr>
        <w:t>), минимальный – 3</w:t>
      </w:r>
      <w:r w:rsidRPr="008358A8">
        <w:rPr>
          <w:szCs w:val="24"/>
        </w:rPr>
        <w:t xml:space="preserve"> б (1 обучающи</w:t>
      </w:r>
      <w:r w:rsidRPr="008358A8">
        <w:rPr>
          <w:szCs w:val="24"/>
        </w:rPr>
        <w:t>й</w:t>
      </w:r>
      <w:r w:rsidRPr="008358A8">
        <w:rPr>
          <w:szCs w:val="24"/>
        </w:rPr>
        <w:t>ся)</w:t>
      </w:r>
    </w:p>
    <w:p w:rsidR="00A131B0" w:rsidRPr="008358A8" w:rsidRDefault="00A131B0" w:rsidP="00A131B0">
      <w:pPr>
        <w:jc w:val="center"/>
        <w:rPr>
          <w:szCs w:val="24"/>
        </w:rPr>
      </w:pPr>
      <w:r w:rsidRPr="008358A8">
        <w:rPr>
          <w:szCs w:val="24"/>
        </w:rPr>
        <w:t>Общие результаты выполнения:</w:t>
      </w:r>
    </w:p>
    <w:tbl>
      <w:tblPr>
        <w:tblStyle w:val="af0"/>
        <w:tblW w:w="9923" w:type="dxa"/>
        <w:tblInd w:w="-289" w:type="dxa"/>
        <w:tblLook w:val="04A0"/>
      </w:tblPr>
      <w:tblGrid>
        <w:gridCol w:w="890"/>
        <w:gridCol w:w="1120"/>
        <w:gridCol w:w="1795"/>
        <w:gridCol w:w="351"/>
        <w:gridCol w:w="351"/>
        <w:gridCol w:w="351"/>
        <w:gridCol w:w="351"/>
        <w:gridCol w:w="1891"/>
        <w:gridCol w:w="1312"/>
        <w:gridCol w:w="1511"/>
      </w:tblGrid>
      <w:tr w:rsidR="00A131B0" w:rsidRPr="008358A8" w:rsidTr="009A5726">
        <w:tc>
          <w:tcPr>
            <w:tcW w:w="890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 w:rsidRPr="008358A8">
              <w:rPr>
                <w:szCs w:val="24"/>
              </w:rPr>
              <w:t>Класс</w:t>
            </w:r>
          </w:p>
        </w:tc>
        <w:tc>
          <w:tcPr>
            <w:tcW w:w="1120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 w:rsidRPr="008358A8">
              <w:rPr>
                <w:szCs w:val="24"/>
              </w:rPr>
              <w:t>Кол-во человек в классе</w:t>
            </w:r>
          </w:p>
        </w:tc>
        <w:tc>
          <w:tcPr>
            <w:tcW w:w="1795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 w:rsidRPr="008358A8">
              <w:rPr>
                <w:szCs w:val="24"/>
              </w:rPr>
              <w:t>Кол-во учас</w:t>
            </w:r>
            <w:r w:rsidRPr="008358A8">
              <w:rPr>
                <w:szCs w:val="24"/>
              </w:rPr>
              <w:t>т</w:t>
            </w:r>
            <w:r w:rsidRPr="008358A8">
              <w:rPr>
                <w:szCs w:val="24"/>
              </w:rPr>
              <w:t xml:space="preserve">вующих </w:t>
            </w:r>
          </w:p>
        </w:tc>
        <w:tc>
          <w:tcPr>
            <w:tcW w:w="351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 w:rsidRPr="008358A8">
              <w:rPr>
                <w:szCs w:val="24"/>
              </w:rPr>
              <w:t>5</w:t>
            </w:r>
          </w:p>
        </w:tc>
        <w:tc>
          <w:tcPr>
            <w:tcW w:w="351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 w:rsidRPr="008358A8">
              <w:rPr>
                <w:szCs w:val="24"/>
              </w:rPr>
              <w:t>4</w:t>
            </w:r>
          </w:p>
        </w:tc>
        <w:tc>
          <w:tcPr>
            <w:tcW w:w="351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 w:rsidRPr="008358A8">
              <w:rPr>
                <w:szCs w:val="24"/>
              </w:rPr>
              <w:t>3</w:t>
            </w:r>
          </w:p>
        </w:tc>
        <w:tc>
          <w:tcPr>
            <w:tcW w:w="351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 w:rsidRPr="008358A8">
              <w:rPr>
                <w:szCs w:val="24"/>
              </w:rPr>
              <w:t>2</w:t>
            </w:r>
          </w:p>
        </w:tc>
        <w:tc>
          <w:tcPr>
            <w:tcW w:w="1891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 w:rsidRPr="008358A8">
              <w:rPr>
                <w:szCs w:val="24"/>
              </w:rPr>
              <w:t>Успеваемость, %</w:t>
            </w:r>
          </w:p>
        </w:tc>
        <w:tc>
          <w:tcPr>
            <w:tcW w:w="1312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proofErr w:type="spellStart"/>
            <w:r w:rsidRPr="008358A8">
              <w:rPr>
                <w:szCs w:val="24"/>
              </w:rPr>
              <w:t>Кач-во</w:t>
            </w:r>
            <w:proofErr w:type="spellEnd"/>
            <w:r w:rsidRPr="008358A8">
              <w:rPr>
                <w:szCs w:val="24"/>
              </w:rPr>
              <w:t xml:space="preserve"> </w:t>
            </w:r>
            <w:proofErr w:type="spellStart"/>
            <w:r w:rsidRPr="008358A8">
              <w:rPr>
                <w:szCs w:val="24"/>
              </w:rPr>
              <w:t>знаний,%</w:t>
            </w:r>
            <w:proofErr w:type="spellEnd"/>
          </w:p>
        </w:tc>
        <w:tc>
          <w:tcPr>
            <w:tcW w:w="1511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 w:rsidRPr="008358A8">
              <w:rPr>
                <w:szCs w:val="24"/>
              </w:rPr>
              <w:t>Средний балл по классу</w:t>
            </w:r>
          </w:p>
        </w:tc>
      </w:tr>
      <w:tr w:rsidR="00A131B0" w:rsidRPr="008358A8" w:rsidTr="009A5726">
        <w:tc>
          <w:tcPr>
            <w:tcW w:w="890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20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95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51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1" w:type="dxa"/>
          </w:tcPr>
          <w:p w:rsidR="00A131B0" w:rsidRPr="008358A8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1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1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91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12" w:type="dxa"/>
          </w:tcPr>
          <w:p w:rsidR="00A131B0" w:rsidRPr="008358A8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511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 w:rsidRPr="008358A8">
              <w:rPr>
                <w:szCs w:val="24"/>
              </w:rPr>
              <w:t>3</w:t>
            </w:r>
            <w:r>
              <w:rPr>
                <w:szCs w:val="24"/>
              </w:rPr>
              <w:t>.5</w:t>
            </w:r>
          </w:p>
        </w:tc>
      </w:tr>
    </w:tbl>
    <w:p w:rsidR="00A131B0" w:rsidRPr="008358A8" w:rsidRDefault="00A131B0" w:rsidP="00A131B0">
      <w:pPr>
        <w:rPr>
          <w:szCs w:val="24"/>
        </w:rPr>
      </w:pPr>
    </w:p>
    <w:p w:rsidR="00A131B0" w:rsidRPr="008358A8" w:rsidRDefault="00A131B0" w:rsidP="00A131B0">
      <w:pPr>
        <w:jc w:val="center"/>
        <w:rPr>
          <w:szCs w:val="24"/>
        </w:rPr>
      </w:pPr>
      <w:r w:rsidRPr="008358A8">
        <w:rPr>
          <w:szCs w:val="24"/>
        </w:rPr>
        <w:t>Гистограмма соответствия аттестационных и текущих отметок</w:t>
      </w:r>
    </w:p>
    <w:tbl>
      <w:tblPr>
        <w:tblStyle w:val="af0"/>
        <w:tblW w:w="9923" w:type="dxa"/>
        <w:tblInd w:w="-289" w:type="dxa"/>
        <w:tblLook w:val="04A0"/>
      </w:tblPr>
      <w:tblGrid>
        <w:gridCol w:w="3404"/>
        <w:gridCol w:w="3115"/>
        <w:gridCol w:w="3404"/>
      </w:tblGrid>
      <w:tr w:rsidR="00A131B0" w:rsidRPr="008358A8" w:rsidTr="009A5726">
        <w:tc>
          <w:tcPr>
            <w:tcW w:w="3404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3115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 w:rsidRPr="008358A8">
              <w:rPr>
                <w:szCs w:val="24"/>
              </w:rPr>
              <w:t>Количество учащихся</w:t>
            </w:r>
          </w:p>
        </w:tc>
        <w:tc>
          <w:tcPr>
            <w:tcW w:w="3404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 w:rsidRPr="008358A8">
              <w:rPr>
                <w:szCs w:val="24"/>
              </w:rPr>
              <w:t>%</w:t>
            </w:r>
          </w:p>
        </w:tc>
      </w:tr>
      <w:tr w:rsidR="00A131B0" w:rsidRPr="008358A8" w:rsidTr="009A5726">
        <w:tc>
          <w:tcPr>
            <w:tcW w:w="3404" w:type="dxa"/>
          </w:tcPr>
          <w:p w:rsidR="00A131B0" w:rsidRPr="008358A8" w:rsidRDefault="00A131B0" w:rsidP="009A5726">
            <w:pPr>
              <w:rPr>
                <w:szCs w:val="24"/>
              </w:rPr>
            </w:pPr>
            <w:r w:rsidRPr="008358A8">
              <w:rPr>
                <w:szCs w:val="24"/>
              </w:rPr>
              <w:t>Понизили оценку</w:t>
            </w:r>
          </w:p>
        </w:tc>
        <w:tc>
          <w:tcPr>
            <w:tcW w:w="3115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4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131B0" w:rsidRPr="008358A8" w:rsidTr="009A5726">
        <w:tc>
          <w:tcPr>
            <w:tcW w:w="3404" w:type="dxa"/>
          </w:tcPr>
          <w:p w:rsidR="00A131B0" w:rsidRPr="008358A8" w:rsidRDefault="00A131B0" w:rsidP="009A5726">
            <w:pPr>
              <w:rPr>
                <w:szCs w:val="24"/>
              </w:rPr>
            </w:pPr>
            <w:r w:rsidRPr="008358A8">
              <w:rPr>
                <w:szCs w:val="24"/>
              </w:rPr>
              <w:t>Подтвердили оценку</w:t>
            </w:r>
          </w:p>
        </w:tc>
        <w:tc>
          <w:tcPr>
            <w:tcW w:w="3115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404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131B0" w:rsidRPr="008358A8" w:rsidTr="009A5726">
        <w:tc>
          <w:tcPr>
            <w:tcW w:w="3404" w:type="dxa"/>
          </w:tcPr>
          <w:p w:rsidR="00A131B0" w:rsidRPr="008358A8" w:rsidRDefault="00A131B0" w:rsidP="009A5726">
            <w:pPr>
              <w:rPr>
                <w:szCs w:val="24"/>
              </w:rPr>
            </w:pPr>
            <w:r w:rsidRPr="008358A8">
              <w:rPr>
                <w:szCs w:val="24"/>
              </w:rPr>
              <w:t>Повысили оценку</w:t>
            </w:r>
          </w:p>
        </w:tc>
        <w:tc>
          <w:tcPr>
            <w:tcW w:w="3115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4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131B0" w:rsidRPr="008358A8" w:rsidTr="009A5726">
        <w:tc>
          <w:tcPr>
            <w:tcW w:w="3404" w:type="dxa"/>
          </w:tcPr>
          <w:p w:rsidR="00A131B0" w:rsidRPr="008358A8" w:rsidRDefault="00A131B0" w:rsidP="009A5726">
            <w:pPr>
              <w:rPr>
                <w:szCs w:val="24"/>
              </w:rPr>
            </w:pPr>
            <w:r w:rsidRPr="008358A8">
              <w:rPr>
                <w:szCs w:val="24"/>
              </w:rPr>
              <w:t>Всего</w:t>
            </w:r>
          </w:p>
        </w:tc>
        <w:tc>
          <w:tcPr>
            <w:tcW w:w="3115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4" w:type="dxa"/>
          </w:tcPr>
          <w:p w:rsidR="00A131B0" w:rsidRPr="008358A8" w:rsidRDefault="00A131B0" w:rsidP="009A5726">
            <w:pPr>
              <w:jc w:val="center"/>
              <w:rPr>
                <w:szCs w:val="24"/>
              </w:rPr>
            </w:pPr>
            <w:r w:rsidRPr="008358A8">
              <w:rPr>
                <w:szCs w:val="24"/>
              </w:rPr>
              <w:t>100</w:t>
            </w:r>
          </w:p>
        </w:tc>
      </w:tr>
    </w:tbl>
    <w:p w:rsidR="00A131B0" w:rsidRPr="008358A8" w:rsidRDefault="00A131B0" w:rsidP="00A131B0">
      <w:pPr>
        <w:rPr>
          <w:rFonts w:eastAsia="Calibri"/>
          <w:b/>
          <w:szCs w:val="24"/>
        </w:rPr>
      </w:pPr>
    </w:p>
    <w:p w:rsidR="00A131B0" w:rsidRPr="008358A8" w:rsidRDefault="00A131B0" w:rsidP="00A131B0">
      <w:pPr>
        <w:rPr>
          <w:rFonts w:eastAsia="Calibri"/>
          <w:b/>
          <w:szCs w:val="24"/>
          <w:u w:val="single"/>
        </w:rPr>
      </w:pPr>
      <w:r w:rsidRPr="008358A8">
        <w:rPr>
          <w:rFonts w:eastAsia="Calibri"/>
          <w:b/>
          <w:szCs w:val="24"/>
          <w:u w:val="single"/>
        </w:rPr>
        <w:t>Выводы:</w:t>
      </w:r>
    </w:p>
    <w:p w:rsidR="00A131B0" w:rsidRPr="008358A8" w:rsidRDefault="00A131B0" w:rsidP="00A131B0">
      <w:pPr>
        <w:rPr>
          <w:rFonts w:eastAsia="Calibri"/>
          <w:szCs w:val="24"/>
        </w:rPr>
      </w:pPr>
      <w:r w:rsidRPr="008358A8">
        <w:rPr>
          <w:rFonts w:eastAsia="Calibri"/>
          <w:szCs w:val="24"/>
        </w:rPr>
        <w:t>1. Учащ</w:t>
      </w:r>
      <w:r>
        <w:rPr>
          <w:rFonts w:eastAsia="Calibri"/>
          <w:szCs w:val="24"/>
        </w:rPr>
        <w:t xml:space="preserve">иеся 7-х классов показали </w:t>
      </w:r>
      <w:r w:rsidRPr="008358A8">
        <w:rPr>
          <w:rFonts w:eastAsia="Calibri"/>
          <w:szCs w:val="24"/>
        </w:rPr>
        <w:t xml:space="preserve"> по обществознанию в 6-х классах следующие   резул</w:t>
      </w:r>
      <w:r w:rsidRPr="008358A8">
        <w:rPr>
          <w:rFonts w:eastAsia="Calibri"/>
          <w:szCs w:val="24"/>
        </w:rPr>
        <w:t>ь</w:t>
      </w:r>
      <w:r w:rsidRPr="008358A8">
        <w:rPr>
          <w:rFonts w:eastAsia="Calibri"/>
          <w:szCs w:val="24"/>
        </w:rPr>
        <w:t>таты: лучше всего учащиеся справились с анализом диаграммы и знаниями обществове</w:t>
      </w:r>
      <w:r w:rsidRPr="008358A8">
        <w:rPr>
          <w:rFonts w:eastAsia="Calibri"/>
          <w:szCs w:val="24"/>
        </w:rPr>
        <w:t>д</w:t>
      </w:r>
      <w:r w:rsidRPr="008358A8">
        <w:rPr>
          <w:rFonts w:eastAsia="Calibri"/>
          <w:szCs w:val="24"/>
        </w:rPr>
        <w:t xml:space="preserve">ческих терминов (задания 1,3,8). </w:t>
      </w:r>
    </w:p>
    <w:p w:rsidR="00A131B0" w:rsidRPr="008358A8" w:rsidRDefault="00A131B0" w:rsidP="00A131B0">
      <w:pPr>
        <w:rPr>
          <w:rFonts w:eastAsia="Calibri"/>
          <w:szCs w:val="24"/>
          <w:u w:val="single"/>
        </w:rPr>
      </w:pPr>
      <w:r w:rsidRPr="008358A8">
        <w:rPr>
          <w:rFonts w:eastAsia="Calibri"/>
          <w:szCs w:val="24"/>
        </w:rPr>
        <w:t xml:space="preserve">2. </w:t>
      </w:r>
      <w:r w:rsidRPr="008358A8">
        <w:rPr>
          <w:rFonts w:eastAsia="Calibri"/>
          <w:szCs w:val="24"/>
          <w:u w:val="single"/>
        </w:rPr>
        <w:t xml:space="preserve">Наибольшие затруднения вызвали  задания </w:t>
      </w:r>
      <w:proofErr w:type="gramStart"/>
      <w:r w:rsidRPr="008358A8">
        <w:rPr>
          <w:rFonts w:eastAsia="Calibri"/>
          <w:szCs w:val="24"/>
          <w:u w:val="single"/>
        </w:rPr>
        <w:t>на</w:t>
      </w:r>
      <w:proofErr w:type="gramEnd"/>
      <w:r w:rsidRPr="008358A8">
        <w:rPr>
          <w:rFonts w:eastAsia="Calibri"/>
          <w:szCs w:val="24"/>
          <w:u w:val="single"/>
        </w:rPr>
        <w:t>:</w:t>
      </w:r>
    </w:p>
    <w:p w:rsidR="00A131B0" w:rsidRPr="008358A8" w:rsidRDefault="00A131B0" w:rsidP="00A131B0">
      <w:pPr>
        <w:rPr>
          <w:rFonts w:eastAsia="Calibri"/>
          <w:szCs w:val="24"/>
        </w:rPr>
      </w:pPr>
      <w:r w:rsidRPr="008358A8">
        <w:rPr>
          <w:rFonts w:eastAsia="Calibri"/>
          <w:szCs w:val="24"/>
        </w:rPr>
        <w:t xml:space="preserve">1. </w:t>
      </w:r>
      <w:proofErr w:type="gramStart"/>
      <w:r w:rsidRPr="008358A8">
        <w:rPr>
          <w:rFonts w:eastAsia="Calibri"/>
          <w:szCs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</w:t>
      </w:r>
      <w:r w:rsidRPr="008358A8">
        <w:rPr>
          <w:rFonts w:eastAsia="Calibri"/>
          <w:szCs w:val="24"/>
        </w:rPr>
        <w:t>и</w:t>
      </w:r>
      <w:r w:rsidRPr="008358A8">
        <w:rPr>
          <w:rFonts w:eastAsia="Calibri"/>
          <w:szCs w:val="24"/>
        </w:rPr>
        <w:t>пичных задач в области социальных отношений, адекватных возрасту обучающихся, ме</w:t>
      </w:r>
      <w:r w:rsidRPr="008358A8">
        <w:rPr>
          <w:rFonts w:eastAsia="Calibri"/>
          <w:szCs w:val="24"/>
        </w:rPr>
        <w:t>ж</w:t>
      </w:r>
      <w:r w:rsidRPr="008358A8">
        <w:rPr>
          <w:rFonts w:eastAsia="Calibri"/>
          <w:szCs w:val="24"/>
        </w:rPr>
        <w:t>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</w:p>
    <w:p w:rsidR="00A131B0" w:rsidRPr="008358A8" w:rsidRDefault="00A131B0" w:rsidP="00A131B0">
      <w:pPr>
        <w:rPr>
          <w:color w:val="000000"/>
          <w:szCs w:val="24"/>
        </w:rPr>
      </w:pPr>
      <w:r w:rsidRPr="008358A8">
        <w:rPr>
          <w:color w:val="000000"/>
          <w:szCs w:val="24"/>
        </w:rPr>
        <w:t>2. Формирование у обучающихся личностных представлений об основах российской гр</w:t>
      </w:r>
      <w:r w:rsidRPr="008358A8">
        <w:rPr>
          <w:color w:val="000000"/>
          <w:szCs w:val="24"/>
        </w:rPr>
        <w:t>а</w:t>
      </w:r>
      <w:r w:rsidRPr="008358A8">
        <w:rPr>
          <w:color w:val="000000"/>
          <w:szCs w:val="24"/>
        </w:rPr>
        <w:t>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A131B0" w:rsidRPr="008358A8" w:rsidRDefault="00A131B0" w:rsidP="00A131B0">
      <w:pPr>
        <w:rPr>
          <w:rFonts w:eastAsia="Calibri"/>
          <w:szCs w:val="24"/>
        </w:rPr>
      </w:pPr>
    </w:p>
    <w:p w:rsidR="00A131B0" w:rsidRPr="008358A8" w:rsidRDefault="00A131B0" w:rsidP="00A131B0">
      <w:pPr>
        <w:rPr>
          <w:rFonts w:eastAsia="Calibri"/>
          <w:b/>
          <w:szCs w:val="24"/>
          <w:u w:val="single"/>
        </w:rPr>
      </w:pPr>
      <w:r w:rsidRPr="008358A8">
        <w:rPr>
          <w:rFonts w:eastAsia="Calibri"/>
          <w:b/>
          <w:szCs w:val="24"/>
          <w:u w:val="single"/>
        </w:rPr>
        <w:t>Рекомендации:</w:t>
      </w:r>
    </w:p>
    <w:p w:rsidR="00A131B0" w:rsidRPr="008358A8" w:rsidRDefault="00A131B0" w:rsidP="00A131B0">
      <w:pPr>
        <w:rPr>
          <w:rFonts w:eastAsia="Calibri"/>
          <w:b/>
          <w:szCs w:val="24"/>
        </w:rPr>
      </w:pPr>
      <w:r w:rsidRPr="008358A8">
        <w:rPr>
          <w:rFonts w:eastAsia="Calibri"/>
          <w:szCs w:val="24"/>
        </w:rPr>
        <w:t xml:space="preserve">В дальнейшем чаще  проводить  работу по определению сфер используя предложенные слова. </w:t>
      </w:r>
      <w:r w:rsidRPr="008358A8">
        <w:rPr>
          <w:szCs w:val="24"/>
        </w:rPr>
        <w:t>Решать практические задания, основанные на ситуациях жизнедеятельности чел</w:t>
      </w:r>
      <w:r w:rsidRPr="008358A8">
        <w:rPr>
          <w:szCs w:val="24"/>
        </w:rPr>
        <w:t>о</w:t>
      </w:r>
      <w:r w:rsidRPr="008358A8">
        <w:rPr>
          <w:szCs w:val="24"/>
        </w:rPr>
        <w:t>века в разных сферах общества. Мотивировать на чтение научно - популярной литерат</w:t>
      </w:r>
      <w:r w:rsidRPr="008358A8">
        <w:rPr>
          <w:szCs w:val="24"/>
        </w:rPr>
        <w:t>у</w:t>
      </w:r>
      <w:r w:rsidRPr="008358A8">
        <w:rPr>
          <w:szCs w:val="24"/>
        </w:rPr>
        <w:t xml:space="preserve">ры. Проводить мероприятия </w:t>
      </w:r>
      <w:proofErr w:type="spellStart"/>
      <w:r w:rsidRPr="008358A8">
        <w:rPr>
          <w:szCs w:val="24"/>
        </w:rPr>
        <w:t>граждановедческого</w:t>
      </w:r>
      <w:proofErr w:type="spellEnd"/>
      <w:r w:rsidRPr="008358A8">
        <w:rPr>
          <w:szCs w:val="24"/>
        </w:rPr>
        <w:t xml:space="preserve"> направления, организовывать дискуссии на правовые темы.</w:t>
      </w:r>
    </w:p>
    <w:p w:rsidR="00A131B0" w:rsidRPr="00577E6B" w:rsidRDefault="00A131B0" w:rsidP="00A131B0">
      <w:pPr>
        <w:rPr>
          <w:b/>
          <w:szCs w:val="24"/>
          <w:u w:val="single"/>
        </w:rPr>
      </w:pPr>
      <w:r w:rsidRPr="00577E6B">
        <w:rPr>
          <w:b/>
          <w:bCs/>
          <w:szCs w:val="24"/>
          <w:u w:val="single"/>
        </w:rPr>
        <w:t xml:space="preserve">Обществознание 8 </w:t>
      </w:r>
      <w:proofErr w:type="spellStart"/>
      <w:r w:rsidRPr="00577E6B">
        <w:rPr>
          <w:b/>
          <w:bCs/>
          <w:szCs w:val="24"/>
          <w:u w:val="single"/>
        </w:rPr>
        <w:t>кл</w:t>
      </w:r>
      <w:proofErr w:type="spellEnd"/>
      <w:r w:rsidRPr="00577E6B">
        <w:rPr>
          <w:b/>
          <w:bCs/>
          <w:szCs w:val="24"/>
          <w:u w:val="single"/>
        </w:rPr>
        <w:t>.</w:t>
      </w:r>
      <w:proofErr w:type="gramStart"/>
      <w:r w:rsidRPr="00577E6B">
        <w:rPr>
          <w:b/>
          <w:bCs/>
          <w:szCs w:val="24"/>
          <w:u w:val="single"/>
        </w:rPr>
        <w:t xml:space="preserve"> :</w:t>
      </w:r>
      <w:proofErr w:type="gramEnd"/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 xml:space="preserve">Количество заданий: 9 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Время выполнения 15мин.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Максимальный балл, который можно получить за всю работу - 10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Максимум за работу не набрал никто.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 xml:space="preserve">Максимальный балл по классу –  б (0 </w:t>
      </w:r>
      <w:proofErr w:type="gramStart"/>
      <w:r w:rsidRPr="00577E6B">
        <w:rPr>
          <w:szCs w:val="24"/>
        </w:rPr>
        <w:t>обучающихся</w:t>
      </w:r>
      <w:proofErr w:type="gramEnd"/>
      <w:r w:rsidRPr="00577E6B">
        <w:rPr>
          <w:szCs w:val="24"/>
        </w:rPr>
        <w:t>), минимальный – 5 б (1 обучающийся)</w:t>
      </w:r>
    </w:p>
    <w:p w:rsidR="00A131B0" w:rsidRPr="00577E6B" w:rsidRDefault="00A131B0" w:rsidP="00A131B0">
      <w:pPr>
        <w:jc w:val="center"/>
        <w:rPr>
          <w:szCs w:val="24"/>
        </w:rPr>
      </w:pPr>
      <w:r w:rsidRPr="00577E6B">
        <w:rPr>
          <w:szCs w:val="24"/>
        </w:rPr>
        <w:t>Общие результаты выполнения:</w:t>
      </w:r>
    </w:p>
    <w:p w:rsidR="00A131B0" w:rsidRPr="00577E6B" w:rsidRDefault="00A131B0" w:rsidP="00A131B0">
      <w:pPr>
        <w:rPr>
          <w:szCs w:val="24"/>
        </w:rPr>
      </w:pPr>
    </w:p>
    <w:tbl>
      <w:tblPr>
        <w:tblStyle w:val="af0"/>
        <w:tblW w:w="0" w:type="auto"/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A131B0" w:rsidRPr="00577E6B" w:rsidTr="009A5726">
        <w:tc>
          <w:tcPr>
            <w:tcW w:w="895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Класс</w:t>
            </w:r>
          </w:p>
        </w:tc>
        <w:tc>
          <w:tcPr>
            <w:tcW w:w="1033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Кол-во человек в кла</w:t>
            </w:r>
            <w:r w:rsidRPr="00577E6B">
              <w:rPr>
                <w:szCs w:val="24"/>
              </w:rPr>
              <w:t>с</w:t>
            </w:r>
            <w:r w:rsidRPr="00577E6B">
              <w:rPr>
                <w:szCs w:val="24"/>
              </w:rPr>
              <w:t>се</w:t>
            </w:r>
          </w:p>
        </w:tc>
        <w:tc>
          <w:tcPr>
            <w:tcW w:w="1621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Кол-во уч</w:t>
            </w:r>
            <w:r w:rsidRPr="00577E6B">
              <w:rPr>
                <w:szCs w:val="24"/>
              </w:rPr>
              <w:t>а</w:t>
            </w:r>
            <w:r w:rsidRPr="00577E6B">
              <w:rPr>
                <w:szCs w:val="24"/>
              </w:rPr>
              <w:t xml:space="preserve">ствующих 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5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4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2</w:t>
            </w:r>
          </w:p>
        </w:tc>
        <w:tc>
          <w:tcPr>
            <w:tcW w:w="1647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A131B0" w:rsidRPr="00577E6B" w:rsidRDefault="00A131B0" w:rsidP="009A5726">
            <w:pPr>
              <w:rPr>
                <w:szCs w:val="24"/>
              </w:rPr>
            </w:pPr>
            <w:proofErr w:type="spellStart"/>
            <w:r w:rsidRPr="00577E6B">
              <w:rPr>
                <w:szCs w:val="24"/>
              </w:rPr>
              <w:t>Кач-во</w:t>
            </w:r>
            <w:proofErr w:type="spellEnd"/>
            <w:r w:rsidRPr="00577E6B">
              <w:rPr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Средний балл по классу</w:t>
            </w:r>
          </w:p>
        </w:tc>
      </w:tr>
      <w:tr w:rsidR="00A131B0" w:rsidRPr="00577E6B" w:rsidTr="009A5726">
        <w:tc>
          <w:tcPr>
            <w:tcW w:w="895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8</w:t>
            </w:r>
          </w:p>
        </w:tc>
        <w:tc>
          <w:tcPr>
            <w:tcW w:w="1033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162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572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1647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  <w:tc>
          <w:tcPr>
            <w:tcW w:w="975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1111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</w:tr>
    </w:tbl>
    <w:p w:rsidR="00A131B0" w:rsidRPr="00577E6B" w:rsidRDefault="00A131B0" w:rsidP="00A131B0">
      <w:pPr>
        <w:rPr>
          <w:szCs w:val="24"/>
        </w:rPr>
      </w:pPr>
    </w:p>
    <w:p w:rsidR="00A131B0" w:rsidRPr="00577E6B" w:rsidRDefault="00A131B0" w:rsidP="00A131B0">
      <w:pPr>
        <w:jc w:val="center"/>
        <w:rPr>
          <w:szCs w:val="24"/>
        </w:rPr>
      </w:pPr>
      <w:r w:rsidRPr="00577E6B">
        <w:rPr>
          <w:szCs w:val="24"/>
        </w:rPr>
        <w:lastRenderedPageBreak/>
        <w:t>Гистограмма соответствия аттестационных и текущих отметок</w:t>
      </w:r>
    </w:p>
    <w:p w:rsidR="00A131B0" w:rsidRPr="00577E6B" w:rsidRDefault="00A131B0" w:rsidP="00A131B0">
      <w:pPr>
        <w:jc w:val="center"/>
        <w:rPr>
          <w:szCs w:val="24"/>
        </w:rPr>
      </w:pP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%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</w:tr>
      <w:tr w:rsidR="00A131B0" w:rsidRPr="00577E6B" w:rsidTr="009A5726">
        <w:tc>
          <w:tcPr>
            <w:tcW w:w="3190" w:type="dxa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Всего</w:t>
            </w:r>
          </w:p>
        </w:tc>
        <w:tc>
          <w:tcPr>
            <w:tcW w:w="3190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3191" w:type="dxa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</w:tr>
    </w:tbl>
    <w:p w:rsidR="00A131B0" w:rsidRPr="00577E6B" w:rsidRDefault="00A131B0" w:rsidP="00A131B0">
      <w:pPr>
        <w:rPr>
          <w:rFonts w:eastAsia="Calibri"/>
          <w:b/>
          <w:szCs w:val="24"/>
        </w:rPr>
      </w:pPr>
    </w:p>
    <w:p w:rsidR="00A131B0" w:rsidRPr="00577E6B" w:rsidRDefault="00A131B0" w:rsidP="00A131B0">
      <w:pPr>
        <w:rPr>
          <w:rFonts w:eastAsia="Calibri"/>
          <w:b/>
          <w:szCs w:val="24"/>
        </w:rPr>
      </w:pPr>
      <w:r w:rsidRPr="00577E6B">
        <w:rPr>
          <w:rFonts w:eastAsia="Calibri"/>
          <w:b/>
          <w:szCs w:val="24"/>
        </w:rPr>
        <w:t>Выводы:</w:t>
      </w:r>
    </w:p>
    <w:p w:rsidR="00A131B0" w:rsidRPr="00577E6B" w:rsidRDefault="00A131B0" w:rsidP="00A131B0">
      <w:pPr>
        <w:rPr>
          <w:rFonts w:eastAsia="Calibri"/>
          <w:szCs w:val="24"/>
        </w:rPr>
      </w:pPr>
      <w:r w:rsidRPr="00577E6B">
        <w:rPr>
          <w:rFonts w:eastAsia="Calibri"/>
          <w:szCs w:val="24"/>
        </w:rPr>
        <w:t>1. Учащиеся 8 класса показали    результаты: лучше всего учащиеся справились с тестовой частью (задания 4,6,8). Но данные задания дают учащемуся только 1 балл.</w:t>
      </w:r>
    </w:p>
    <w:p w:rsidR="00A131B0" w:rsidRPr="00577E6B" w:rsidRDefault="00A131B0" w:rsidP="00A131B0">
      <w:pPr>
        <w:rPr>
          <w:rFonts w:eastAsia="Calibri"/>
          <w:szCs w:val="24"/>
        </w:rPr>
      </w:pPr>
      <w:r w:rsidRPr="00577E6B">
        <w:rPr>
          <w:rFonts w:eastAsia="Calibri"/>
          <w:szCs w:val="24"/>
        </w:rPr>
        <w:t>2. Наибольшие затруднения вызвали  задания 5 и 7, где учащиеся должны были написать свои рассуждения по предложенным темам.</w:t>
      </w:r>
    </w:p>
    <w:p w:rsidR="00A131B0" w:rsidRPr="00577E6B" w:rsidRDefault="00A131B0" w:rsidP="00A131B0">
      <w:pPr>
        <w:rPr>
          <w:rFonts w:eastAsia="Calibri"/>
          <w:szCs w:val="24"/>
        </w:rPr>
      </w:pPr>
      <w:r w:rsidRPr="00577E6B">
        <w:rPr>
          <w:rFonts w:eastAsia="Calibri"/>
          <w:szCs w:val="24"/>
        </w:rPr>
        <w:t>Задание, которое предполагает  выбор из шести предложенных вариантов 2-3 верных о</w:t>
      </w:r>
      <w:r w:rsidRPr="00577E6B">
        <w:rPr>
          <w:rFonts w:eastAsia="Calibri"/>
          <w:szCs w:val="24"/>
        </w:rPr>
        <w:t>т</w:t>
      </w:r>
      <w:r w:rsidRPr="00577E6B">
        <w:rPr>
          <w:rFonts w:eastAsia="Calibri"/>
          <w:szCs w:val="24"/>
        </w:rPr>
        <w:t xml:space="preserve">вета, в дальнейшем  предлагаем оценивать в 2-3 балла.  </w:t>
      </w:r>
    </w:p>
    <w:p w:rsidR="00A131B0" w:rsidRPr="00577E6B" w:rsidRDefault="00A131B0" w:rsidP="00A131B0">
      <w:pPr>
        <w:rPr>
          <w:rFonts w:eastAsia="Calibri"/>
          <w:b/>
          <w:szCs w:val="24"/>
          <w:u w:val="single"/>
        </w:rPr>
      </w:pPr>
    </w:p>
    <w:p w:rsidR="00A131B0" w:rsidRPr="00577E6B" w:rsidRDefault="00A131B0" w:rsidP="00A131B0">
      <w:pPr>
        <w:rPr>
          <w:rFonts w:eastAsia="Calibri"/>
          <w:b/>
          <w:szCs w:val="24"/>
          <w:u w:val="single"/>
        </w:rPr>
      </w:pPr>
      <w:r w:rsidRPr="00577E6B">
        <w:rPr>
          <w:rFonts w:eastAsia="Calibri"/>
          <w:b/>
          <w:szCs w:val="24"/>
          <w:u w:val="single"/>
        </w:rPr>
        <w:t>Рекомендации:</w:t>
      </w:r>
    </w:p>
    <w:p w:rsidR="00A131B0" w:rsidRPr="00577E6B" w:rsidRDefault="00A131B0" w:rsidP="00A131B0">
      <w:pPr>
        <w:rPr>
          <w:rFonts w:eastAsia="Calibri"/>
          <w:szCs w:val="24"/>
        </w:rPr>
      </w:pPr>
      <w:proofErr w:type="gramStart"/>
      <w:r w:rsidRPr="00577E6B">
        <w:rPr>
          <w:rFonts w:eastAsia="Calibri"/>
          <w:szCs w:val="24"/>
        </w:rPr>
        <w:t>Обучающиеся</w:t>
      </w:r>
      <w:proofErr w:type="gramEnd"/>
      <w:r w:rsidRPr="00577E6B">
        <w:rPr>
          <w:rFonts w:eastAsia="Calibri"/>
          <w:szCs w:val="24"/>
        </w:rPr>
        <w:t xml:space="preserve"> 8 класса показали удовлетворительный результат. Необходимо чаще  пр</w:t>
      </w:r>
      <w:r w:rsidRPr="00577E6B">
        <w:rPr>
          <w:rFonts w:eastAsia="Calibri"/>
          <w:szCs w:val="24"/>
        </w:rPr>
        <w:t>о</w:t>
      </w:r>
      <w:r w:rsidRPr="00577E6B">
        <w:rPr>
          <w:rFonts w:eastAsia="Calibri"/>
          <w:szCs w:val="24"/>
        </w:rPr>
        <w:t>водить  работу по составлению предложений с использованием обществоведческих те</w:t>
      </w:r>
      <w:r w:rsidRPr="00577E6B">
        <w:rPr>
          <w:rFonts w:eastAsia="Calibri"/>
          <w:szCs w:val="24"/>
        </w:rPr>
        <w:t>р</w:t>
      </w:r>
      <w:r w:rsidRPr="00577E6B">
        <w:rPr>
          <w:rFonts w:eastAsia="Calibri"/>
          <w:szCs w:val="24"/>
        </w:rPr>
        <w:t>минов и понятий.</w:t>
      </w:r>
    </w:p>
    <w:p w:rsidR="00A131B0" w:rsidRPr="00577E6B" w:rsidRDefault="00A131B0" w:rsidP="00A131B0">
      <w:pPr>
        <w:ind w:left="720"/>
        <w:contextualSpacing/>
        <w:jc w:val="center"/>
        <w:rPr>
          <w:color w:val="000000"/>
          <w:szCs w:val="24"/>
        </w:rPr>
      </w:pPr>
      <w:r w:rsidRPr="00577E6B">
        <w:rPr>
          <w:b/>
          <w:bCs/>
          <w:szCs w:val="24"/>
        </w:rPr>
        <w:t>Анализ вводного контроля 9 класс.</w:t>
      </w:r>
    </w:p>
    <w:p w:rsidR="00A131B0" w:rsidRPr="00577E6B" w:rsidRDefault="00A131B0" w:rsidP="00A131B0">
      <w:pPr>
        <w:ind w:left="720"/>
        <w:contextualSpacing/>
        <w:rPr>
          <w:b/>
          <w:bCs/>
          <w:szCs w:val="24"/>
          <w:u w:val="single"/>
        </w:rPr>
      </w:pPr>
      <w:r w:rsidRPr="00577E6B">
        <w:rPr>
          <w:color w:val="000000"/>
          <w:szCs w:val="24"/>
          <w:u w:val="single"/>
        </w:rPr>
        <w:t>Обществознание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Количество заданий: 12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Время выполнения 15 мин.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Максимальный балл, который можно получить за всю работу - 12.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Максимум за работу не набрал никто.</w:t>
      </w:r>
    </w:p>
    <w:p w:rsidR="00A131B0" w:rsidRPr="00577E6B" w:rsidRDefault="00A131B0" w:rsidP="008F5499">
      <w:pPr>
        <w:rPr>
          <w:szCs w:val="24"/>
        </w:rPr>
      </w:pPr>
      <w:r w:rsidRPr="00577E6B">
        <w:rPr>
          <w:szCs w:val="24"/>
        </w:rPr>
        <w:t xml:space="preserve">Максимальный балл по классу – 7 б (2 </w:t>
      </w:r>
      <w:proofErr w:type="gramStart"/>
      <w:r w:rsidRPr="00577E6B">
        <w:rPr>
          <w:szCs w:val="24"/>
        </w:rPr>
        <w:t>обучающихся</w:t>
      </w:r>
      <w:proofErr w:type="gramEnd"/>
      <w:r w:rsidRPr="00577E6B">
        <w:rPr>
          <w:szCs w:val="24"/>
        </w:rPr>
        <w:t>), минимальный –  б (1 обучающийся)</w:t>
      </w:r>
    </w:p>
    <w:p w:rsidR="00A131B0" w:rsidRPr="00577E6B" w:rsidRDefault="00A131B0" w:rsidP="00A131B0">
      <w:pPr>
        <w:jc w:val="center"/>
        <w:rPr>
          <w:szCs w:val="24"/>
        </w:rPr>
      </w:pPr>
    </w:p>
    <w:p w:rsidR="00A131B0" w:rsidRPr="00577E6B" w:rsidRDefault="00A131B0" w:rsidP="00A131B0">
      <w:pPr>
        <w:jc w:val="center"/>
        <w:rPr>
          <w:szCs w:val="24"/>
        </w:rPr>
      </w:pPr>
      <w:r w:rsidRPr="00577E6B">
        <w:rPr>
          <w:szCs w:val="24"/>
        </w:rPr>
        <w:t>Общие результаты выполнения:</w:t>
      </w:r>
    </w:p>
    <w:p w:rsidR="00A131B0" w:rsidRPr="00577E6B" w:rsidRDefault="00A131B0" w:rsidP="00A131B0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A131B0" w:rsidRPr="00577E6B" w:rsidRDefault="00A131B0" w:rsidP="00A131B0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577E6B">
        <w:rPr>
          <w:color w:val="000000"/>
          <w:szCs w:val="24"/>
        </w:rPr>
        <w:t>Качественная оценка результатов  по обществознанию  в 9 классе</w:t>
      </w: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27"/>
        <w:gridCol w:w="968"/>
        <w:gridCol w:w="489"/>
        <w:gridCol w:w="505"/>
        <w:gridCol w:w="506"/>
        <w:gridCol w:w="521"/>
        <w:gridCol w:w="963"/>
        <w:gridCol w:w="1247"/>
        <w:gridCol w:w="1469"/>
        <w:gridCol w:w="1755"/>
      </w:tblGrid>
      <w:tr w:rsidR="00A131B0" w:rsidRPr="00577E6B" w:rsidTr="009A5726"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77E6B">
              <w:rPr>
                <w:color w:val="000000"/>
                <w:szCs w:val="24"/>
              </w:rPr>
              <w:t>Кол-во уч-ся по сп</w:t>
            </w:r>
            <w:r w:rsidRPr="00577E6B">
              <w:rPr>
                <w:color w:val="000000"/>
                <w:szCs w:val="24"/>
              </w:rPr>
              <w:t>и</w:t>
            </w:r>
            <w:r w:rsidRPr="00577E6B">
              <w:rPr>
                <w:color w:val="000000"/>
                <w:szCs w:val="24"/>
              </w:rPr>
              <w:t xml:space="preserve">ску 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77E6B">
              <w:rPr>
                <w:color w:val="000000"/>
                <w:szCs w:val="24"/>
              </w:rPr>
              <w:t>Кол-во уч-ся, писа</w:t>
            </w:r>
            <w:r w:rsidRPr="00577E6B">
              <w:rPr>
                <w:color w:val="000000"/>
                <w:szCs w:val="24"/>
              </w:rPr>
              <w:t>в</w:t>
            </w:r>
            <w:r w:rsidRPr="00577E6B">
              <w:rPr>
                <w:color w:val="000000"/>
                <w:szCs w:val="24"/>
              </w:rPr>
              <w:t xml:space="preserve">ших </w:t>
            </w: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77E6B">
              <w:rPr>
                <w:color w:val="000000"/>
                <w:szCs w:val="24"/>
              </w:rPr>
              <w:t xml:space="preserve">«5» </w:t>
            </w: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77E6B">
              <w:rPr>
                <w:color w:val="000000"/>
                <w:szCs w:val="24"/>
              </w:rPr>
              <w:t xml:space="preserve">«4» 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77E6B">
              <w:rPr>
                <w:color w:val="000000"/>
                <w:szCs w:val="24"/>
              </w:rPr>
              <w:t xml:space="preserve">«3» </w:t>
            </w:r>
          </w:p>
        </w:tc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77E6B">
              <w:rPr>
                <w:color w:val="000000"/>
                <w:szCs w:val="24"/>
              </w:rPr>
              <w:t xml:space="preserve">«2» 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77E6B">
              <w:rPr>
                <w:color w:val="000000"/>
                <w:szCs w:val="24"/>
              </w:rPr>
              <w:t xml:space="preserve">Ср. балл 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77E6B">
              <w:rPr>
                <w:color w:val="000000"/>
                <w:szCs w:val="24"/>
              </w:rPr>
              <w:t xml:space="preserve">% </w:t>
            </w:r>
          </w:p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77E6B">
              <w:rPr>
                <w:color w:val="000000"/>
                <w:szCs w:val="24"/>
              </w:rPr>
              <w:t xml:space="preserve">качества 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77E6B">
              <w:rPr>
                <w:color w:val="000000"/>
                <w:szCs w:val="24"/>
              </w:rPr>
              <w:t xml:space="preserve">% </w:t>
            </w:r>
          </w:p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77E6B">
              <w:rPr>
                <w:color w:val="000000"/>
                <w:szCs w:val="24"/>
              </w:rPr>
              <w:t>успеваем</w:t>
            </w:r>
            <w:r w:rsidRPr="00577E6B">
              <w:rPr>
                <w:color w:val="000000"/>
                <w:szCs w:val="24"/>
              </w:rPr>
              <w:t>о</w:t>
            </w:r>
            <w:r w:rsidRPr="00577E6B">
              <w:rPr>
                <w:color w:val="000000"/>
                <w:szCs w:val="24"/>
              </w:rPr>
              <w:t xml:space="preserve">сти 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77E6B">
              <w:rPr>
                <w:color w:val="000000"/>
                <w:szCs w:val="24"/>
              </w:rPr>
              <w:t>% учащихся,</w:t>
            </w:r>
          </w:p>
          <w:p w:rsidR="00A131B0" w:rsidRPr="00577E6B" w:rsidRDefault="00A131B0" w:rsidP="009A572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gramStart"/>
            <w:r w:rsidRPr="00577E6B">
              <w:rPr>
                <w:color w:val="000000"/>
                <w:szCs w:val="24"/>
              </w:rPr>
              <w:t>подтвердивших</w:t>
            </w:r>
            <w:proofErr w:type="gramEnd"/>
            <w:r w:rsidRPr="00577E6B">
              <w:rPr>
                <w:color w:val="000000"/>
                <w:szCs w:val="24"/>
              </w:rPr>
              <w:t xml:space="preserve"> отметку</w:t>
            </w:r>
          </w:p>
        </w:tc>
      </w:tr>
      <w:tr w:rsidR="00A131B0" w:rsidRPr="00577E6B" w:rsidTr="009A5726"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</w:t>
            </w:r>
          </w:p>
        </w:tc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2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0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3,6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66</w:t>
            </w: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jc w:val="center"/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31B0" w:rsidRPr="00577E6B" w:rsidRDefault="00A131B0" w:rsidP="009A5726">
            <w:pPr>
              <w:rPr>
                <w:szCs w:val="24"/>
              </w:rPr>
            </w:pPr>
            <w:r w:rsidRPr="00577E6B">
              <w:rPr>
                <w:szCs w:val="24"/>
              </w:rPr>
              <w:t>100</w:t>
            </w:r>
          </w:p>
        </w:tc>
      </w:tr>
    </w:tbl>
    <w:p w:rsidR="00A131B0" w:rsidRPr="00577E6B" w:rsidRDefault="00A131B0" w:rsidP="00A131B0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A131B0" w:rsidRPr="00577E6B" w:rsidRDefault="00A131B0" w:rsidP="008F5499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577E6B">
        <w:rPr>
          <w:color w:val="000000"/>
          <w:szCs w:val="24"/>
        </w:rPr>
        <w:tab/>
        <w:t xml:space="preserve">Анализ результатов  показал, что у учащихся </w:t>
      </w:r>
      <w:r w:rsidRPr="00577E6B">
        <w:rPr>
          <w:color w:val="000000"/>
          <w:szCs w:val="24"/>
          <w:u w:val="single"/>
        </w:rPr>
        <w:t>слабо сформирован ряд определе</w:t>
      </w:r>
      <w:r w:rsidRPr="00577E6B">
        <w:rPr>
          <w:color w:val="000000"/>
          <w:szCs w:val="24"/>
          <w:u w:val="single"/>
        </w:rPr>
        <w:t>н</w:t>
      </w:r>
      <w:r w:rsidRPr="00577E6B">
        <w:rPr>
          <w:color w:val="000000"/>
          <w:szCs w:val="24"/>
          <w:u w:val="single"/>
        </w:rPr>
        <w:t>ных умений</w:t>
      </w:r>
      <w:r w:rsidRPr="00577E6B">
        <w:rPr>
          <w:color w:val="000000"/>
          <w:szCs w:val="24"/>
        </w:rPr>
        <w:t xml:space="preserve">: </w:t>
      </w:r>
    </w:p>
    <w:p w:rsidR="00A131B0" w:rsidRPr="00577E6B" w:rsidRDefault="00A131B0" w:rsidP="00A131B0">
      <w:pPr>
        <w:autoSpaceDE w:val="0"/>
        <w:jc w:val="both"/>
        <w:rPr>
          <w:color w:val="000000"/>
          <w:szCs w:val="24"/>
        </w:rPr>
      </w:pPr>
      <w:r w:rsidRPr="00577E6B">
        <w:rPr>
          <w:color w:val="000000"/>
          <w:szCs w:val="24"/>
        </w:rPr>
        <w:t>-</w:t>
      </w:r>
      <w:r w:rsidRPr="00577E6B">
        <w:rPr>
          <w:szCs w:val="24"/>
        </w:rPr>
        <w:t xml:space="preserve">  выбор и запись нескольких правильных ответов из предложенного перечня ответов. Проверяет умение характеризовать понятия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color w:val="000000"/>
          <w:szCs w:val="24"/>
        </w:rPr>
        <w:t>-</w:t>
      </w:r>
      <w:r w:rsidRPr="00577E6B">
        <w:rPr>
          <w:szCs w:val="24"/>
        </w:rPr>
        <w:t xml:space="preserve"> предполагают анализ визуального изображения социальных объектов, социальных с</w:t>
      </w:r>
      <w:r w:rsidRPr="00577E6B">
        <w:rPr>
          <w:szCs w:val="24"/>
        </w:rPr>
        <w:t>и</w:t>
      </w:r>
      <w:r w:rsidRPr="00577E6B">
        <w:rPr>
          <w:szCs w:val="24"/>
        </w:rPr>
        <w:t>туаций. Обучающийся должен осуществить поиск</w:t>
      </w:r>
    </w:p>
    <w:p w:rsidR="00A131B0" w:rsidRPr="00577E6B" w:rsidRDefault="00A131B0" w:rsidP="00A131B0">
      <w:pPr>
        <w:autoSpaceDE w:val="0"/>
        <w:jc w:val="both"/>
        <w:rPr>
          <w:color w:val="000000"/>
          <w:szCs w:val="24"/>
        </w:rPr>
      </w:pPr>
      <w:r w:rsidRPr="00577E6B">
        <w:rPr>
          <w:szCs w:val="24"/>
        </w:rPr>
        <w:t>социальной информации, представленной в различных знаковых системах (фотоизобр</w:t>
      </w:r>
      <w:r w:rsidRPr="00577E6B">
        <w:rPr>
          <w:szCs w:val="24"/>
        </w:rPr>
        <w:t>а</w:t>
      </w:r>
      <w:r w:rsidRPr="00577E6B">
        <w:rPr>
          <w:szCs w:val="24"/>
        </w:rPr>
        <w:t>жение) и выполнить задания, связанные с тремя соответствующими фотографиями</w:t>
      </w:r>
      <w:r w:rsidRPr="00577E6B">
        <w:rPr>
          <w:b/>
          <w:szCs w:val="24"/>
        </w:rPr>
        <w:t>.</w:t>
      </w:r>
    </w:p>
    <w:p w:rsidR="00A131B0" w:rsidRPr="00577E6B" w:rsidRDefault="00A131B0" w:rsidP="00A131B0">
      <w:pPr>
        <w:autoSpaceDE w:val="0"/>
        <w:autoSpaceDN w:val="0"/>
        <w:adjustRightInd w:val="0"/>
        <w:snapToGrid w:val="0"/>
        <w:jc w:val="both"/>
        <w:rPr>
          <w:rFonts w:eastAsia="Arial"/>
          <w:color w:val="000000"/>
          <w:szCs w:val="24"/>
        </w:rPr>
      </w:pPr>
      <w:r w:rsidRPr="00577E6B">
        <w:rPr>
          <w:color w:val="000000"/>
          <w:szCs w:val="24"/>
        </w:rPr>
        <w:tab/>
        <w:t xml:space="preserve">Стоит отметить задания, с которыми </w:t>
      </w:r>
      <w:r w:rsidRPr="00577E6B">
        <w:rPr>
          <w:color w:val="000000"/>
          <w:szCs w:val="24"/>
          <w:u w:val="single"/>
        </w:rPr>
        <w:t>справился большой процент учащихся</w:t>
      </w:r>
      <w:proofErr w:type="gramStart"/>
      <w:r w:rsidRPr="00577E6B">
        <w:rPr>
          <w:color w:val="000000"/>
          <w:szCs w:val="24"/>
        </w:rPr>
        <w:t xml:space="preserve"> :</w:t>
      </w:r>
      <w:proofErr w:type="gramEnd"/>
    </w:p>
    <w:p w:rsidR="00A131B0" w:rsidRPr="00577E6B" w:rsidRDefault="00A131B0" w:rsidP="00A131B0">
      <w:pPr>
        <w:rPr>
          <w:szCs w:val="24"/>
        </w:rPr>
      </w:pPr>
      <w:r w:rsidRPr="00577E6B">
        <w:rPr>
          <w:rFonts w:eastAsia="Arial"/>
          <w:szCs w:val="24"/>
        </w:rPr>
        <w:t>-</w:t>
      </w:r>
      <w:r w:rsidRPr="00577E6B">
        <w:rPr>
          <w:szCs w:val="24"/>
        </w:rPr>
        <w:t xml:space="preserve"> Умение анализировать и оценивать</w:t>
      </w:r>
    </w:p>
    <w:p w:rsidR="00A131B0" w:rsidRPr="00577E6B" w:rsidRDefault="00A131B0" w:rsidP="00A131B0">
      <w:pPr>
        <w:autoSpaceDE w:val="0"/>
        <w:autoSpaceDN w:val="0"/>
        <w:adjustRightInd w:val="0"/>
        <w:snapToGrid w:val="0"/>
        <w:jc w:val="both"/>
        <w:rPr>
          <w:color w:val="000000"/>
          <w:szCs w:val="24"/>
        </w:rPr>
      </w:pPr>
      <w:r w:rsidRPr="00577E6B">
        <w:rPr>
          <w:color w:val="000000"/>
          <w:szCs w:val="24"/>
        </w:rPr>
        <w:t>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</w:t>
      </w:r>
      <w:r w:rsidRPr="00577E6B">
        <w:rPr>
          <w:color w:val="000000"/>
          <w:szCs w:val="24"/>
        </w:rPr>
        <w:t>ч</w:t>
      </w:r>
      <w:r w:rsidRPr="00577E6B">
        <w:rPr>
          <w:color w:val="000000"/>
          <w:szCs w:val="24"/>
        </w:rPr>
        <w:t xml:space="preserve">ный социальный опыт </w:t>
      </w:r>
      <w:proofErr w:type="gramStart"/>
      <w:r w:rsidRPr="00577E6B">
        <w:rPr>
          <w:color w:val="000000"/>
          <w:szCs w:val="24"/>
        </w:rPr>
        <w:t>обучающегося</w:t>
      </w:r>
      <w:proofErr w:type="gramEnd"/>
      <w:r w:rsidRPr="00577E6B">
        <w:rPr>
          <w:b/>
          <w:color w:val="000000"/>
          <w:szCs w:val="24"/>
        </w:rPr>
        <w:t>.№1()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szCs w:val="24"/>
        </w:rPr>
        <w:t>- построено на основе графического представления</w:t>
      </w:r>
    </w:p>
    <w:p w:rsidR="00A131B0" w:rsidRPr="00577E6B" w:rsidRDefault="00A131B0" w:rsidP="00A131B0">
      <w:pPr>
        <w:autoSpaceDE w:val="0"/>
        <w:autoSpaceDN w:val="0"/>
        <w:adjustRightInd w:val="0"/>
        <w:snapToGrid w:val="0"/>
        <w:jc w:val="both"/>
        <w:rPr>
          <w:b/>
          <w:color w:val="000000"/>
          <w:szCs w:val="24"/>
        </w:rPr>
      </w:pPr>
      <w:r w:rsidRPr="00577E6B">
        <w:rPr>
          <w:color w:val="000000"/>
          <w:szCs w:val="24"/>
        </w:rPr>
        <w:lastRenderedPageBreak/>
        <w:t>статистической информации. Оно нацелено на проверку умения осуществлять поиск с</w:t>
      </w:r>
      <w:r w:rsidRPr="00577E6B">
        <w:rPr>
          <w:color w:val="000000"/>
          <w:szCs w:val="24"/>
        </w:rPr>
        <w:t>о</w:t>
      </w:r>
      <w:r w:rsidRPr="00577E6B">
        <w:rPr>
          <w:color w:val="000000"/>
          <w:szCs w:val="24"/>
        </w:rPr>
        <w:t>циальной информации, представленной в различных знаковых системах (диаграмма) и с</w:t>
      </w:r>
      <w:r w:rsidRPr="00577E6B">
        <w:rPr>
          <w:color w:val="000000"/>
          <w:szCs w:val="24"/>
        </w:rPr>
        <w:t>о</w:t>
      </w:r>
      <w:r w:rsidRPr="00577E6B">
        <w:rPr>
          <w:color w:val="000000"/>
          <w:szCs w:val="24"/>
        </w:rPr>
        <w:t>стоит из двух частей</w:t>
      </w:r>
      <w:r w:rsidRPr="00577E6B">
        <w:rPr>
          <w:b/>
          <w:color w:val="000000"/>
          <w:szCs w:val="24"/>
        </w:rPr>
        <w:t>.№3().</w:t>
      </w:r>
    </w:p>
    <w:p w:rsidR="00A131B0" w:rsidRPr="00577E6B" w:rsidRDefault="00A131B0" w:rsidP="00A131B0">
      <w:pPr>
        <w:autoSpaceDE w:val="0"/>
        <w:autoSpaceDN w:val="0"/>
        <w:adjustRightInd w:val="0"/>
        <w:snapToGrid w:val="0"/>
        <w:jc w:val="both"/>
        <w:rPr>
          <w:b/>
          <w:color w:val="000000"/>
          <w:szCs w:val="24"/>
        </w:rPr>
      </w:pPr>
      <w:r w:rsidRPr="00577E6B">
        <w:rPr>
          <w:b/>
          <w:color w:val="000000"/>
          <w:szCs w:val="24"/>
        </w:rPr>
        <w:t>-</w:t>
      </w:r>
      <w:r w:rsidRPr="00577E6B">
        <w:rPr>
          <w:color w:val="000000"/>
          <w:szCs w:val="24"/>
        </w:rPr>
        <w:t xml:space="preserve"> установление соответствия между существенными чертами и признаками изученных с</w:t>
      </w:r>
      <w:r w:rsidRPr="00577E6B">
        <w:rPr>
          <w:color w:val="000000"/>
          <w:szCs w:val="24"/>
        </w:rPr>
        <w:t>о</w:t>
      </w:r>
      <w:r w:rsidRPr="00577E6B">
        <w:rPr>
          <w:color w:val="000000"/>
          <w:szCs w:val="24"/>
        </w:rPr>
        <w:t xml:space="preserve">циальных явлений и обществоведческими терминами и понятиями. Оно проверяет умение </w:t>
      </w:r>
      <w:proofErr w:type="gramStart"/>
      <w:r w:rsidRPr="00577E6B">
        <w:rPr>
          <w:color w:val="000000"/>
          <w:szCs w:val="24"/>
        </w:rPr>
        <w:t>обучающихся</w:t>
      </w:r>
      <w:proofErr w:type="gramEnd"/>
      <w:r w:rsidRPr="00577E6B">
        <w:rPr>
          <w:color w:val="000000"/>
          <w:szCs w:val="24"/>
        </w:rPr>
        <w:t xml:space="preserve"> классифицировать объекты, самостоятельно выбирать основания и крит</w:t>
      </w:r>
      <w:r w:rsidRPr="00577E6B">
        <w:rPr>
          <w:color w:val="000000"/>
          <w:szCs w:val="24"/>
        </w:rPr>
        <w:t>е</w:t>
      </w:r>
      <w:r w:rsidRPr="00577E6B">
        <w:rPr>
          <w:color w:val="000000"/>
          <w:szCs w:val="24"/>
        </w:rPr>
        <w:t>рии для классификации</w:t>
      </w:r>
      <w:r w:rsidRPr="00577E6B">
        <w:rPr>
          <w:b/>
          <w:color w:val="000000"/>
          <w:szCs w:val="24"/>
        </w:rPr>
        <w:t>.№4().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b/>
          <w:szCs w:val="24"/>
        </w:rPr>
        <w:t>-</w:t>
      </w:r>
      <w:r w:rsidRPr="00577E6B">
        <w:rPr>
          <w:szCs w:val="24"/>
        </w:rPr>
        <w:t xml:space="preserve"> направлено на анализ социальной ситуации, описанной в форме цитаты известного пис</w:t>
      </w:r>
      <w:r w:rsidRPr="00577E6B">
        <w:rPr>
          <w:szCs w:val="24"/>
        </w:rPr>
        <w:t>а</w:t>
      </w:r>
      <w:r w:rsidRPr="00577E6B">
        <w:rPr>
          <w:szCs w:val="24"/>
        </w:rPr>
        <w:t>теля, ученого, общественного деятеля и т.п.</w:t>
      </w:r>
    </w:p>
    <w:p w:rsidR="00A131B0" w:rsidRPr="00577E6B" w:rsidRDefault="00A131B0" w:rsidP="00A131B0">
      <w:pPr>
        <w:autoSpaceDE w:val="0"/>
        <w:autoSpaceDN w:val="0"/>
        <w:adjustRightInd w:val="0"/>
        <w:snapToGrid w:val="0"/>
        <w:jc w:val="both"/>
        <w:rPr>
          <w:b/>
          <w:color w:val="000000"/>
          <w:szCs w:val="24"/>
        </w:rPr>
      </w:pPr>
      <w:r w:rsidRPr="00577E6B">
        <w:rPr>
          <w:color w:val="000000"/>
          <w:szCs w:val="24"/>
        </w:rPr>
        <w:t>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</w:t>
      </w:r>
      <w:r w:rsidRPr="00577E6B">
        <w:rPr>
          <w:b/>
          <w:color w:val="000000"/>
          <w:szCs w:val="24"/>
        </w:rPr>
        <w:t>.№5-%</w:t>
      </w:r>
    </w:p>
    <w:p w:rsidR="00A131B0" w:rsidRPr="00577E6B" w:rsidRDefault="00A131B0" w:rsidP="00A131B0">
      <w:pPr>
        <w:rPr>
          <w:szCs w:val="24"/>
        </w:rPr>
      </w:pPr>
      <w:r w:rsidRPr="00577E6B">
        <w:rPr>
          <w:b/>
          <w:szCs w:val="24"/>
        </w:rPr>
        <w:t>-</w:t>
      </w:r>
      <w:r w:rsidRPr="00577E6B">
        <w:rPr>
          <w:szCs w:val="24"/>
        </w:rPr>
        <w:t xml:space="preserve"> предполагают выбор и запись нескольких правильных ответов из предложенного пере</w:t>
      </w:r>
      <w:r w:rsidRPr="00577E6B">
        <w:rPr>
          <w:szCs w:val="24"/>
        </w:rPr>
        <w:t>ч</w:t>
      </w:r>
      <w:r w:rsidRPr="00577E6B">
        <w:rPr>
          <w:szCs w:val="24"/>
        </w:rPr>
        <w:t xml:space="preserve">ня ответов. Умение применять </w:t>
      </w:r>
      <w:proofErr w:type="gramStart"/>
      <w:r w:rsidRPr="00577E6B">
        <w:rPr>
          <w:szCs w:val="24"/>
        </w:rPr>
        <w:t>обществоведческие</w:t>
      </w:r>
      <w:proofErr w:type="gramEnd"/>
    </w:p>
    <w:p w:rsidR="00A131B0" w:rsidRPr="00577E6B" w:rsidRDefault="00A131B0" w:rsidP="00A131B0">
      <w:pPr>
        <w:autoSpaceDE w:val="0"/>
        <w:autoSpaceDN w:val="0"/>
        <w:adjustRightInd w:val="0"/>
        <w:snapToGrid w:val="0"/>
        <w:jc w:val="both"/>
        <w:rPr>
          <w:b/>
          <w:color w:val="000000"/>
          <w:szCs w:val="24"/>
        </w:rPr>
      </w:pPr>
      <w:r w:rsidRPr="00577E6B">
        <w:rPr>
          <w:color w:val="000000"/>
          <w:szCs w:val="24"/>
        </w:rPr>
        <w:t xml:space="preserve">знания в процессе решения типичных </w:t>
      </w:r>
      <w:proofErr w:type="spellStart"/>
      <w:r w:rsidRPr="00577E6B">
        <w:rPr>
          <w:color w:val="000000"/>
          <w:szCs w:val="24"/>
        </w:rPr>
        <w:t>задач</w:t>
      </w:r>
      <w:proofErr w:type="gramStart"/>
      <w:r w:rsidRPr="00577E6B">
        <w:rPr>
          <w:color w:val="000000"/>
          <w:szCs w:val="24"/>
        </w:rPr>
        <w:t>.с</w:t>
      </w:r>
      <w:proofErr w:type="gramEnd"/>
      <w:r w:rsidRPr="00577E6B">
        <w:rPr>
          <w:color w:val="000000"/>
          <w:szCs w:val="24"/>
        </w:rPr>
        <w:t>оциальных</w:t>
      </w:r>
      <w:proofErr w:type="spellEnd"/>
      <w:r w:rsidRPr="00577E6B">
        <w:rPr>
          <w:color w:val="000000"/>
          <w:szCs w:val="24"/>
        </w:rPr>
        <w:t xml:space="preserve"> объектов</w:t>
      </w:r>
      <w:r w:rsidRPr="00577E6B">
        <w:rPr>
          <w:b/>
          <w:color w:val="000000"/>
          <w:szCs w:val="24"/>
        </w:rPr>
        <w:t>№6(%).</w:t>
      </w:r>
    </w:p>
    <w:p w:rsidR="00A131B0" w:rsidRPr="00577E6B" w:rsidRDefault="00A131B0" w:rsidP="00A131B0">
      <w:pPr>
        <w:autoSpaceDE w:val="0"/>
        <w:autoSpaceDN w:val="0"/>
        <w:adjustRightInd w:val="0"/>
        <w:snapToGrid w:val="0"/>
        <w:jc w:val="both"/>
        <w:rPr>
          <w:rFonts w:eastAsia="Arial"/>
          <w:color w:val="000000"/>
          <w:szCs w:val="24"/>
        </w:rPr>
      </w:pPr>
      <w:r w:rsidRPr="00577E6B">
        <w:rPr>
          <w:b/>
          <w:color w:val="000000"/>
          <w:szCs w:val="24"/>
        </w:rPr>
        <w:t>-</w:t>
      </w:r>
      <w:r w:rsidRPr="00577E6B">
        <w:rPr>
          <w:color w:val="000000"/>
          <w:szCs w:val="24"/>
        </w:rPr>
        <w:t xml:space="preserve"> Задание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</w:t>
      </w:r>
      <w:r w:rsidRPr="00577E6B">
        <w:rPr>
          <w:b/>
          <w:color w:val="000000"/>
          <w:szCs w:val="24"/>
        </w:rPr>
        <w:t>.№8(%).</w:t>
      </w:r>
    </w:p>
    <w:p w:rsidR="00A131B0" w:rsidRPr="00577E6B" w:rsidRDefault="00A131B0" w:rsidP="00A131B0">
      <w:pPr>
        <w:autoSpaceDE w:val="0"/>
        <w:autoSpaceDN w:val="0"/>
        <w:adjustRightInd w:val="0"/>
        <w:snapToGrid w:val="0"/>
        <w:jc w:val="both"/>
        <w:rPr>
          <w:rFonts w:eastAsia="Arial"/>
          <w:color w:val="000000"/>
          <w:szCs w:val="24"/>
        </w:rPr>
      </w:pPr>
      <w:r w:rsidRPr="00577E6B">
        <w:rPr>
          <w:rFonts w:eastAsia="Arial"/>
          <w:color w:val="000000"/>
          <w:szCs w:val="24"/>
        </w:rPr>
        <w:tab/>
        <w:t xml:space="preserve">Среди выполненных заданий нет таких, с которыми </w:t>
      </w:r>
      <w:r w:rsidRPr="00577E6B">
        <w:rPr>
          <w:rFonts w:eastAsia="Arial"/>
          <w:color w:val="000000"/>
          <w:szCs w:val="24"/>
          <w:u w:val="single"/>
        </w:rPr>
        <w:t>справились все учащиеся (100%)-0</w:t>
      </w:r>
    </w:p>
    <w:p w:rsidR="00A131B0" w:rsidRPr="00577E6B" w:rsidRDefault="00A131B0" w:rsidP="00A131B0">
      <w:pPr>
        <w:autoSpaceDE w:val="0"/>
        <w:autoSpaceDN w:val="0"/>
        <w:adjustRightInd w:val="0"/>
        <w:snapToGrid w:val="0"/>
        <w:jc w:val="both"/>
        <w:rPr>
          <w:b/>
          <w:color w:val="000000"/>
          <w:szCs w:val="24"/>
        </w:rPr>
      </w:pPr>
      <w:r w:rsidRPr="00577E6B">
        <w:rPr>
          <w:rFonts w:eastAsia="Arial"/>
          <w:color w:val="000000"/>
          <w:szCs w:val="24"/>
        </w:rPr>
        <w:tab/>
      </w: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  <w:u w:val="single"/>
        </w:rPr>
      </w:pPr>
      <w:r w:rsidRPr="006D0F66">
        <w:rPr>
          <w:b/>
          <w:color w:val="000000"/>
          <w:szCs w:val="24"/>
          <w:u w:val="single"/>
        </w:rPr>
        <w:t xml:space="preserve">Немецкий  язык  учитель  </w:t>
      </w:r>
      <w:proofErr w:type="spellStart"/>
      <w:r w:rsidRPr="006D0F66">
        <w:rPr>
          <w:b/>
          <w:color w:val="000000"/>
          <w:szCs w:val="24"/>
          <w:u w:val="single"/>
        </w:rPr>
        <w:t>Резук</w:t>
      </w:r>
      <w:proofErr w:type="spellEnd"/>
      <w:r w:rsidRPr="006D0F66">
        <w:rPr>
          <w:b/>
          <w:color w:val="000000"/>
          <w:szCs w:val="24"/>
          <w:u w:val="single"/>
        </w:rPr>
        <w:t xml:space="preserve">  Е.С.</w:t>
      </w:r>
    </w:p>
    <w:p w:rsidR="00A131B0" w:rsidRPr="006D0F66" w:rsidRDefault="00A131B0" w:rsidP="00A131B0">
      <w:pPr>
        <w:pStyle w:val="afa"/>
        <w:rPr>
          <w:sz w:val="24"/>
          <w:szCs w:val="24"/>
        </w:rPr>
      </w:pPr>
    </w:p>
    <w:tbl>
      <w:tblPr>
        <w:tblStyle w:val="af0"/>
        <w:tblW w:w="0" w:type="auto"/>
        <w:tblInd w:w="-601" w:type="dxa"/>
        <w:tblLook w:val="04A0"/>
      </w:tblPr>
      <w:tblGrid>
        <w:gridCol w:w="879"/>
        <w:gridCol w:w="933"/>
        <w:gridCol w:w="1467"/>
        <w:gridCol w:w="878"/>
        <w:gridCol w:w="878"/>
        <w:gridCol w:w="878"/>
        <w:gridCol w:w="878"/>
        <w:gridCol w:w="1490"/>
        <w:gridCol w:w="878"/>
        <w:gridCol w:w="1013"/>
      </w:tblGrid>
      <w:tr w:rsidR="009D3BC9" w:rsidRPr="006D0F66" w:rsidTr="009D3BC9">
        <w:trPr>
          <w:trHeight w:val="1711"/>
        </w:trPr>
        <w:tc>
          <w:tcPr>
            <w:tcW w:w="940" w:type="dxa"/>
            <w:tcBorders>
              <w:left w:val="single" w:sz="4" w:space="0" w:color="auto"/>
            </w:tcBorders>
          </w:tcPr>
          <w:p w:rsidR="00A131B0" w:rsidRPr="006D0F66" w:rsidRDefault="00A131B0" w:rsidP="009D3BC9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Класс</w:t>
            </w:r>
          </w:p>
        </w:tc>
        <w:tc>
          <w:tcPr>
            <w:tcW w:w="1061" w:type="dxa"/>
          </w:tcPr>
          <w:p w:rsidR="00A131B0" w:rsidRPr="006D0F66" w:rsidRDefault="00A131B0" w:rsidP="009D3BC9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Кол-во чел</w:t>
            </w:r>
            <w:r w:rsidRPr="006D0F66">
              <w:rPr>
                <w:sz w:val="24"/>
                <w:szCs w:val="24"/>
              </w:rPr>
              <w:t>о</w:t>
            </w:r>
            <w:r w:rsidRPr="006D0F66">
              <w:rPr>
                <w:sz w:val="24"/>
                <w:szCs w:val="24"/>
              </w:rPr>
              <w:t>век в кла</w:t>
            </w:r>
            <w:r w:rsidRPr="006D0F66">
              <w:rPr>
                <w:sz w:val="24"/>
                <w:szCs w:val="24"/>
              </w:rPr>
              <w:t>с</w:t>
            </w:r>
            <w:r w:rsidRPr="006D0F66">
              <w:rPr>
                <w:sz w:val="24"/>
                <w:szCs w:val="24"/>
              </w:rPr>
              <w:t>сах</w:t>
            </w:r>
          </w:p>
        </w:tc>
        <w:tc>
          <w:tcPr>
            <w:tcW w:w="1422" w:type="dxa"/>
          </w:tcPr>
          <w:p w:rsidR="00A131B0" w:rsidRPr="006D0F66" w:rsidRDefault="00A131B0" w:rsidP="009D3BC9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Кол-во уч</w:t>
            </w:r>
            <w:r w:rsidRPr="006D0F66">
              <w:rPr>
                <w:sz w:val="24"/>
                <w:szCs w:val="24"/>
              </w:rPr>
              <w:t>а</w:t>
            </w:r>
            <w:r w:rsidRPr="006D0F66">
              <w:rPr>
                <w:sz w:val="24"/>
                <w:szCs w:val="24"/>
              </w:rPr>
              <w:t>ствующих в контроле</w:t>
            </w:r>
          </w:p>
        </w:tc>
        <w:tc>
          <w:tcPr>
            <w:tcW w:w="650" w:type="dxa"/>
          </w:tcPr>
          <w:p w:rsidR="00A131B0" w:rsidRPr="006D0F66" w:rsidRDefault="00A131B0" w:rsidP="009D3BC9">
            <w:pPr>
              <w:pStyle w:val="afa"/>
              <w:jc w:val="both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A131B0" w:rsidRPr="006D0F66" w:rsidRDefault="00A131B0" w:rsidP="009D3BC9">
            <w:pPr>
              <w:pStyle w:val="afa"/>
              <w:jc w:val="both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A131B0" w:rsidRPr="006D0F66" w:rsidRDefault="00A131B0" w:rsidP="009D3BC9">
            <w:pPr>
              <w:pStyle w:val="afa"/>
              <w:jc w:val="both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A131B0" w:rsidRPr="006D0F66" w:rsidRDefault="00A131B0" w:rsidP="009D3BC9">
            <w:pPr>
              <w:pStyle w:val="afa"/>
              <w:jc w:val="both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A131B0" w:rsidRPr="006D0F66" w:rsidRDefault="00A131B0" w:rsidP="009D3BC9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Успева</w:t>
            </w:r>
            <w:r w:rsidRPr="006D0F66">
              <w:rPr>
                <w:sz w:val="24"/>
                <w:szCs w:val="24"/>
              </w:rPr>
              <w:t>е</w:t>
            </w:r>
            <w:r w:rsidRPr="006D0F66">
              <w:rPr>
                <w:sz w:val="24"/>
                <w:szCs w:val="24"/>
              </w:rPr>
              <w:t>мость %</w:t>
            </w:r>
          </w:p>
        </w:tc>
        <w:tc>
          <w:tcPr>
            <w:tcW w:w="1008" w:type="dxa"/>
          </w:tcPr>
          <w:p w:rsidR="00A131B0" w:rsidRPr="006D0F66" w:rsidRDefault="00A131B0" w:rsidP="009D3BC9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D0F66">
              <w:rPr>
                <w:sz w:val="24"/>
                <w:szCs w:val="24"/>
              </w:rPr>
              <w:t>Кач-во</w:t>
            </w:r>
            <w:proofErr w:type="spellEnd"/>
            <w:r w:rsidRPr="006D0F66">
              <w:rPr>
                <w:sz w:val="24"/>
                <w:szCs w:val="24"/>
              </w:rPr>
              <w:t xml:space="preserve"> зн</w:t>
            </w:r>
            <w:r w:rsidRPr="006D0F66">
              <w:rPr>
                <w:sz w:val="24"/>
                <w:szCs w:val="24"/>
              </w:rPr>
              <w:t>а</w:t>
            </w:r>
            <w:r w:rsidRPr="006D0F66">
              <w:rPr>
                <w:sz w:val="24"/>
                <w:szCs w:val="24"/>
              </w:rPr>
              <w:t>ний %</w:t>
            </w:r>
          </w:p>
        </w:tc>
        <w:tc>
          <w:tcPr>
            <w:tcW w:w="1116" w:type="dxa"/>
          </w:tcPr>
          <w:p w:rsidR="00A131B0" w:rsidRPr="006D0F66" w:rsidRDefault="00A131B0" w:rsidP="009D3BC9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Сре</w:t>
            </w:r>
            <w:r w:rsidRPr="006D0F66">
              <w:rPr>
                <w:sz w:val="24"/>
                <w:szCs w:val="24"/>
              </w:rPr>
              <w:t>д</w:t>
            </w:r>
            <w:r w:rsidRPr="006D0F66">
              <w:rPr>
                <w:sz w:val="24"/>
                <w:szCs w:val="24"/>
              </w:rPr>
              <w:t>ний балл по классу</w:t>
            </w:r>
          </w:p>
        </w:tc>
      </w:tr>
      <w:tr w:rsidR="009D3BC9" w:rsidRPr="006D0F66" w:rsidTr="009D3BC9">
        <w:trPr>
          <w:trHeight w:val="532"/>
        </w:trPr>
        <w:tc>
          <w:tcPr>
            <w:tcW w:w="940" w:type="dxa"/>
          </w:tcPr>
          <w:p w:rsidR="00A131B0" w:rsidRPr="006D0F66" w:rsidRDefault="00A131B0" w:rsidP="009D3BC9">
            <w:pPr>
              <w:pStyle w:val="afa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8" w:type="dxa"/>
          </w:tcPr>
          <w:p w:rsidR="00A131B0" w:rsidRPr="006D0F66" w:rsidRDefault="00A131B0" w:rsidP="009D3BC9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16" w:type="dxa"/>
          </w:tcPr>
          <w:p w:rsidR="00A131B0" w:rsidRPr="006D0F66" w:rsidRDefault="00A131B0" w:rsidP="009D3BC9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9D3BC9" w:rsidRPr="006D0F66" w:rsidTr="009D3BC9">
        <w:trPr>
          <w:trHeight w:val="595"/>
        </w:trPr>
        <w:tc>
          <w:tcPr>
            <w:tcW w:w="94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A131B0" w:rsidRPr="006D0F66" w:rsidRDefault="00A131B0" w:rsidP="009D3BC9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3BC9" w:rsidRPr="006D0F66" w:rsidTr="009D3BC9">
        <w:trPr>
          <w:trHeight w:val="266"/>
        </w:trPr>
        <w:tc>
          <w:tcPr>
            <w:tcW w:w="94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3BC9" w:rsidRPr="006D0F66" w:rsidTr="009D3BC9">
        <w:trPr>
          <w:trHeight w:val="546"/>
        </w:trPr>
        <w:tc>
          <w:tcPr>
            <w:tcW w:w="94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2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8" w:type="dxa"/>
          </w:tcPr>
          <w:p w:rsidR="00A131B0" w:rsidRPr="006D0F66" w:rsidRDefault="00A131B0" w:rsidP="009D3BC9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16" w:type="dxa"/>
          </w:tcPr>
          <w:p w:rsidR="00A131B0" w:rsidRPr="006D0F66" w:rsidRDefault="00A131B0" w:rsidP="009D3BC9">
            <w:pPr>
              <w:pStyle w:val="afa"/>
              <w:ind w:left="0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</w:tr>
      <w:tr w:rsidR="009D3BC9" w:rsidRPr="006D0F66" w:rsidTr="009D3BC9">
        <w:trPr>
          <w:trHeight w:val="266"/>
        </w:trPr>
        <w:tc>
          <w:tcPr>
            <w:tcW w:w="94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3BC9" w:rsidRPr="006D0F66" w:rsidTr="009D3BC9">
        <w:trPr>
          <w:trHeight w:val="495"/>
        </w:trPr>
        <w:tc>
          <w:tcPr>
            <w:tcW w:w="94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 w:rsidRPr="006D0F66">
              <w:rPr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A131B0" w:rsidRPr="006D0F66" w:rsidRDefault="00A131B0" w:rsidP="009D3BC9">
            <w:pPr>
              <w:pStyle w:val="af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:rsidR="00A131B0" w:rsidRPr="006D0F66" w:rsidRDefault="00A131B0" w:rsidP="009A5726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131B0" w:rsidRPr="006D0F66" w:rsidRDefault="00A131B0" w:rsidP="00A131B0">
      <w:pPr>
        <w:pStyle w:val="afa"/>
        <w:rPr>
          <w:sz w:val="24"/>
          <w:szCs w:val="24"/>
        </w:rPr>
      </w:pPr>
    </w:p>
    <w:p w:rsidR="00A131B0" w:rsidRPr="006D0F66" w:rsidRDefault="00A131B0" w:rsidP="00A131B0">
      <w:pPr>
        <w:shd w:val="clear" w:color="auto" w:fill="FFFFFF"/>
        <w:rPr>
          <w:szCs w:val="24"/>
        </w:rPr>
      </w:pPr>
      <w:r>
        <w:rPr>
          <w:szCs w:val="24"/>
        </w:rPr>
        <w:t>Успеваемость по немецкому языку</w:t>
      </w:r>
      <w:r w:rsidRPr="006D0F66">
        <w:rPr>
          <w:szCs w:val="24"/>
        </w:rPr>
        <w:t xml:space="preserve"> по школе составила 100%, качество знаний по школе-  </w:t>
      </w:r>
      <w:r>
        <w:rPr>
          <w:szCs w:val="24"/>
        </w:rPr>
        <w:t>57</w:t>
      </w:r>
      <w:r w:rsidRPr="006D0F66">
        <w:rPr>
          <w:szCs w:val="24"/>
        </w:rPr>
        <w:t>%. Самый низкий уровень качества зна</w:t>
      </w:r>
      <w:r>
        <w:rPr>
          <w:szCs w:val="24"/>
        </w:rPr>
        <w:t>ний, в процентном отношении в 6 и8</w:t>
      </w:r>
      <w:r w:rsidRPr="006D0F66">
        <w:rPr>
          <w:szCs w:val="24"/>
        </w:rPr>
        <w:t xml:space="preserve">   классах (0%</w:t>
      </w:r>
      <w:proofErr w:type="gramStart"/>
      <w:r w:rsidRPr="006D0F66">
        <w:rPr>
          <w:szCs w:val="24"/>
        </w:rPr>
        <w:t xml:space="preserve"> )</w:t>
      </w:r>
      <w:proofErr w:type="gramEnd"/>
      <w:r w:rsidRPr="006D0F66">
        <w:rPr>
          <w:szCs w:val="24"/>
        </w:rPr>
        <w:t>. М</w:t>
      </w:r>
      <w:r>
        <w:rPr>
          <w:szCs w:val="24"/>
        </w:rPr>
        <w:t>аксимальный процент качества (100</w:t>
      </w:r>
      <w:r w:rsidRPr="006D0F66">
        <w:rPr>
          <w:szCs w:val="24"/>
        </w:rPr>
        <w:t>%</w:t>
      </w:r>
      <w:proofErr w:type="gramStart"/>
      <w:r w:rsidRPr="006D0F66">
        <w:rPr>
          <w:szCs w:val="24"/>
        </w:rPr>
        <w:t xml:space="preserve"> )</w:t>
      </w:r>
      <w:proofErr w:type="gramEnd"/>
      <w:r w:rsidRPr="006D0F66">
        <w:rPr>
          <w:szCs w:val="24"/>
        </w:rPr>
        <w:t xml:space="preserve"> в </w:t>
      </w:r>
      <w:r>
        <w:rPr>
          <w:szCs w:val="24"/>
        </w:rPr>
        <w:t xml:space="preserve"> 4,9  классах</w:t>
      </w:r>
      <w:r w:rsidRPr="006D0F66">
        <w:rPr>
          <w:szCs w:val="24"/>
        </w:rPr>
        <w:t>.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>Анализ результатов свидетельствует, что затруднения вызывают задания:</w:t>
      </w:r>
    </w:p>
    <w:p w:rsidR="00A131B0" w:rsidRPr="006D0F66" w:rsidRDefault="00A131B0" w:rsidP="00A131B0">
      <w:pPr>
        <w:jc w:val="both"/>
        <w:rPr>
          <w:szCs w:val="24"/>
        </w:rPr>
      </w:pPr>
    </w:p>
    <w:p w:rsidR="00A131B0" w:rsidRDefault="00A131B0" w:rsidP="00A131B0">
      <w:pPr>
        <w:rPr>
          <w:color w:val="000000"/>
          <w:szCs w:val="24"/>
        </w:rPr>
      </w:pPr>
      <w:r>
        <w:rPr>
          <w:color w:val="000000"/>
          <w:szCs w:val="24"/>
        </w:rPr>
        <w:t xml:space="preserve">3 класс: </w:t>
      </w:r>
      <w:r w:rsidRPr="006D0F66">
        <w:rPr>
          <w:color w:val="000000"/>
          <w:szCs w:val="24"/>
        </w:rPr>
        <w:t>Умение спрягать глаголы, употреблять глаголы в правильном лице и числе, и</w:t>
      </w:r>
      <w:r w:rsidRPr="006D0F66">
        <w:rPr>
          <w:color w:val="000000"/>
          <w:szCs w:val="24"/>
        </w:rPr>
        <w:t>с</w:t>
      </w:r>
      <w:r w:rsidRPr="006D0F66">
        <w:rPr>
          <w:color w:val="000000"/>
          <w:szCs w:val="24"/>
        </w:rPr>
        <w:t xml:space="preserve">пользовать лексический материал </w:t>
      </w:r>
    </w:p>
    <w:p w:rsidR="00A131B0" w:rsidRPr="006D0F66" w:rsidRDefault="00A131B0" w:rsidP="00A131B0">
      <w:pPr>
        <w:rPr>
          <w:color w:val="000000"/>
          <w:szCs w:val="24"/>
        </w:rPr>
      </w:pPr>
      <w:r>
        <w:rPr>
          <w:color w:val="000000"/>
          <w:szCs w:val="24"/>
        </w:rPr>
        <w:t xml:space="preserve">4 класс: </w:t>
      </w:r>
      <w:r w:rsidRPr="006D0F66">
        <w:rPr>
          <w:color w:val="000000"/>
          <w:szCs w:val="24"/>
        </w:rPr>
        <w:t>Умение спрягать глаголы, употреблять глаголы в правильном лице и числе, и</w:t>
      </w:r>
      <w:r w:rsidRPr="006D0F66">
        <w:rPr>
          <w:color w:val="000000"/>
          <w:szCs w:val="24"/>
        </w:rPr>
        <w:t>с</w:t>
      </w:r>
      <w:r w:rsidRPr="006D0F66">
        <w:rPr>
          <w:color w:val="000000"/>
          <w:szCs w:val="24"/>
        </w:rPr>
        <w:t>пользовать лексический материал</w:t>
      </w:r>
    </w:p>
    <w:p w:rsidR="00A131B0" w:rsidRPr="00B0565E" w:rsidRDefault="00A131B0" w:rsidP="00A131B0">
      <w:pPr>
        <w:suppressAutoHyphens/>
        <w:autoSpaceDN w:val="0"/>
        <w:textAlignment w:val="baseline"/>
        <w:rPr>
          <w:color w:val="000000"/>
          <w:szCs w:val="24"/>
        </w:rPr>
      </w:pPr>
      <w:r>
        <w:rPr>
          <w:rFonts w:eastAsia="SimSun"/>
          <w:kern w:val="3"/>
          <w:szCs w:val="24"/>
        </w:rPr>
        <w:lastRenderedPageBreak/>
        <w:t xml:space="preserve">6 </w:t>
      </w:r>
      <w:r w:rsidRPr="00B0565E">
        <w:rPr>
          <w:rFonts w:eastAsia="SimSun"/>
          <w:kern w:val="3"/>
          <w:szCs w:val="24"/>
        </w:rPr>
        <w:t xml:space="preserve">класс: Умение различать отрицания </w:t>
      </w:r>
      <w:proofErr w:type="spellStart"/>
      <w:r w:rsidRPr="00B0565E">
        <w:rPr>
          <w:rFonts w:eastAsia="SimSun"/>
          <w:kern w:val="3"/>
          <w:szCs w:val="24"/>
          <w:lang w:val="en-US"/>
        </w:rPr>
        <w:t>kein</w:t>
      </w:r>
      <w:proofErr w:type="spellEnd"/>
      <w:r w:rsidRPr="00B0565E">
        <w:rPr>
          <w:rFonts w:eastAsia="SimSun"/>
          <w:kern w:val="3"/>
          <w:szCs w:val="24"/>
        </w:rPr>
        <w:t xml:space="preserve">, </w:t>
      </w:r>
      <w:proofErr w:type="spellStart"/>
      <w:r w:rsidRPr="00B0565E">
        <w:rPr>
          <w:rFonts w:eastAsia="SimSun"/>
          <w:kern w:val="3"/>
          <w:szCs w:val="24"/>
          <w:lang w:val="en-US"/>
        </w:rPr>
        <w:t>nicht</w:t>
      </w:r>
      <w:proofErr w:type="spellEnd"/>
      <w:r w:rsidRPr="00B0565E">
        <w:rPr>
          <w:rFonts w:eastAsia="SimSun"/>
          <w:kern w:val="3"/>
          <w:szCs w:val="24"/>
        </w:rPr>
        <w:t xml:space="preserve">, употреблять их в речи, спрягать сильные глаголы, модальные глаголы, употреблять их в предложении   </w:t>
      </w:r>
    </w:p>
    <w:p w:rsidR="00A131B0" w:rsidRDefault="00A131B0" w:rsidP="00A131B0">
      <w:pPr>
        <w:suppressAutoHyphens/>
        <w:autoSpaceDN w:val="0"/>
        <w:textAlignment w:val="baseline"/>
        <w:rPr>
          <w:color w:val="000000"/>
          <w:szCs w:val="24"/>
        </w:rPr>
      </w:pPr>
      <w:r>
        <w:rPr>
          <w:iCs/>
          <w:szCs w:val="24"/>
        </w:rPr>
        <w:t>7 к</w:t>
      </w:r>
      <w:r w:rsidRPr="00B0565E">
        <w:rPr>
          <w:iCs/>
          <w:szCs w:val="24"/>
        </w:rPr>
        <w:t>ласс: Умение образовывать и употреблять 3 формы глаголов, склонять имена существительные и употреблять их в речи, умение ставить предложение в прошедшее время</w:t>
      </w:r>
    </w:p>
    <w:p w:rsidR="00A131B0" w:rsidRPr="00BF0EA6" w:rsidRDefault="00A131B0" w:rsidP="00A131B0">
      <w:pPr>
        <w:suppressAutoHyphens/>
        <w:autoSpaceDN w:val="0"/>
        <w:textAlignment w:val="baseline"/>
        <w:rPr>
          <w:color w:val="000000"/>
          <w:szCs w:val="24"/>
        </w:rPr>
      </w:pPr>
      <w:r>
        <w:rPr>
          <w:iCs/>
          <w:szCs w:val="24"/>
        </w:rPr>
        <w:t xml:space="preserve">8 </w:t>
      </w:r>
      <w:r w:rsidRPr="00B0565E">
        <w:rPr>
          <w:iCs/>
          <w:szCs w:val="24"/>
        </w:rPr>
        <w:t>Класс: Умение заполнять пропуски в тексте, ставить существительное в правильном падеже в зависимости от предлога, составлять сложные предложения.</w:t>
      </w:r>
    </w:p>
    <w:p w:rsidR="00A131B0" w:rsidRPr="00B0565E" w:rsidRDefault="00A131B0" w:rsidP="00A131B0">
      <w:pPr>
        <w:jc w:val="both"/>
        <w:rPr>
          <w:b/>
          <w:bCs/>
          <w:szCs w:val="24"/>
        </w:rPr>
      </w:pPr>
      <w:r>
        <w:rPr>
          <w:iCs/>
          <w:szCs w:val="24"/>
        </w:rPr>
        <w:t xml:space="preserve">9 класс: </w:t>
      </w:r>
      <w:r w:rsidRPr="00B0565E">
        <w:rPr>
          <w:iCs/>
          <w:szCs w:val="24"/>
        </w:rPr>
        <w:t>Умение употреблять в речи страдательный залог, составлять сложные предлож</w:t>
      </w:r>
      <w:r w:rsidRPr="00B0565E">
        <w:rPr>
          <w:iCs/>
          <w:szCs w:val="24"/>
        </w:rPr>
        <w:t>е</w:t>
      </w:r>
      <w:r w:rsidRPr="00B0565E">
        <w:rPr>
          <w:iCs/>
          <w:szCs w:val="24"/>
        </w:rPr>
        <w:t>ния.</w:t>
      </w:r>
    </w:p>
    <w:p w:rsidR="00A131B0" w:rsidRPr="006D0F66" w:rsidRDefault="00A131B0" w:rsidP="00A131B0">
      <w:pPr>
        <w:jc w:val="both"/>
        <w:rPr>
          <w:szCs w:val="24"/>
        </w:rPr>
      </w:pPr>
    </w:p>
    <w:p w:rsidR="00A131B0" w:rsidRPr="006D0F66" w:rsidRDefault="00A131B0" w:rsidP="00A131B0">
      <w:pPr>
        <w:jc w:val="both"/>
        <w:rPr>
          <w:szCs w:val="24"/>
        </w:rPr>
      </w:pPr>
    </w:p>
    <w:p w:rsidR="00A131B0" w:rsidRPr="006D0F66" w:rsidRDefault="00A131B0" w:rsidP="00A131B0">
      <w:pPr>
        <w:jc w:val="both"/>
        <w:rPr>
          <w:color w:val="000000"/>
          <w:szCs w:val="24"/>
          <w:shd w:val="clear" w:color="auto" w:fill="F9FAFA"/>
        </w:rPr>
      </w:pPr>
      <w:r w:rsidRPr="006D0F66">
        <w:rPr>
          <w:b/>
          <w:szCs w:val="24"/>
          <w:u w:val="single"/>
        </w:rPr>
        <w:t xml:space="preserve">Рекомендации:  </w:t>
      </w:r>
      <w:r w:rsidRPr="006D0F66">
        <w:rPr>
          <w:szCs w:val="24"/>
        </w:rPr>
        <w:t xml:space="preserve">учесть характер допущенных ошибок, </w:t>
      </w:r>
      <w:r w:rsidRPr="006D0F66">
        <w:rPr>
          <w:color w:val="000000"/>
          <w:szCs w:val="24"/>
          <w:shd w:val="clear" w:color="auto" w:fill="F9FAFA"/>
        </w:rPr>
        <w:t>организовать работу по ликвид</w:t>
      </w:r>
      <w:r w:rsidRPr="006D0F66">
        <w:rPr>
          <w:color w:val="000000"/>
          <w:szCs w:val="24"/>
          <w:shd w:val="clear" w:color="auto" w:fill="F9FAFA"/>
        </w:rPr>
        <w:t>а</w:t>
      </w:r>
      <w:r w:rsidRPr="006D0F66">
        <w:rPr>
          <w:color w:val="000000"/>
          <w:szCs w:val="24"/>
          <w:shd w:val="clear" w:color="auto" w:fill="F9FAFA"/>
        </w:rPr>
        <w:t>ции пробелов в знаниях путем применение методов активизации употребления лексич</w:t>
      </w:r>
      <w:r w:rsidRPr="006D0F66">
        <w:rPr>
          <w:color w:val="000000"/>
          <w:szCs w:val="24"/>
          <w:shd w:val="clear" w:color="auto" w:fill="F9FAFA"/>
        </w:rPr>
        <w:t>е</w:t>
      </w:r>
      <w:r w:rsidRPr="006D0F66">
        <w:rPr>
          <w:color w:val="000000"/>
          <w:szCs w:val="24"/>
          <w:shd w:val="clear" w:color="auto" w:fill="F9FAFA"/>
        </w:rPr>
        <w:t>ского и грамматического материала в речи учащихся, использование различных методов обучения с целью повышения учебной мотивации учащихся.</w:t>
      </w:r>
    </w:p>
    <w:p w:rsidR="00A131B0" w:rsidRPr="006D0F66" w:rsidRDefault="00A131B0" w:rsidP="00A131B0">
      <w:pPr>
        <w:jc w:val="both"/>
        <w:rPr>
          <w:color w:val="000000"/>
          <w:szCs w:val="24"/>
          <w:shd w:val="clear" w:color="auto" w:fill="F9FAFA"/>
        </w:rPr>
      </w:pPr>
    </w:p>
    <w:p w:rsidR="00A131B0" w:rsidRPr="006D0F66" w:rsidRDefault="00A131B0" w:rsidP="00A131B0">
      <w:pPr>
        <w:shd w:val="clear" w:color="auto" w:fill="FFFFFF"/>
        <w:jc w:val="center"/>
        <w:rPr>
          <w:color w:val="000000"/>
          <w:szCs w:val="24"/>
        </w:rPr>
      </w:pP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  <w:u w:val="single"/>
        </w:rPr>
      </w:pPr>
      <w:r w:rsidRPr="006D0F66">
        <w:rPr>
          <w:b/>
          <w:color w:val="000000"/>
          <w:szCs w:val="24"/>
        </w:rPr>
        <w:t>Информатика:</w:t>
      </w:r>
      <w:r w:rsidRPr="006D0F66">
        <w:rPr>
          <w:b/>
          <w:color w:val="000000"/>
          <w:szCs w:val="24"/>
          <w:u w:val="single"/>
        </w:rPr>
        <w:t xml:space="preserve"> учитель  </w:t>
      </w:r>
      <w:proofErr w:type="spellStart"/>
      <w:r w:rsidRPr="006D0F66">
        <w:rPr>
          <w:b/>
          <w:color w:val="000000"/>
          <w:szCs w:val="24"/>
          <w:u w:val="single"/>
        </w:rPr>
        <w:t>Резук</w:t>
      </w:r>
      <w:proofErr w:type="spellEnd"/>
      <w:r w:rsidRPr="006D0F66">
        <w:rPr>
          <w:b/>
          <w:color w:val="000000"/>
          <w:szCs w:val="24"/>
          <w:u w:val="single"/>
        </w:rPr>
        <w:t xml:space="preserve">  Е.С.</w:t>
      </w:r>
    </w:p>
    <w:p w:rsidR="00A131B0" w:rsidRPr="006D0F66" w:rsidRDefault="00A131B0" w:rsidP="00A131B0">
      <w:pPr>
        <w:shd w:val="clear" w:color="auto" w:fill="FFFFFF"/>
        <w:rPr>
          <w:b/>
          <w:color w:val="000000"/>
          <w:szCs w:val="24"/>
        </w:rPr>
      </w:pPr>
    </w:p>
    <w:tbl>
      <w:tblPr>
        <w:tblStyle w:val="af0"/>
        <w:tblW w:w="0" w:type="auto"/>
        <w:tblLook w:val="04A0"/>
      </w:tblPr>
      <w:tblGrid>
        <w:gridCol w:w="1164"/>
        <w:gridCol w:w="2240"/>
        <w:gridCol w:w="2004"/>
        <w:gridCol w:w="2220"/>
        <w:gridCol w:w="1943"/>
      </w:tblGrid>
      <w:tr w:rsidR="00A131B0" w:rsidRPr="006D0F66" w:rsidTr="009A5726">
        <w:tc>
          <w:tcPr>
            <w:tcW w:w="1164" w:type="dxa"/>
          </w:tcPr>
          <w:p w:rsidR="00A131B0" w:rsidRPr="006D0F66" w:rsidRDefault="00A131B0" w:rsidP="009A5726">
            <w:pPr>
              <w:jc w:val="center"/>
              <w:rPr>
                <w:b/>
                <w:color w:val="000000"/>
                <w:szCs w:val="24"/>
              </w:rPr>
            </w:pPr>
            <w:r w:rsidRPr="006D0F66">
              <w:rPr>
                <w:b/>
                <w:color w:val="000000"/>
                <w:szCs w:val="24"/>
              </w:rPr>
              <w:t>класс</w:t>
            </w:r>
          </w:p>
        </w:tc>
        <w:tc>
          <w:tcPr>
            <w:tcW w:w="2240" w:type="dxa"/>
          </w:tcPr>
          <w:p w:rsidR="00A131B0" w:rsidRPr="006D0F66" w:rsidRDefault="00A131B0" w:rsidP="009A5726">
            <w:pPr>
              <w:jc w:val="center"/>
              <w:rPr>
                <w:b/>
                <w:color w:val="000000"/>
                <w:szCs w:val="24"/>
              </w:rPr>
            </w:pPr>
            <w:r w:rsidRPr="006D0F66">
              <w:rPr>
                <w:b/>
                <w:color w:val="000000"/>
                <w:szCs w:val="24"/>
              </w:rPr>
              <w:t>Количество  уч</w:t>
            </w:r>
            <w:r w:rsidRPr="006D0F66">
              <w:rPr>
                <w:b/>
                <w:color w:val="000000"/>
                <w:szCs w:val="24"/>
              </w:rPr>
              <w:t>а</w:t>
            </w:r>
            <w:r w:rsidRPr="006D0F66">
              <w:rPr>
                <w:b/>
                <w:color w:val="000000"/>
                <w:szCs w:val="24"/>
              </w:rPr>
              <w:t>щихся</w:t>
            </w:r>
          </w:p>
        </w:tc>
        <w:tc>
          <w:tcPr>
            <w:tcW w:w="2004" w:type="dxa"/>
          </w:tcPr>
          <w:p w:rsidR="00A131B0" w:rsidRPr="006D0F66" w:rsidRDefault="00A131B0" w:rsidP="009A5726">
            <w:pPr>
              <w:jc w:val="center"/>
              <w:rPr>
                <w:b/>
                <w:color w:val="000000"/>
                <w:szCs w:val="24"/>
              </w:rPr>
            </w:pPr>
            <w:r w:rsidRPr="006D0F66">
              <w:rPr>
                <w:b/>
                <w:color w:val="000000"/>
                <w:szCs w:val="24"/>
              </w:rPr>
              <w:t>Выполняли р</w:t>
            </w:r>
            <w:r w:rsidRPr="006D0F66">
              <w:rPr>
                <w:b/>
                <w:color w:val="000000"/>
                <w:szCs w:val="24"/>
              </w:rPr>
              <w:t>а</w:t>
            </w:r>
            <w:r w:rsidRPr="006D0F66">
              <w:rPr>
                <w:b/>
                <w:color w:val="000000"/>
                <w:szCs w:val="24"/>
              </w:rPr>
              <w:t>боту</w:t>
            </w:r>
          </w:p>
        </w:tc>
        <w:tc>
          <w:tcPr>
            <w:tcW w:w="2220" w:type="dxa"/>
          </w:tcPr>
          <w:p w:rsidR="00A131B0" w:rsidRPr="006D0F66" w:rsidRDefault="00A131B0" w:rsidP="009A5726">
            <w:pPr>
              <w:jc w:val="center"/>
              <w:rPr>
                <w:b/>
                <w:color w:val="000000"/>
                <w:szCs w:val="24"/>
              </w:rPr>
            </w:pPr>
            <w:r w:rsidRPr="006D0F66">
              <w:rPr>
                <w:b/>
                <w:color w:val="000000"/>
                <w:szCs w:val="24"/>
              </w:rPr>
              <w:t>%успешность</w:t>
            </w:r>
          </w:p>
        </w:tc>
        <w:tc>
          <w:tcPr>
            <w:tcW w:w="1943" w:type="dxa"/>
          </w:tcPr>
          <w:p w:rsidR="00A131B0" w:rsidRPr="006D0F66" w:rsidRDefault="00A131B0" w:rsidP="009A5726">
            <w:pPr>
              <w:jc w:val="center"/>
              <w:rPr>
                <w:b/>
                <w:color w:val="000000"/>
                <w:szCs w:val="24"/>
              </w:rPr>
            </w:pPr>
            <w:r w:rsidRPr="006D0F66">
              <w:rPr>
                <w:b/>
                <w:color w:val="000000"/>
                <w:szCs w:val="24"/>
              </w:rPr>
              <w:t>%качество</w:t>
            </w:r>
          </w:p>
        </w:tc>
      </w:tr>
      <w:tr w:rsidR="00A131B0" w:rsidRPr="006D0F66" w:rsidTr="009A5726">
        <w:tc>
          <w:tcPr>
            <w:tcW w:w="1164" w:type="dxa"/>
          </w:tcPr>
          <w:p w:rsidR="00A131B0" w:rsidRPr="006D0F66" w:rsidRDefault="00A131B0" w:rsidP="009A5726">
            <w:pPr>
              <w:jc w:val="center"/>
              <w:rPr>
                <w:b/>
                <w:color w:val="000000"/>
                <w:szCs w:val="24"/>
              </w:rPr>
            </w:pPr>
            <w:r w:rsidRPr="006D0F66"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224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2004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222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</w:t>
            </w:r>
          </w:p>
        </w:tc>
        <w:tc>
          <w:tcPr>
            <w:tcW w:w="194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</w:tr>
      <w:tr w:rsidR="00A131B0" w:rsidRPr="006D0F66" w:rsidTr="009A5726">
        <w:tc>
          <w:tcPr>
            <w:tcW w:w="1164" w:type="dxa"/>
          </w:tcPr>
          <w:p w:rsidR="00A131B0" w:rsidRPr="006D0F66" w:rsidRDefault="00A131B0" w:rsidP="009A5726">
            <w:pPr>
              <w:jc w:val="center"/>
              <w:rPr>
                <w:b/>
                <w:color w:val="000000"/>
                <w:szCs w:val="24"/>
              </w:rPr>
            </w:pPr>
            <w:r w:rsidRPr="006D0F66"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224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2004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2220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</w:t>
            </w:r>
          </w:p>
        </w:tc>
        <w:tc>
          <w:tcPr>
            <w:tcW w:w="194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</w:tr>
    </w:tbl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 xml:space="preserve">Успеваемость по информатике по школе составила </w:t>
      </w:r>
      <w:r w:rsidRPr="006D0F66">
        <w:rPr>
          <w:szCs w:val="24"/>
        </w:rPr>
        <w:t>100</w:t>
      </w:r>
      <w:r>
        <w:rPr>
          <w:szCs w:val="24"/>
        </w:rPr>
        <w:t>% качество знаний по школе-</w:t>
      </w:r>
      <w:r w:rsidRPr="006D0F66">
        <w:rPr>
          <w:szCs w:val="24"/>
        </w:rPr>
        <w:t>100%.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</w:p>
    <w:p w:rsidR="00A131B0" w:rsidRDefault="00A131B0" w:rsidP="00A131B0">
      <w:pPr>
        <w:rPr>
          <w:szCs w:val="24"/>
        </w:rPr>
      </w:pPr>
      <w:r w:rsidRPr="006D0F66">
        <w:rPr>
          <w:b/>
          <w:szCs w:val="24"/>
          <w:u w:val="single"/>
        </w:rPr>
        <w:t>География</w:t>
      </w:r>
      <w:r w:rsidRPr="006D0F66">
        <w:rPr>
          <w:szCs w:val="24"/>
        </w:rPr>
        <w:t xml:space="preserve">.  Учитель: </w:t>
      </w:r>
      <w:proofErr w:type="spellStart"/>
      <w:r w:rsidRPr="006D0F66">
        <w:rPr>
          <w:szCs w:val="24"/>
        </w:rPr>
        <w:t>Жигай</w:t>
      </w:r>
      <w:proofErr w:type="spellEnd"/>
      <w:r w:rsidRPr="006D0F66">
        <w:rPr>
          <w:szCs w:val="24"/>
        </w:rPr>
        <w:t xml:space="preserve"> В.П.</w:t>
      </w:r>
    </w:p>
    <w:tbl>
      <w:tblPr>
        <w:tblStyle w:val="af0"/>
        <w:tblW w:w="0" w:type="auto"/>
        <w:tblLook w:val="04A0"/>
      </w:tblPr>
      <w:tblGrid>
        <w:gridCol w:w="1101"/>
        <w:gridCol w:w="2268"/>
        <w:gridCol w:w="1984"/>
        <w:gridCol w:w="2126"/>
        <w:gridCol w:w="2092"/>
      </w:tblGrid>
      <w:tr w:rsidR="00A131B0" w:rsidTr="009A5726">
        <w:tc>
          <w:tcPr>
            <w:tcW w:w="1101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2268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Количество уч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щихся</w:t>
            </w:r>
          </w:p>
        </w:tc>
        <w:tc>
          <w:tcPr>
            <w:tcW w:w="1984" w:type="dxa"/>
          </w:tcPr>
          <w:p w:rsidR="00A131B0" w:rsidRDefault="00A131B0" w:rsidP="009A5726">
            <w:pPr>
              <w:rPr>
                <w:szCs w:val="24"/>
              </w:rPr>
            </w:pPr>
            <w:r w:rsidRPr="0086347B">
              <w:rPr>
                <w:szCs w:val="24"/>
              </w:rPr>
              <w:t>Выполняли р</w:t>
            </w:r>
            <w:r w:rsidRPr="0086347B">
              <w:rPr>
                <w:szCs w:val="24"/>
              </w:rPr>
              <w:t>а</w:t>
            </w:r>
            <w:r w:rsidRPr="0086347B">
              <w:rPr>
                <w:szCs w:val="24"/>
              </w:rPr>
              <w:t>боту</w:t>
            </w:r>
          </w:p>
        </w:tc>
        <w:tc>
          <w:tcPr>
            <w:tcW w:w="2126" w:type="dxa"/>
          </w:tcPr>
          <w:p w:rsidR="00A131B0" w:rsidRDefault="00A131B0" w:rsidP="009A5726">
            <w:pPr>
              <w:rPr>
                <w:szCs w:val="24"/>
              </w:rPr>
            </w:pPr>
            <w:r w:rsidRPr="0086347B">
              <w:rPr>
                <w:szCs w:val="24"/>
              </w:rPr>
              <w:t>%успешность</w:t>
            </w:r>
          </w:p>
        </w:tc>
        <w:tc>
          <w:tcPr>
            <w:tcW w:w="2092" w:type="dxa"/>
          </w:tcPr>
          <w:p w:rsidR="00A131B0" w:rsidRDefault="00A131B0" w:rsidP="009A5726">
            <w:pPr>
              <w:rPr>
                <w:szCs w:val="24"/>
              </w:rPr>
            </w:pPr>
            <w:r w:rsidRPr="0086347B">
              <w:rPr>
                <w:szCs w:val="24"/>
              </w:rPr>
              <w:t>%качество</w:t>
            </w:r>
          </w:p>
        </w:tc>
      </w:tr>
      <w:tr w:rsidR="00A131B0" w:rsidTr="009A5726">
        <w:tc>
          <w:tcPr>
            <w:tcW w:w="1101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68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092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131B0" w:rsidTr="009A5726">
        <w:tc>
          <w:tcPr>
            <w:tcW w:w="1101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68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84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6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092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A131B0" w:rsidTr="009A5726">
        <w:tc>
          <w:tcPr>
            <w:tcW w:w="1101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68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092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131B0" w:rsidTr="009A5726">
        <w:tc>
          <w:tcPr>
            <w:tcW w:w="1101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268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4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6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092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A131B0" w:rsidRDefault="00A131B0" w:rsidP="00A131B0">
      <w:pPr>
        <w:rPr>
          <w:szCs w:val="24"/>
        </w:rPr>
      </w:pPr>
    </w:p>
    <w:p w:rsidR="00A131B0" w:rsidRDefault="00A131B0" w:rsidP="00A131B0">
      <w:pPr>
        <w:rPr>
          <w:szCs w:val="24"/>
        </w:rPr>
      </w:pPr>
      <w:r>
        <w:rPr>
          <w:szCs w:val="24"/>
        </w:rPr>
        <w:t xml:space="preserve">Успеваемость по географии </w:t>
      </w:r>
      <w:r w:rsidRPr="0086347B">
        <w:rPr>
          <w:szCs w:val="24"/>
        </w:rPr>
        <w:t xml:space="preserve"> составила 100 %</w:t>
      </w:r>
      <w:r>
        <w:rPr>
          <w:szCs w:val="24"/>
        </w:rPr>
        <w:t>.  Качество знаний - 45</w:t>
      </w:r>
      <w:r w:rsidRPr="0086347B">
        <w:rPr>
          <w:szCs w:val="24"/>
        </w:rPr>
        <w:t xml:space="preserve"> %. Самый низкий уровень качества зна</w:t>
      </w:r>
      <w:r>
        <w:rPr>
          <w:szCs w:val="24"/>
        </w:rPr>
        <w:t>ний  в  6 и 8  классах (0%</w:t>
      </w:r>
      <w:proofErr w:type="gramStart"/>
      <w:r>
        <w:rPr>
          <w:szCs w:val="24"/>
        </w:rPr>
        <w:t xml:space="preserve"> )</w:t>
      </w:r>
      <w:proofErr w:type="gramEnd"/>
      <w:r>
        <w:rPr>
          <w:szCs w:val="24"/>
        </w:rPr>
        <w:t xml:space="preserve">. В  7  классе </w:t>
      </w:r>
      <w:r w:rsidRPr="0086347B">
        <w:rPr>
          <w:szCs w:val="24"/>
        </w:rPr>
        <w:t xml:space="preserve"> каче</w:t>
      </w:r>
      <w:r>
        <w:rPr>
          <w:szCs w:val="24"/>
        </w:rPr>
        <w:t>ство знаний составляет более 33%. В  9</w:t>
      </w:r>
      <w:r w:rsidRPr="0086347B">
        <w:rPr>
          <w:szCs w:val="24"/>
        </w:rPr>
        <w:t xml:space="preserve">  классе  качество знаний составляет</w:t>
      </w:r>
      <w:r>
        <w:rPr>
          <w:szCs w:val="24"/>
        </w:rPr>
        <w:t xml:space="preserve"> 100%.</w:t>
      </w:r>
    </w:p>
    <w:p w:rsidR="00A131B0" w:rsidRPr="006D0F66" w:rsidRDefault="00A131B0" w:rsidP="00A131B0">
      <w:pPr>
        <w:rPr>
          <w:szCs w:val="24"/>
        </w:rPr>
      </w:pPr>
    </w:p>
    <w:p w:rsidR="00A131B0" w:rsidRDefault="00A131B0" w:rsidP="00A131B0">
      <w:pPr>
        <w:rPr>
          <w:szCs w:val="24"/>
        </w:rPr>
      </w:pPr>
      <w:r w:rsidRPr="006D0F66">
        <w:rPr>
          <w:b/>
          <w:szCs w:val="24"/>
          <w:u w:val="single"/>
        </w:rPr>
        <w:t>ОБЖ</w:t>
      </w:r>
      <w:r w:rsidRPr="006D0F66">
        <w:rPr>
          <w:szCs w:val="24"/>
        </w:rPr>
        <w:t xml:space="preserve">.  Учитель:  </w:t>
      </w:r>
      <w:proofErr w:type="spellStart"/>
      <w:r w:rsidRPr="006D0F66">
        <w:rPr>
          <w:szCs w:val="24"/>
        </w:rPr>
        <w:t>Жигай</w:t>
      </w:r>
      <w:proofErr w:type="spellEnd"/>
      <w:r w:rsidRPr="006D0F66">
        <w:rPr>
          <w:szCs w:val="24"/>
        </w:rPr>
        <w:t xml:space="preserve"> В.П.</w:t>
      </w:r>
    </w:p>
    <w:tbl>
      <w:tblPr>
        <w:tblStyle w:val="af0"/>
        <w:tblW w:w="0" w:type="auto"/>
        <w:tblLook w:val="04A0"/>
      </w:tblPr>
      <w:tblGrid>
        <w:gridCol w:w="1526"/>
        <w:gridCol w:w="1984"/>
        <w:gridCol w:w="1843"/>
        <w:gridCol w:w="2126"/>
        <w:gridCol w:w="2092"/>
      </w:tblGrid>
      <w:tr w:rsidR="00A131B0" w:rsidTr="009A5726">
        <w:tc>
          <w:tcPr>
            <w:tcW w:w="1526" w:type="dxa"/>
          </w:tcPr>
          <w:p w:rsidR="00A131B0" w:rsidRDefault="00A131B0" w:rsidP="009A5726">
            <w:pPr>
              <w:rPr>
                <w:szCs w:val="24"/>
              </w:rPr>
            </w:pPr>
            <w:r w:rsidRPr="005E0D3C">
              <w:rPr>
                <w:szCs w:val="24"/>
              </w:rPr>
              <w:t>класс</w:t>
            </w:r>
          </w:p>
        </w:tc>
        <w:tc>
          <w:tcPr>
            <w:tcW w:w="1984" w:type="dxa"/>
          </w:tcPr>
          <w:p w:rsidR="00A131B0" w:rsidRDefault="00A131B0" w:rsidP="009A5726">
            <w:pPr>
              <w:rPr>
                <w:szCs w:val="24"/>
              </w:rPr>
            </w:pPr>
            <w:r w:rsidRPr="005E0D3C">
              <w:rPr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A131B0" w:rsidRDefault="00A131B0" w:rsidP="009A5726">
            <w:pPr>
              <w:rPr>
                <w:szCs w:val="24"/>
              </w:rPr>
            </w:pPr>
            <w:r w:rsidRPr="005E0D3C">
              <w:rPr>
                <w:szCs w:val="24"/>
              </w:rPr>
              <w:t>Выполняли р</w:t>
            </w:r>
            <w:r w:rsidRPr="005E0D3C">
              <w:rPr>
                <w:szCs w:val="24"/>
              </w:rPr>
              <w:t>а</w:t>
            </w:r>
            <w:r w:rsidRPr="005E0D3C">
              <w:rPr>
                <w:szCs w:val="24"/>
              </w:rPr>
              <w:t>боту</w:t>
            </w:r>
          </w:p>
        </w:tc>
        <w:tc>
          <w:tcPr>
            <w:tcW w:w="2126" w:type="dxa"/>
          </w:tcPr>
          <w:p w:rsidR="00A131B0" w:rsidRDefault="00A131B0" w:rsidP="009A5726">
            <w:pPr>
              <w:rPr>
                <w:szCs w:val="24"/>
              </w:rPr>
            </w:pPr>
            <w:r w:rsidRPr="005E0D3C">
              <w:rPr>
                <w:szCs w:val="24"/>
              </w:rPr>
              <w:t>%успешность</w:t>
            </w:r>
          </w:p>
        </w:tc>
        <w:tc>
          <w:tcPr>
            <w:tcW w:w="2092" w:type="dxa"/>
          </w:tcPr>
          <w:p w:rsidR="00A131B0" w:rsidRDefault="00A131B0" w:rsidP="009A5726">
            <w:pPr>
              <w:rPr>
                <w:szCs w:val="24"/>
              </w:rPr>
            </w:pPr>
            <w:r w:rsidRPr="005E0D3C">
              <w:rPr>
                <w:szCs w:val="24"/>
              </w:rPr>
              <w:t>% качество</w:t>
            </w:r>
          </w:p>
        </w:tc>
      </w:tr>
      <w:tr w:rsidR="00A131B0" w:rsidTr="009A5726">
        <w:tc>
          <w:tcPr>
            <w:tcW w:w="1526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84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092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131B0" w:rsidTr="009A5726">
        <w:tc>
          <w:tcPr>
            <w:tcW w:w="1526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84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6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092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A131B0" w:rsidTr="009A5726">
        <w:tc>
          <w:tcPr>
            <w:tcW w:w="1526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84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092" w:type="dxa"/>
          </w:tcPr>
          <w:p w:rsidR="00A131B0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A131B0" w:rsidRDefault="00A131B0" w:rsidP="00A131B0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Успеваемость по ОБЖ</w:t>
      </w:r>
      <w:r w:rsidRPr="005E0D3C">
        <w:rPr>
          <w:color w:val="000000"/>
          <w:szCs w:val="24"/>
        </w:rPr>
        <w:t xml:space="preserve">  состав</w:t>
      </w:r>
      <w:r>
        <w:rPr>
          <w:color w:val="000000"/>
          <w:szCs w:val="24"/>
        </w:rPr>
        <w:t>ила 100 %.  Качество знаний - 73</w:t>
      </w:r>
      <w:r w:rsidRPr="005E0D3C">
        <w:rPr>
          <w:color w:val="000000"/>
          <w:szCs w:val="24"/>
        </w:rPr>
        <w:t xml:space="preserve"> %. Самый низкий у</w:t>
      </w:r>
      <w:r>
        <w:rPr>
          <w:color w:val="000000"/>
          <w:szCs w:val="24"/>
        </w:rPr>
        <w:t>ровень качества знаний  в  6   классе</w:t>
      </w:r>
      <w:r w:rsidRPr="005E0D3C">
        <w:rPr>
          <w:color w:val="000000"/>
          <w:szCs w:val="24"/>
        </w:rPr>
        <w:t xml:space="preserve"> (0%</w:t>
      </w:r>
      <w:proofErr w:type="gramStart"/>
      <w:r w:rsidRPr="005E0D3C">
        <w:rPr>
          <w:color w:val="000000"/>
          <w:szCs w:val="24"/>
        </w:rPr>
        <w:t xml:space="preserve"> )</w:t>
      </w:r>
      <w:proofErr w:type="gramEnd"/>
      <w:r w:rsidRPr="005E0D3C">
        <w:rPr>
          <w:color w:val="000000"/>
          <w:szCs w:val="24"/>
        </w:rPr>
        <w:t>. В  7  классе  кач</w:t>
      </w:r>
      <w:r>
        <w:rPr>
          <w:color w:val="000000"/>
          <w:szCs w:val="24"/>
        </w:rPr>
        <w:t>ество знаний составляет более 66%. В  8</w:t>
      </w:r>
      <w:r w:rsidRPr="005E0D3C">
        <w:rPr>
          <w:color w:val="000000"/>
          <w:szCs w:val="24"/>
        </w:rPr>
        <w:t xml:space="preserve">  классе  качество  знаний составляет 100%.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</w:p>
    <w:p w:rsidR="00A131B0" w:rsidRPr="006D0F66" w:rsidRDefault="00A131B0" w:rsidP="00A131B0">
      <w:pPr>
        <w:rPr>
          <w:szCs w:val="24"/>
        </w:rPr>
      </w:pPr>
      <w:r w:rsidRPr="006D0F66">
        <w:rPr>
          <w:b/>
          <w:szCs w:val="24"/>
        </w:rPr>
        <w:t xml:space="preserve">Биология:  учитель  </w:t>
      </w:r>
      <w:proofErr w:type="spellStart"/>
      <w:r w:rsidRPr="006D0F66">
        <w:rPr>
          <w:b/>
          <w:szCs w:val="24"/>
        </w:rPr>
        <w:t>Линок</w:t>
      </w:r>
      <w:proofErr w:type="spellEnd"/>
      <w:r w:rsidRPr="006D0F66">
        <w:rPr>
          <w:b/>
          <w:szCs w:val="24"/>
        </w:rPr>
        <w:t xml:space="preserve">  Л.Н.</w:t>
      </w:r>
    </w:p>
    <w:tbl>
      <w:tblPr>
        <w:tblStyle w:val="af0"/>
        <w:tblW w:w="0" w:type="auto"/>
        <w:tblLook w:val="04A0"/>
      </w:tblPr>
      <w:tblGrid>
        <w:gridCol w:w="832"/>
        <w:gridCol w:w="1154"/>
        <w:gridCol w:w="1695"/>
        <w:gridCol w:w="1684"/>
        <w:gridCol w:w="462"/>
        <w:gridCol w:w="459"/>
        <w:gridCol w:w="459"/>
        <w:gridCol w:w="459"/>
        <w:gridCol w:w="1113"/>
        <w:gridCol w:w="1254"/>
      </w:tblGrid>
      <w:tr w:rsidR="00A131B0" w:rsidRPr="006D0F66" w:rsidTr="009A5726">
        <w:trPr>
          <w:trHeight w:val="285"/>
        </w:trPr>
        <w:tc>
          <w:tcPr>
            <w:tcW w:w="865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класс</w:t>
            </w:r>
          </w:p>
        </w:tc>
        <w:tc>
          <w:tcPr>
            <w:tcW w:w="1206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Кол-во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обучаю-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щихся</w:t>
            </w:r>
            <w:proofErr w:type="spellEnd"/>
            <w:r w:rsidRPr="006D0F66">
              <w:rPr>
                <w:szCs w:val="24"/>
              </w:rPr>
              <w:t xml:space="preserve"> в </w:t>
            </w:r>
            <w:r w:rsidRPr="006D0F66">
              <w:rPr>
                <w:szCs w:val="24"/>
              </w:rPr>
              <w:lastRenderedPageBreak/>
              <w:t>классе</w:t>
            </w:r>
          </w:p>
        </w:tc>
        <w:tc>
          <w:tcPr>
            <w:tcW w:w="1133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lastRenderedPageBreak/>
              <w:t>Кол-во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Выпол</w:t>
            </w:r>
            <w:proofErr w:type="spellEnd"/>
            <w:r w:rsidRPr="006D0F66">
              <w:rPr>
                <w:szCs w:val="24"/>
              </w:rPr>
              <w:t>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нявшихработу</w:t>
            </w:r>
            <w:proofErr w:type="spellEnd"/>
          </w:p>
        </w:tc>
        <w:tc>
          <w:tcPr>
            <w:tcW w:w="1766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 xml:space="preserve">Форма 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контроля</w:t>
            </w:r>
          </w:p>
        </w:tc>
        <w:tc>
          <w:tcPr>
            <w:tcW w:w="2127" w:type="dxa"/>
            <w:gridSpan w:val="4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оценки</w:t>
            </w:r>
          </w:p>
        </w:tc>
        <w:tc>
          <w:tcPr>
            <w:tcW w:w="1163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Успева</w:t>
            </w:r>
            <w:proofErr w:type="spellEnd"/>
            <w:r w:rsidRPr="006D0F66">
              <w:rPr>
                <w:szCs w:val="24"/>
              </w:rPr>
              <w:t>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емость</w:t>
            </w:r>
            <w:proofErr w:type="spellEnd"/>
            <w:r w:rsidRPr="006D0F66">
              <w:rPr>
                <w:szCs w:val="24"/>
              </w:rPr>
              <w:t>,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%</w:t>
            </w:r>
          </w:p>
        </w:tc>
        <w:tc>
          <w:tcPr>
            <w:tcW w:w="1311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Качество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знаний,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%</w:t>
            </w:r>
          </w:p>
        </w:tc>
      </w:tr>
      <w:tr w:rsidR="00A131B0" w:rsidRPr="006D0F66" w:rsidTr="009A5726">
        <w:trPr>
          <w:trHeight w:val="585"/>
        </w:trPr>
        <w:tc>
          <w:tcPr>
            <w:tcW w:w="865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206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133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766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5</w:t>
            </w: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4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3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311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</w:tr>
      <w:tr w:rsidR="00A131B0" w:rsidRPr="006D0F66" w:rsidTr="009A5726">
        <w:tc>
          <w:tcPr>
            <w:tcW w:w="86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lastRenderedPageBreak/>
              <w:t>6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Контрольная работа</w:t>
            </w: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131B0" w:rsidRPr="006D0F66" w:rsidTr="009A5726">
        <w:tc>
          <w:tcPr>
            <w:tcW w:w="86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7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Контрольная работа</w:t>
            </w: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A131B0" w:rsidRPr="006D0F66" w:rsidTr="009A5726">
        <w:tc>
          <w:tcPr>
            <w:tcW w:w="86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8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Контрольная работа</w:t>
            </w: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131B0" w:rsidRPr="006D0F66" w:rsidTr="009A5726">
        <w:tc>
          <w:tcPr>
            <w:tcW w:w="86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9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Контрольная работа</w:t>
            </w: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131B0" w:rsidRPr="006D0F66" w:rsidTr="009A5726">
        <w:tc>
          <w:tcPr>
            <w:tcW w:w="86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7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42</w:t>
            </w:r>
          </w:p>
        </w:tc>
      </w:tr>
    </w:tbl>
    <w:p w:rsidR="00A131B0" w:rsidRPr="006D0F66" w:rsidRDefault="00A131B0" w:rsidP="00A131B0">
      <w:pPr>
        <w:shd w:val="clear" w:color="auto" w:fill="FFFFFF"/>
        <w:jc w:val="both"/>
        <w:rPr>
          <w:szCs w:val="24"/>
        </w:rPr>
      </w:pPr>
      <w:r w:rsidRPr="006D0F66">
        <w:rPr>
          <w:szCs w:val="24"/>
        </w:rPr>
        <w:t>Успеваемость по биологии по школе составила 1</w:t>
      </w:r>
      <w:r w:rsidR="00A37E94">
        <w:rPr>
          <w:szCs w:val="24"/>
        </w:rPr>
        <w:t>00%, качество знаний по школе- 4</w:t>
      </w:r>
      <w:r w:rsidRPr="006D0F66">
        <w:rPr>
          <w:szCs w:val="24"/>
        </w:rPr>
        <w:t>2 %. Самый низкий уровень качества зна</w:t>
      </w:r>
      <w:r w:rsidR="00A37E94">
        <w:rPr>
          <w:szCs w:val="24"/>
        </w:rPr>
        <w:t>ний, в процентном отношении в  6 и  8</w:t>
      </w:r>
      <w:r w:rsidRPr="006D0F66">
        <w:rPr>
          <w:szCs w:val="24"/>
        </w:rPr>
        <w:t xml:space="preserve">  классах (0%). М</w:t>
      </w:r>
      <w:r w:rsidR="00A37E94">
        <w:rPr>
          <w:szCs w:val="24"/>
        </w:rPr>
        <w:t>аксимальный процент качества (100%</w:t>
      </w:r>
      <w:proofErr w:type="gramStart"/>
      <w:r w:rsidR="00A37E94">
        <w:rPr>
          <w:szCs w:val="24"/>
        </w:rPr>
        <w:t xml:space="preserve"> )</w:t>
      </w:r>
      <w:proofErr w:type="gramEnd"/>
      <w:r w:rsidR="00A37E94">
        <w:rPr>
          <w:szCs w:val="24"/>
        </w:rPr>
        <w:t xml:space="preserve"> в </w:t>
      </w:r>
      <w:r w:rsidRPr="006D0F66">
        <w:rPr>
          <w:szCs w:val="24"/>
        </w:rPr>
        <w:t xml:space="preserve">  классе.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  <w:r w:rsidRPr="006D0F66">
        <w:rPr>
          <w:color w:val="000000"/>
          <w:szCs w:val="24"/>
        </w:rPr>
        <w:t>Анализ результатов свидетельствует, что затруднения вызывают задания:</w:t>
      </w:r>
    </w:p>
    <w:p w:rsidR="00A131B0" w:rsidRPr="006D0F66" w:rsidRDefault="00A131B0" w:rsidP="00A131B0">
      <w:pPr>
        <w:shd w:val="clear" w:color="auto" w:fill="FFFFFF" w:themeFill="background1"/>
        <w:rPr>
          <w:color w:val="000000"/>
          <w:szCs w:val="24"/>
        </w:rPr>
      </w:pPr>
      <w:r w:rsidRPr="006D0F66">
        <w:rPr>
          <w:color w:val="000000"/>
          <w:szCs w:val="24"/>
        </w:rPr>
        <w:t>6 клас</w:t>
      </w:r>
      <w:proofErr w:type="gramStart"/>
      <w:r w:rsidRPr="006D0F66">
        <w:rPr>
          <w:color w:val="000000"/>
          <w:szCs w:val="24"/>
        </w:rPr>
        <w:t>с-</w:t>
      </w:r>
      <w:proofErr w:type="gramEnd"/>
      <w:r w:rsidRPr="006D0F66">
        <w:rPr>
          <w:color w:val="000000"/>
          <w:szCs w:val="24"/>
        </w:rPr>
        <w:t xml:space="preserve"> природное сообщество, природные зоны, особенности живых организмов</w:t>
      </w:r>
    </w:p>
    <w:p w:rsidR="00A131B0" w:rsidRPr="006D0F66" w:rsidRDefault="00A131B0" w:rsidP="00A131B0">
      <w:pPr>
        <w:shd w:val="clear" w:color="auto" w:fill="FFFFFF" w:themeFill="background1"/>
        <w:rPr>
          <w:color w:val="000000"/>
          <w:szCs w:val="24"/>
        </w:rPr>
      </w:pPr>
      <w:r w:rsidRPr="006D0F66">
        <w:rPr>
          <w:color w:val="000000"/>
          <w:szCs w:val="24"/>
        </w:rPr>
        <w:t>7 клас</w:t>
      </w:r>
      <w:proofErr w:type="gramStart"/>
      <w:r w:rsidRPr="006D0F66">
        <w:rPr>
          <w:color w:val="000000"/>
          <w:szCs w:val="24"/>
        </w:rPr>
        <w:t>с-</w:t>
      </w:r>
      <w:proofErr w:type="gramEnd"/>
      <w:r w:rsidRPr="006D0F66">
        <w:rPr>
          <w:szCs w:val="24"/>
        </w:rPr>
        <w:t xml:space="preserve"> однодольные и двудольные растения, транспирация,</w:t>
      </w:r>
    </w:p>
    <w:p w:rsidR="00A131B0" w:rsidRPr="006D0F66" w:rsidRDefault="00A131B0" w:rsidP="00A131B0">
      <w:pPr>
        <w:shd w:val="clear" w:color="auto" w:fill="FFFFFF" w:themeFill="background1"/>
        <w:rPr>
          <w:color w:val="000000"/>
          <w:szCs w:val="24"/>
        </w:rPr>
      </w:pPr>
      <w:r w:rsidRPr="006D0F66">
        <w:rPr>
          <w:color w:val="000000"/>
          <w:szCs w:val="24"/>
        </w:rPr>
        <w:t>8 класс-1-4. беспозвоночные животные: особенности строения, процессов, гигиена</w:t>
      </w:r>
    </w:p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>9 класс-Задание на соотношение типов тканей и их функций, рефлекторная дуга</w:t>
      </w:r>
    </w:p>
    <w:p w:rsidR="00A131B0" w:rsidRPr="006D0F66" w:rsidRDefault="00A131B0" w:rsidP="00A131B0">
      <w:pPr>
        <w:rPr>
          <w:b/>
          <w:szCs w:val="24"/>
        </w:rPr>
      </w:pPr>
      <w:r w:rsidRPr="006D0F66">
        <w:rPr>
          <w:b/>
          <w:szCs w:val="24"/>
        </w:rPr>
        <w:t>Рекомендации:</w:t>
      </w:r>
    </w:p>
    <w:p w:rsidR="00A131B0" w:rsidRPr="006D0F66" w:rsidRDefault="00A131B0" w:rsidP="00A131B0">
      <w:pPr>
        <w:shd w:val="clear" w:color="auto" w:fill="FFFFFF"/>
        <w:rPr>
          <w:szCs w:val="24"/>
        </w:rPr>
      </w:pPr>
      <w:r w:rsidRPr="006D0F66">
        <w:rPr>
          <w:szCs w:val="24"/>
        </w:rPr>
        <w:t>1)</w:t>
      </w:r>
      <w:r w:rsidRPr="006D0F66">
        <w:rPr>
          <w:szCs w:val="24"/>
          <w:bdr w:val="none" w:sz="0" w:space="0" w:color="auto" w:frame="1"/>
        </w:rPr>
        <w:t>- по результатам анализа спланировать коррекционную работу по устранению выявле</w:t>
      </w:r>
      <w:r w:rsidRPr="006D0F66">
        <w:rPr>
          <w:szCs w:val="24"/>
          <w:bdr w:val="none" w:sz="0" w:space="0" w:color="auto" w:frame="1"/>
        </w:rPr>
        <w:t>н</w:t>
      </w:r>
      <w:r w:rsidRPr="006D0F66">
        <w:rPr>
          <w:szCs w:val="24"/>
          <w:bdr w:val="none" w:sz="0" w:space="0" w:color="auto" w:frame="1"/>
        </w:rPr>
        <w:t>ных пробелов;</w:t>
      </w:r>
    </w:p>
    <w:p w:rsidR="00A131B0" w:rsidRPr="006D0F66" w:rsidRDefault="00A131B0" w:rsidP="00A131B0">
      <w:pPr>
        <w:shd w:val="clear" w:color="auto" w:fill="FFFFFF"/>
        <w:rPr>
          <w:szCs w:val="24"/>
        </w:rPr>
      </w:pPr>
      <w:r w:rsidRPr="006D0F66">
        <w:rPr>
          <w:szCs w:val="24"/>
          <w:bdr w:val="none" w:sz="0" w:space="0" w:color="auto" w:frame="1"/>
        </w:rPr>
        <w:t>- организовать сопутствующее повторение на уроках по темам, проблемным для класса в целом;</w:t>
      </w:r>
    </w:p>
    <w:p w:rsidR="00A131B0" w:rsidRPr="006D0F66" w:rsidRDefault="00A131B0" w:rsidP="00A131B0">
      <w:pPr>
        <w:shd w:val="clear" w:color="auto" w:fill="FFFFFF"/>
        <w:rPr>
          <w:szCs w:val="24"/>
        </w:rPr>
      </w:pPr>
      <w:r w:rsidRPr="006D0F66">
        <w:rPr>
          <w:szCs w:val="24"/>
          <w:bdr w:val="none" w:sz="0" w:space="0" w:color="auto" w:frame="1"/>
        </w:rPr>
        <w:t>- организовать индивидуальные тренировочные упражнения для учащихся по разделам учебного курса, вызвавшим наибольшее затруднение.</w:t>
      </w:r>
    </w:p>
    <w:p w:rsidR="00A131B0" w:rsidRPr="006D0F66" w:rsidRDefault="00A131B0" w:rsidP="00A131B0">
      <w:pPr>
        <w:shd w:val="clear" w:color="auto" w:fill="FFFFFF"/>
        <w:rPr>
          <w:szCs w:val="24"/>
        </w:rPr>
      </w:pPr>
    </w:p>
    <w:p w:rsidR="00A131B0" w:rsidRPr="006D0F66" w:rsidRDefault="00A131B0" w:rsidP="00A131B0">
      <w:pPr>
        <w:rPr>
          <w:szCs w:val="24"/>
        </w:rPr>
      </w:pPr>
      <w:r w:rsidRPr="006D0F66">
        <w:rPr>
          <w:b/>
          <w:szCs w:val="24"/>
        </w:rPr>
        <w:t xml:space="preserve">Химия:  учитель  </w:t>
      </w:r>
      <w:proofErr w:type="spellStart"/>
      <w:r w:rsidRPr="006D0F66">
        <w:rPr>
          <w:b/>
          <w:szCs w:val="24"/>
        </w:rPr>
        <w:t>Линок</w:t>
      </w:r>
      <w:proofErr w:type="spellEnd"/>
      <w:r w:rsidRPr="006D0F66">
        <w:rPr>
          <w:b/>
          <w:szCs w:val="24"/>
        </w:rPr>
        <w:t xml:space="preserve">  Л.Н.</w:t>
      </w:r>
    </w:p>
    <w:tbl>
      <w:tblPr>
        <w:tblStyle w:val="af0"/>
        <w:tblW w:w="0" w:type="auto"/>
        <w:tblLook w:val="04A0"/>
      </w:tblPr>
      <w:tblGrid>
        <w:gridCol w:w="844"/>
        <w:gridCol w:w="1065"/>
        <w:gridCol w:w="1036"/>
        <w:gridCol w:w="1613"/>
        <w:gridCol w:w="646"/>
        <w:gridCol w:w="638"/>
        <w:gridCol w:w="639"/>
        <w:gridCol w:w="639"/>
        <w:gridCol w:w="1028"/>
        <w:gridCol w:w="1243"/>
      </w:tblGrid>
      <w:tr w:rsidR="00A131B0" w:rsidRPr="006D0F66" w:rsidTr="009A5726">
        <w:trPr>
          <w:trHeight w:val="285"/>
        </w:trPr>
        <w:tc>
          <w:tcPr>
            <w:tcW w:w="844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класс</w:t>
            </w:r>
          </w:p>
        </w:tc>
        <w:tc>
          <w:tcPr>
            <w:tcW w:w="1055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Кол-во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обучаю-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щихся</w:t>
            </w:r>
            <w:proofErr w:type="spellEnd"/>
            <w:r w:rsidRPr="006D0F66">
              <w:rPr>
                <w:szCs w:val="24"/>
              </w:rPr>
              <w:t xml:space="preserve"> в классе</w:t>
            </w:r>
          </w:p>
        </w:tc>
        <w:tc>
          <w:tcPr>
            <w:tcW w:w="1036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Кол-во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Выпол</w:t>
            </w:r>
            <w:proofErr w:type="spellEnd"/>
            <w:r w:rsidRPr="006D0F66">
              <w:rPr>
                <w:szCs w:val="24"/>
              </w:rPr>
              <w:t>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нявших</w:t>
            </w:r>
            <w:proofErr w:type="spellEnd"/>
            <w:r w:rsidRPr="006D0F66">
              <w:rPr>
                <w:szCs w:val="24"/>
              </w:rPr>
              <w:t xml:space="preserve"> работу</w:t>
            </w:r>
          </w:p>
        </w:tc>
        <w:tc>
          <w:tcPr>
            <w:tcW w:w="1613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 xml:space="preserve">Форма 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контроля</w:t>
            </w:r>
          </w:p>
        </w:tc>
        <w:tc>
          <w:tcPr>
            <w:tcW w:w="2562" w:type="dxa"/>
            <w:gridSpan w:val="4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Успева</w:t>
            </w:r>
            <w:proofErr w:type="spellEnd"/>
            <w:r w:rsidRPr="006D0F66">
              <w:rPr>
                <w:szCs w:val="24"/>
              </w:rPr>
              <w:t>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емость</w:t>
            </w:r>
            <w:proofErr w:type="spellEnd"/>
            <w:r w:rsidRPr="006D0F66">
              <w:rPr>
                <w:szCs w:val="24"/>
              </w:rPr>
              <w:t>,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%</w:t>
            </w:r>
          </w:p>
        </w:tc>
        <w:tc>
          <w:tcPr>
            <w:tcW w:w="1243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Качество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знаний,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%</w:t>
            </w:r>
          </w:p>
        </w:tc>
      </w:tr>
      <w:tr w:rsidR="00A131B0" w:rsidRPr="006D0F66" w:rsidTr="009A5726">
        <w:trPr>
          <w:trHeight w:val="585"/>
        </w:trPr>
        <w:tc>
          <w:tcPr>
            <w:tcW w:w="844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055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036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613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64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5</w:t>
            </w:r>
          </w:p>
        </w:tc>
        <w:tc>
          <w:tcPr>
            <w:tcW w:w="638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4</w:t>
            </w:r>
          </w:p>
        </w:tc>
        <w:tc>
          <w:tcPr>
            <w:tcW w:w="639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3</w:t>
            </w:r>
          </w:p>
        </w:tc>
        <w:tc>
          <w:tcPr>
            <w:tcW w:w="639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243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</w:tr>
      <w:tr w:rsidR="00A131B0" w:rsidRPr="006D0F66" w:rsidTr="009A5726">
        <w:trPr>
          <w:trHeight w:val="540"/>
        </w:trPr>
        <w:tc>
          <w:tcPr>
            <w:tcW w:w="84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9</w:t>
            </w:r>
          </w:p>
        </w:tc>
        <w:tc>
          <w:tcPr>
            <w:tcW w:w="105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9</w:t>
            </w:r>
          </w:p>
        </w:tc>
        <w:tc>
          <w:tcPr>
            <w:tcW w:w="103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9</w:t>
            </w:r>
          </w:p>
        </w:tc>
        <w:tc>
          <w:tcPr>
            <w:tcW w:w="161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 xml:space="preserve">Контрольная </w:t>
            </w:r>
          </w:p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Работа</w:t>
            </w:r>
          </w:p>
        </w:tc>
        <w:tc>
          <w:tcPr>
            <w:tcW w:w="64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638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9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39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24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131B0" w:rsidRPr="006D0F66" w:rsidTr="009A5726">
        <w:trPr>
          <w:trHeight w:val="300"/>
        </w:trPr>
        <w:tc>
          <w:tcPr>
            <w:tcW w:w="84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5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1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 xml:space="preserve">Контрольная </w:t>
            </w:r>
          </w:p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Работа</w:t>
            </w:r>
          </w:p>
        </w:tc>
        <w:tc>
          <w:tcPr>
            <w:tcW w:w="64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38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39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9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4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A131B0" w:rsidRPr="006D0F66" w:rsidRDefault="00A131B0" w:rsidP="00A131B0">
      <w:pPr>
        <w:pStyle w:val="af3"/>
        <w:shd w:val="clear" w:color="auto" w:fill="FFFFFF"/>
        <w:spacing w:line="294" w:lineRule="atLeast"/>
        <w:rPr>
          <w:b/>
          <w:color w:val="000000"/>
        </w:rPr>
      </w:pPr>
      <w:r w:rsidRPr="006D0F66">
        <w:rPr>
          <w:b/>
          <w:color w:val="000000"/>
        </w:rPr>
        <w:t xml:space="preserve">Выводы: </w:t>
      </w:r>
    </w:p>
    <w:p w:rsidR="00A131B0" w:rsidRPr="006D0F66" w:rsidRDefault="00A131B0" w:rsidP="00A131B0">
      <w:pPr>
        <w:pStyle w:val="af3"/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>В 9 классе обучающиес</w:t>
      </w:r>
      <w:r w:rsidRPr="006D0F66">
        <w:rPr>
          <w:color w:val="000000"/>
        </w:rPr>
        <w:t>я доп</w:t>
      </w:r>
      <w:r>
        <w:rPr>
          <w:color w:val="000000"/>
        </w:rPr>
        <w:t xml:space="preserve">устили ошибки при решении </w:t>
      </w:r>
      <w:proofErr w:type="spellStart"/>
      <w:r>
        <w:rPr>
          <w:color w:val="000000"/>
        </w:rPr>
        <w:t>задач</w:t>
      </w:r>
      <w:proofErr w:type="gramStart"/>
      <w:r w:rsidRPr="006D0F66">
        <w:rPr>
          <w:color w:val="000000"/>
        </w:rPr>
        <w:t>,о</w:t>
      </w:r>
      <w:proofErr w:type="gramEnd"/>
      <w:r w:rsidRPr="006D0F66">
        <w:rPr>
          <w:color w:val="000000"/>
        </w:rPr>
        <w:t>бласти</w:t>
      </w:r>
      <w:proofErr w:type="spellEnd"/>
      <w:r w:rsidRPr="006D0F66">
        <w:rPr>
          <w:color w:val="000000"/>
        </w:rPr>
        <w:t xml:space="preserve"> применения х</w:t>
      </w:r>
      <w:r w:rsidRPr="006D0F66">
        <w:rPr>
          <w:color w:val="000000"/>
        </w:rPr>
        <w:t>и</w:t>
      </w:r>
      <w:r w:rsidRPr="006D0F66">
        <w:rPr>
          <w:color w:val="000000"/>
        </w:rPr>
        <w:t>мических соединений.</w:t>
      </w:r>
    </w:p>
    <w:p w:rsidR="00A131B0" w:rsidRPr="006D0F66" w:rsidRDefault="00A131B0" w:rsidP="00A131B0">
      <w:pPr>
        <w:pStyle w:val="af3"/>
        <w:shd w:val="clear" w:color="auto" w:fill="FFFFFF"/>
        <w:spacing w:line="294" w:lineRule="atLeast"/>
        <w:rPr>
          <w:b/>
          <w:color w:val="000000"/>
        </w:rPr>
      </w:pPr>
      <w:r w:rsidRPr="006D0F66">
        <w:rPr>
          <w:b/>
          <w:color w:val="000000"/>
        </w:rPr>
        <w:t>Рекомендации:</w:t>
      </w:r>
    </w:p>
    <w:p w:rsidR="00A131B0" w:rsidRPr="006D0F66" w:rsidRDefault="00A131B0" w:rsidP="00A131B0">
      <w:pPr>
        <w:pStyle w:val="af3"/>
        <w:shd w:val="clear" w:color="auto" w:fill="FFFFFF"/>
        <w:spacing w:line="294" w:lineRule="atLeast"/>
        <w:rPr>
          <w:color w:val="000000"/>
        </w:rPr>
      </w:pPr>
      <w:r w:rsidRPr="006D0F66">
        <w:rPr>
          <w:color w:val="000000"/>
        </w:rPr>
        <w:t>1. Уделить внимание повторению следующих тем:  вычисление массы вещества по масс</w:t>
      </w:r>
      <w:r w:rsidRPr="006D0F66">
        <w:rPr>
          <w:color w:val="000000"/>
        </w:rPr>
        <w:t>о</w:t>
      </w:r>
      <w:r w:rsidRPr="006D0F66">
        <w:rPr>
          <w:color w:val="000000"/>
        </w:rPr>
        <w:t>вой доле, вычисление массовой доли вещества, области применения химических соедин</w:t>
      </w:r>
      <w:r w:rsidRPr="006D0F66">
        <w:rPr>
          <w:color w:val="000000"/>
        </w:rPr>
        <w:t>е</w:t>
      </w:r>
      <w:r w:rsidRPr="006D0F66">
        <w:rPr>
          <w:color w:val="000000"/>
        </w:rPr>
        <w:t>ний.</w:t>
      </w:r>
    </w:p>
    <w:p w:rsidR="00A131B0" w:rsidRPr="006D0F66" w:rsidRDefault="00A131B0" w:rsidP="00A131B0">
      <w:pPr>
        <w:pStyle w:val="af3"/>
        <w:shd w:val="clear" w:color="auto" w:fill="FFFFFF"/>
        <w:spacing w:line="294" w:lineRule="atLeast"/>
        <w:rPr>
          <w:color w:val="000000"/>
        </w:rPr>
      </w:pPr>
      <w:r w:rsidRPr="006D0F66">
        <w:rPr>
          <w:color w:val="000000"/>
        </w:rPr>
        <w:t>2. Систематизировать работу по решению задач.</w:t>
      </w:r>
    </w:p>
    <w:p w:rsidR="00A131B0" w:rsidRPr="006D0F66" w:rsidRDefault="00A131B0" w:rsidP="00A131B0">
      <w:pPr>
        <w:pStyle w:val="af3"/>
        <w:shd w:val="clear" w:color="auto" w:fill="FFFFFF"/>
        <w:spacing w:line="294" w:lineRule="atLeast"/>
        <w:rPr>
          <w:color w:val="000000"/>
        </w:rPr>
      </w:pPr>
      <w:r w:rsidRPr="006D0F66">
        <w:rPr>
          <w:color w:val="000000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A131B0" w:rsidRPr="006D0F66" w:rsidRDefault="00A131B0" w:rsidP="00A131B0">
      <w:pPr>
        <w:pStyle w:val="af3"/>
        <w:shd w:val="clear" w:color="auto" w:fill="FFFFFF"/>
        <w:spacing w:line="294" w:lineRule="atLeast"/>
        <w:rPr>
          <w:color w:val="000000"/>
        </w:rPr>
      </w:pPr>
      <w:r w:rsidRPr="006D0F66">
        <w:rPr>
          <w:color w:val="000000"/>
        </w:rPr>
        <w:t>4. Нацелить учащихся на необходимость самостоятельной работы и систематического в</w:t>
      </w:r>
      <w:r w:rsidRPr="006D0F66">
        <w:rPr>
          <w:color w:val="000000"/>
        </w:rPr>
        <w:t>ы</w:t>
      </w:r>
      <w:r w:rsidRPr="006D0F66">
        <w:rPr>
          <w:color w:val="000000"/>
        </w:rPr>
        <w:t>полнения домашних заданий.</w:t>
      </w:r>
    </w:p>
    <w:p w:rsidR="00A131B0" w:rsidRPr="006D0F66" w:rsidRDefault="00A131B0" w:rsidP="00A131B0">
      <w:pPr>
        <w:pStyle w:val="Default"/>
        <w:jc w:val="both"/>
      </w:pPr>
      <w:r w:rsidRPr="006D0F66">
        <w:t>5. Повышать мотивацию к изучению химии с помощью разнообразных форм и методов работы</w:t>
      </w:r>
    </w:p>
    <w:p w:rsidR="00A131B0" w:rsidRPr="006D0F66" w:rsidRDefault="00A131B0" w:rsidP="00A131B0">
      <w:pPr>
        <w:pStyle w:val="Default"/>
        <w:jc w:val="both"/>
        <w:rPr>
          <w:b/>
          <w:bCs/>
          <w:color w:val="auto"/>
          <w:u w:val="single"/>
        </w:rPr>
      </w:pPr>
    </w:p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lastRenderedPageBreak/>
        <w:t>Ф</w:t>
      </w:r>
      <w:r w:rsidRPr="006D0F66">
        <w:rPr>
          <w:b/>
          <w:szCs w:val="24"/>
        </w:rPr>
        <w:t xml:space="preserve">изика:  учитель:  </w:t>
      </w:r>
      <w:proofErr w:type="spellStart"/>
      <w:r w:rsidRPr="006D0F66">
        <w:rPr>
          <w:b/>
          <w:szCs w:val="24"/>
        </w:rPr>
        <w:t>Линок</w:t>
      </w:r>
      <w:proofErr w:type="spellEnd"/>
      <w:r w:rsidRPr="006D0F66">
        <w:rPr>
          <w:b/>
          <w:szCs w:val="24"/>
        </w:rPr>
        <w:t xml:space="preserve">  Л.Н.</w:t>
      </w:r>
    </w:p>
    <w:tbl>
      <w:tblPr>
        <w:tblStyle w:val="af0"/>
        <w:tblW w:w="0" w:type="auto"/>
        <w:tblLook w:val="04A0"/>
      </w:tblPr>
      <w:tblGrid>
        <w:gridCol w:w="848"/>
        <w:gridCol w:w="1065"/>
        <w:gridCol w:w="1039"/>
        <w:gridCol w:w="1544"/>
        <w:gridCol w:w="661"/>
        <w:gridCol w:w="653"/>
        <w:gridCol w:w="654"/>
        <w:gridCol w:w="654"/>
        <w:gridCol w:w="1028"/>
        <w:gridCol w:w="1249"/>
      </w:tblGrid>
      <w:tr w:rsidR="00A131B0" w:rsidRPr="006D0F66" w:rsidTr="009A5726">
        <w:trPr>
          <w:trHeight w:val="285"/>
        </w:trPr>
        <w:tc>
          <w:tcPr>
            <w:tcW w:w="848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класс</w:t>
            </w:r>
          </w:p>
        </w:tc>
        <w:tc>
          <w:tcPr>
            <w:tcW w:w="1055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Кол-во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обучаю-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щихся</w:t>
            </w:r>
            <w:proofErr w:type="spellEnd"/>
            <w:r w:rsidRPr="006D0F66">
              <w:rPr>
                <w:szCs w:val="24"/>
              </w:rPr>
              <w:t xml:space="preserve"> в классе</w:t>
            </w:r>
          </w:p>
        </w:tc>
        <w:tc>
          <w:tcPr>
            <w:tcW w:w="1039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Кол-во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Выпол</w:t>
            </w:r>
            <w:proofErr w:type="spellEnd"/>
            <w:r w:rsidRPr="006D0F66">
              <w:rPr>
                <w:szCs w:val="24"/>
              </w:rPr>
              <w:t>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нявших</w:t>
            </w:r>
            <w:proofErr w:type="spellEnd"/>
            <w:r w:rsidRPr="006D0F66">
              <w:rPr>
                <w:szCs w:val="24"/>
              </w:rPr>
              <w:t xml:space="preserve"> работу</w:t>
            </w:r>
          </w:p>
        </w:tc>
        <w:tc>
          <w:tcPr>
            <w:tcW w:w="1540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 xml:space="preserve">Форма 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контроля</w:t>
            </w:r>
          </w:p>
        </w:tc>
        <w:tc>
          <w:tcPr>
            <w:tcW w:w="2622" w:type="dxa"/>
            <w:gridSpan w:val="4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Успева</w:t>
            </w:r>
            <w:proofErr w:type="spellEnd"/>
            <w:r w:rsidRPr="006D0F66">
              <w:rPr>
                <w:szCs w:val="24"/>
              </w:rPr>
              <w:t>-</w:t>
            </w:r>
          </w:p>
          <w:p w:rsidR="00A131B0" w:rsidRPr="006D0F66" w:rsidRDefault="00A131B0" w:rsidP="009A5726">
            <w:pPr>
              <w:rPr>
                <w:szCs w:val="24"/>
              </w:rPr>
            </w:pP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емость</w:t>
            </w:r>
            <w:proofErr w:type="spellEnd"/>
            <w:r w:rsidRPr="006D0F66">
              <w:rPr>
                <w:szCs w:val="24"/>
              </w:rPr>
              <w:t>,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%</w:t>
            </w:r>
          </w:p>
        </w:tc>
        <w:tc>
          <w:tcPr>
            <w:tcW w:w="1249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Качество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знаний,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%</w:t>
            </w:r>
          </w:p>
        </w:tc>
      </w:tr>
      <w:tr w:rsidR="00A131B0" w:rsidRPr="006D0F66" w:rsidTr="009A5726">
        <w:trPr>
          <w:trHeight w:val="765"/>
        </w:trPr>
        <w:tc>
          <w:tcPr>
            <w:tcW w:w="848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055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039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540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66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5</w:t>
            </w:r>
          </w:p>
        </w:tc>
        <w:tc>
          <w:tcPr>
            <w:tcW w:w="653" w:type="dxa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4</w:t>
            </w:r>
          </w:p>
        </w:tc>
        <w:tc>
          <w:tcPr>
            <w:tcW w:w="654" w:type="dxa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3</w:t>
            </w:r>
          </w:p>
        </w:tc>
        <w:tc>
          <w:tcPr>
            <w:tcW w:w="65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249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</w:tr>
      <w:tr w:rsidR="00A131B0" w:rsidRPr="006D0F66" w:rsidTr="009A5726">
        <w:trPr>
          <w:trHeight w:val="330"/>
        </w:trPr>
        <w:tc>
          <w:tcPr>
            <w:tcW w:w="848" w:type="dxa"/>
          </w:tcPr>
          <w:p w:rsidR="00A131B0" w:rsidRPr="006D0F66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55" w:type="dxa"/>
          </w:tcPr>
          <w:p w:rsidR="00A131B0" w:rsidRPr="006D0F66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39" w:type="dxa"/>
          </w:tcPr>
          <w:p w:rsidR="00A131B0" w:rsidRPr="006D0F66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4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 xml:space="preserve">Контрольная 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Работа</w:t>
            </w:r>
          </w:p>
        </w:tc>
        <w:tc>
          <w:tcPr>
            <w:tcW w:w="66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A131B0" w:rsidRPr="006D0F66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49" w:type="dxa"/>
          </w:tcPr>
          <w:p w:rsidR="00A131B0" w:rsidRPr="006D0F66" w:rsidRDefault="00A131B0" w:rsidP="009A5726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A131B0" w:rsidRPr="006D0F66" w:rsidTr="009A5726">
        <w:tc>
          <w:tcPr>
            <w:tcW w:w="848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8</w:t>
            </w:r>
          </w:p>
        </w:tc>
        <w:tc>
          <w:tcPr>
            <w:tcW w:w="105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9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Контрольная работа</w:t>
            </w:r>
          </w:p>
        </w:tc>
        <w:tc>
          <w:tcPr>
            <w:tcW w:w="66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65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2</w:t>
            </w:r>
          </w:p>
        </w:tc>
        <w:tc>
          <w:tcPr>
            <w:tcW w:w="65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2</w:t>
            </w:r>
          </w:p>
        </w:tc>
        <w:tc>
          <w:tcPr>
            <w:tcW w:w="65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249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50</w:t>
            </w:r>
          </w:p>
        </w:tc>
      </w:tr>
      <w:tr w:rsidR="00A131B0" w:rsidRPr="006D0F66" w:rsidTr="009A5726">
        <w:tc>
          <w:tcPr>
            <w:tcW w:w="848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9</w:t>
            </w:r>
          </w:p>
        </w:tc>
        <w:tc>
          <w:tcPr>
            <w:tcW w:w="105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39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4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 xml:space="preserve">Контрольная </w:t>
            </w:r>
          </w:p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работа</w:t>
            </w:r>
          </w:p>
        </w:tc>
        <w:tc>
          <w:tcPr>
            <w:tcW w:w="66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65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5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249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131B0" w:rsidRPr="006D0F66" w:rsidTr="009A5726">
        <w:tc>
          <w:tcPr>
            <w:tcW w:w="848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05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039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65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65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65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</w:tcPr>
          <w:p w:rsidR="00A131B0" w:rsidRPr="006D0F66" w:rsidRDefault="00A131B0" w:rsidP="009A572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63</w:t>
            </w:r>
            <w:r w:rsidRPr="006D0F66">
              <w:rPr>
                <w:b/>
                <w:szCs w:val="24"/>
              </w:rPr>
              <w:t>%</w:t>
            </w:r>
          </w:p>
        </w:tc>
      </w:tr>
    </w:tbl>
    <w:p w:rsidR="00A131B0" w:rsidRPr="006D0F66" w:rsidRDefault="00A131B0" w:rsidP="00A131B0">
      <w:pPr>
        <w:rPr>
          <w:szCs w:val="24"/>
        </w:rPr>
      </w:pPr>
      <w:r w:rsidRPr="006D0F66">
        <w:rPr>
          <w:b/>
          <w:szCs w:val="24"/>
        </w:rPr>
        <w:t>Выводы</w:t>
      </w:r>
      <w:r w:rsidRPr="006D0F66">
        <w:rPr>
          <w:szCs w:val="24"/>
        </w:rPr>
        <w:t>:</w:t>
      </w:r>
    </w:p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>В 8 классе  и в 9 классе учащиеся слабо владеют следующими навыками и умениями:</w:t>
      </w:r>
    </w:p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>- решать текстовые задачи;</w:t>
      </w:r>
    </w:p>
    <w:p w:rsidR="00A131B0" w:rsidRPr="006D0F66" w:rsidRDefault="00A131B0" w:rsidP="00A131B0">
      <w:pPr>
        <w:rPr>
          <w:szCs w:val="24"/>
        </w:rPr>
      </w:pPr>
      <w:r>
        <w:rPr>
          <w:szCs w:val="24"/>
        </w:rPr>
        <w:t xml:space="preserve">- </w:t>
      </w:r>
      <w:r w:rsidRPr="006D0F66">
        <w:rPr>
          <w:szCs w:val="24"/>
        </w:rPr>
        <w:t xml:space="preserve"> владеют</w:t>
      </w:r>
      <w:r>
        <w:rPr>
          <w:szCs w:val="24"/>
        </w:rPr>
        <w:t xml:space="preserve"> умением преобразовывать</w:t>
      </w:r>
      <w:r w:rsidRPr="006D0F66">
        <w:rPr>
          <w:szCs w:val="24"/>
        </w:rPr>
        <w:t xml:space="preserve"> формулами;</w:t>
      </w:r>
    </w:p>
    <w:p w:rsidR="00A131B0" w:rsidRPr="006D0F66" w:rsidRDefault="00A131B0" w:rsidP="00A131B0">
      <w:pPr>
        <w:rPr>
          <w:b/>
          <w:szCs w:val="24"/>
        </w:rPr>
      </w:pPr>
      <w:r w:rsidRPr="006D0F66">
        <w:rPr>
          <w:b/>
          <w:szCs w:val="24"/>
        </w:rPr>
        <w:t>Рекомендации:</w:t>
      </w:r>
    </w:p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 xml:space="preserve">- проработать с </w:t>
      </w:r>
      <w:proofErr w:type="gramStart"/>
      <w:r w:rsidRPr="006D0F66">
        <w:rPr>
          <w:szCs w:val="24"/>
        </w:rPr>
        <w:t>обучающими</w:t>
      </w:r>
      <w:proofErr w:type="gramEnd"/>
      <w:r w:rsidRPr="006D0F66">
        <w:rPr>
          <w:szCs w:val="24"/>
        </w:rPr>
        <w:t xml:space="preserve"> задания контрольной работы;</w:t>
      </w:r>
    </w:p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 xml:space="preserve"> - на каждом уроке выполнять упражнения на повторение;</w:t>
      </w:r>
    </w:p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 xml:space="preserve"> - усилить индивидуальную работу;</w:t>
      </w:r>
    </w:p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>- проводить  постоянный  тренинг  по  предупреждению  ошибок.</w:t>
      </w:r>
    </w:p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>- уделять  особое  внимание  целенаправленному  повторению  тем,  в  которых  учащиеся  допускают  ошибки.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</w:p>
    <w:p w:rsidR="00A131B0" w:rsidRPr="006D0F66" w:rsidRDefault="00A131B0" w:rsidP="00A131B0">
      <w:pPr>
        <w:rPr>
          <w:szCs w:val="24"/>
        </w:rPr>
      </w:pPr>
      <w:r w:rsidRPr="006D0F66">
        <w:rPr>
          <w:b/>
          <w:szCs w:val="24"/>
        </w:rPr>
        <w:t>Технология</w:t>
      </w:r>
    </w:p>
    <w:tbl>
      <w:tblPr>
        <w:tblStyle w:val="af0"/>
        <w:tblW w:w="9857" w:type="dxa"/>
        <w:tblLayout w:type="fixed"/>
        <w:tblLook w:val="04A0"/>
      </w:tblPr>
      <w:tblGrid>
        <w:gridCol w:w="815"/>
        <w:gridCol w:w="1137"/>
        <w:gridCol w:w="1068"/>
        <w:gridCol w:w="2026"/>
        <w:gridCol w:w="534"/>
        <w:gridCol w:w="534"/>
        <w:gridCol w:w="534"/>
        <w:gridCol w:w="536"/>
        <w:gridCol w:w="1337"/>
        <w:gridCol w:w="1336"/>
      </w:tblGrid>
      <w:tr w:rsidR="00A131B0" w:rsidRPr="006D0F66" w:rsidTr="009D3BC9">
        <w:trPr>
          <w:trHeight w:val="289"/>
        </w:trPr>
        <w:tc>
          <w:tcPr>
            <w:tcW w:w="815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класс</w:t>
            </w:r>
          </w:p>
        </w:tc>
        <w:tc>
          <w:tcPr>
            <w:tcW w:w="1137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Кол-во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обучаю-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щихся</w:t>
            </w:r>
            <w:proofErr w:type="spellEnd"/>
            <w:r w:rsidRPr="006D0F66">
              <w:rPr>
                <w:szCs w:val="24"/>
              </w:rPr>
              <w:t xml:space="preserve"> в классе</w:t>
            </w:r>
          </w:p>
        </w:tc>
        <w:tc>
          <w:tcPr>
            <w:tcW w:w="1068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Кол-во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Выпол</w:t>
            </w:r>
            <w:proofErr w:type="spellEnd"/>
            <w:r w:rsidRPr="006D0F66">
              <w:rPr>
                <w:szCs w:val="24"/>
              </w:rPr>
              <w:t>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нявших</w:t>
            </w:r>
            <w:proofErr w:type="spellEnd"/>
            <w:r w:rsidRPr="006D0F66">
              <w:rPr>
                <w:szCs w:val="24"/>
              </w:rPr>
              <w:t xml:space="preserve"> работу</w:t>
            </w:r>
          </w:p>
        </w:tc>
        <w:tc>
          <w:tcPr>
            <w:tcW w:w="2026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ФИО  учителя</w:t>
            </w:r>
          </w:p>
        </w:tc>
        <w:tc>
          <w:tcPr>
            <w:tcW w:w="2138" w:type="dxa"/>
            <w:gridSpan w:val="4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оценки</w:t>
            </w:r>
          </w:p>
        </w:tc>
        <w:tc>
          <w:tcPr>
            <w:tcW w:w="1337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Успева</w:t>
            </w:r>
            <w:proofErr w:type="spellEnd"/>
            <w:r w:rsidRPr="006D0F66">
              <w:rPr>
                <w:szCs w:val="24"/>
              </w:rPr>
              <w:t>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емость</w:t>
            </w:r>
            <w:proofErr w:type="spellEnd"/>
            <w:r w:rsidRPr="006D0F66">
              <w:rPr>
                <w:szCs w:val="24"/>
              </w:rPr>
              <w:t>,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%</w:t>
            </w:r>
          </w:p>
        </w:tc>
        <w:tc>
          <w:tcPr>
            <w:tcW w:w="1336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Качество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знаний,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%</w:t>
            </w:r>
          </w:p>
        </w:tc>
      </w:tr>
      <w:tr w:rsidR="00A131B0" w:rsidRPr="006D0F66" w:rsidTr="009D3BC9">
        <w:trPr>
          <w:trHeight w:val="594"/>
        </w:trPr>
        <w:tc>
          <w:tcPr>
            <w:tcW w:w="815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137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068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2026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5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4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3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2</w:t>
            </w:r>
          </w:p>
        </w:tc>
        <w:tc>
          <w:tcPr>
            <w:tcW w:w="1337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336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</w:tr>
      <w:tr w:rsidR="00A131B0" w:rsidRPr="006D0F66" w:rsidTr="009D3BC9">
        <w:trPr>
          <w:trHeight w:val="594"/>
        </w:trPr>
        <w:tc>
          <w:tcPr>
            <w:tcW w:w="81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2</w:t>
            </w:r>
          </w:p>
        </w:tc>
        <w:tc>
          <w:tcPr>
            <w:tcW w:w="113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68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26" w:type="dxa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Черток  Н.Н.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4" w:type="dxa"/>
          </w:tcPr>
          <w:p w:rsidR="00A131B0" w:rsidRPr="006D0F66" w:rsidRDefault="00A37E94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4" w:type="dxa"/>
          </w:tcPr>
          <w:p w:rsidR="00A131B0" w:rsidRPr="006D0F66" w:rsidRDefault="00A37E94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36" w:type="dxa"/>
          </w:tcPr>
          <w:p w:rsidR="00A131B0" w:rsidRPr="006D0F66" w:rsidRDefault="00A37E94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131B0" w:rsidRPr="006D0F66" w:rsidTr="009D3BC9">
        <w:trPr>
          <w:trHeight w:val="594"/>
        </w:trPr>
        <w:tc>
          <w:tcPr>
            <w:tcW w:w="81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3</w:t>
            </w:r>
          </w:p>
        </w:tc>
        <w:tc>
          <w:tcPr>
            <w:tcW w:w="1137" w:type="dxa"/>
          </w:tcPr>
          <w:p w:rsidR="00A131B0" w:rsidRPr="006D0F66" w:rsidRDefault="00A37E94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68" w:type="dxa"/>
          </w:tcPr>
          <w:p w:rsidR="00A131B0" w:rsidRPr="006D0F66" w:rsidRDefault="00A37E94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26" w:type="dxa"/>
          </w:tcPr>
          <w:p w:rsidR="00A131B0" w:rsidRPr="006D0F66" w:rsidRDefault="00A37E94" w:rsidP="009A572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Тютюнник</w:t>
            </w:r>
            <w:proofErr w:type="spellEnd"/>
            <w:r>
              <w:rPr>
                <w:szCs w:val="24"/>
              </w:rPr>
              <w:t xml:space="preserve"> Н.В.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4" w:type="dxa"/>
          </w:tcPr>
          <w:p w:rsidR="00A131B0" w:rsidRPr="006D0F66" w:rsidRDefault="00A37E94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3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5</w:t>
            </w:r>
            <w:r w:rsidR="00A37E94">
              <w:rPr>
                <w:szCs w:val="24"/>
              </w:rPr>
              <w:t>0</w:t>
            </w:r>
          </w:p>
        </w:tc>
      </w:tr>
      <w:tr w:rsidR="00A131B0" w:rsidRPr="006D0F66" w:rsidTr="009D3BC9">
        <w:trPr>
          <w:trHeight w:val="594"/>
        </w:trPr>
        <w:tc>
          <w:tcPr>
            <w:tcW w:w="81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68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26" w:type="dxa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Черток  Н.Н.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3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131B0" w:rsidRPr="006D0F66" w:rsidTr="009D3BC9">
        <w:trPr>
          <w:trHeight w:val="274"/>
        </w:trPr>
        <w:tc>
          <w:tcPr>
            <w:tcW w:w="81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6</w:t>
            </w:r>
          </w:p>
        </w:tc>
        <w:tc>
          <w:tcPr>
            <w:tcW w:w="113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68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2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Линок</w:t>
            </w:r>
            <w:proofErr w:type="spellEnd"/>
            <w:r w:rsidRPr="006D0F66">
              <w:rPr>
                <w:szCs w:val="24"/>
              </w:rPr>
              <w:t xml:space="preserve">  Л.Н.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3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</w:tr>
      <w:tr w:rsidR="00A131B0" w:rsidRPr="006D0F66" w:rsidTr="009D3BC9">
        <w:trPr>
          <w:trHeight w:val="274"/>
        </w:trPr>
        <w:tc>
          <w:tcPr>
            <w:tcW w:w="81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7</w:t>
            </w:r>
          </w:p>
        </w:tc>
        <w:tc>
          <w:tcPr>
            <w:tcW w:w="113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68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02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Линок</w:t>
            </w:r>
            <w:proofErr w:type="spellEnd"/>
            <w:r w:rsidRPr="006D0F66">
              <w:rPr>
                <w:szCs w:val="24"/>
              </w:rPr>
              <w:t xml:space="preserve">  Л.Н.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3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</w:tr>
      <w:tr w:rsidR="00A131B0" w:rsidRPr="006D0F66" w:rsidTr="009D3BC9">
        <w:trPr>
          <w:trHeight w:val="274"/>
        </w:trPr>
        <w:tc>
          <w:tcPr>
            <w:tcW w:w="81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8</w:t>
            </w:r>
          </w:p>
        </w:tc>
        <w:tc>
          <w:tcPr>
            <w:tcW w:w="113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68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2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Линок</w:t>
            </w:r>
            <w:proofErr w:type="spellEnd"/>
            <w:r w:rsidRPr="006D0F66">
              <w:rPr>
                <w:szCs w:val="24"/>
              </w:rPr>
              <w:t xml:space="preserve">  Л.Н.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3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</w:tr>
      <w:tr w:rsidR="00A131B0" w:rsidRPr="006D0F66" w:rsidTr="009D3BC9">
        <w:trPr>
          <w:trHeight w:val="274"/>
        </w:trPr>
        <w:tc>
          <w:tcPr>
            <w:tcW w:w="81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13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068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202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34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33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336" w:type="dxa"/>
          </w:tcPr>
          <w:p w:rsidR="00A131B0" w:rsidRPr="006D0F66" w:rsidRDefault="00A131B0" w:rsidP="009A5726">
            <w:pPr>
              <w:jc w:val="center"/>
              <w:rPr>
                <w:b/>
                <w:szCs w:val="24"/>
              </w:rPr>
            </w:pPr>
            <w:r w:rsidRPr="006D0F66">
              <w:rPr>
                <w:b/>
                <w:szCs w:val="24"/>
              </w:rPr>
              <w:t>90%</w:t>
            </w:r>
          </w:p>
        </w:tc>
      </w:tr>
    </w:tbl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>Успеваемость по технологии  по школе составила 100%, качество знаний по школе- 90 %.</w:t>
      </w:r>
    </w:p>
    <w:p w:rsidR="00A131B0" w:rsidRPr="006D0F66" w:rsidRDefault="00A131B0" w:rsidP="00A131B0">
      <w:pPr>
        <w:rPr>
          <w:b/>
          <w:szCs w:val="24"/>
        </w:rPr>
      </w:pPr>
      <w:r w:rsidRPr="006D0F66">
        <w:rPr>
          <w:b/>
          <w:szCs w:val="24"/>
        </w:rPr>
        <w:t>Выводы:</w:t>
      </w:r>
    </w:p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>Все обучающиеся 5-9 хорошо усвоили обязательный минимум содержания знаний по те</w:t>
      </w:r>
      <w:r w:rsidRPr="006D0F66">
        <w:rPr>
          <w:szCs w:val="24"/>
        </w:rPr>
        <w:t>х</w:t>
      </w:r>
      <w:r w:rsidRPr="006D0F66">
        <w:rPr>
          <w:szCs w:val="24"/>
        </w:rPr>
        <w:t>нологии, хорошо владеют навыками и знаниями.</w:t>
      </w:r>
    </w:p>
    <w:p w:rsidR="00A131B0" w:rsidRPr="006D0F66" w:rsidRDefault="00A131B0" w:rsidP="00A131B0">
      <w:pPr>
        <w:rPr>
          <w:szCs w:val="24"/>
        </w:rPr>
      </w:pPr>
    </w:p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>М</w:t>
      </w:r>
      <w:r w:rsidRPr="006D0F66">
        <w:rPr>
          <w:b/>
          <w:szCs w:val="24"/>
        </w:rPr>
        <w:t>узыка</w:t>
      </w:r>
    </w:p>
    <w:tbl>
      <w:tblPr>
        <w:tblStyle w:val="af0"/>
        <w:tblW w:w="0" w:type="auto"/>
        <w:tblLook w:val="04A0"/>
      </w:tblPr>
      <w:tblGrid>
        <w:gridCol w:w="866"/>
        <w:gridCol w:w="1206"/>
        <w:gridCol w:w="1133"/>
        <w:gridCol w:w="1820"/>
        <w:gridCol w:w="521"/>
        <w:gridCol w:w="517"/>
        <w:gridCol w:w="517"/>
        <w:gridCol w:w="517"/>
        <w:gridCol w:w="1163"/>
        <w:gridCol w:w="1311"/>
      </w:tblGrid>
      <w:tr w:rsidR="00A131B0" w:rsidRPr="006D0F66" w:rsidTr="009A5726">
        <w:trPr>
          <w:trHeight w:val="285"/>
        </w:trPr>
        <w:tc>
          <w:tcPr>
            <w:tcW w:w="866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класс</w:t>
            </w:r>
          </w:p>
        </w:tc>
        <w:tc>
          <w:tcPr>
            <w:tcW w:w="1206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Кол-во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обучаю-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щихся</w:t>
            </w:r>
            <w:proofErr w:type="spellEnd"/>
            <w:r w:rsidRPr="006D0F66">
              <w:rPr>
                <w:szCs w:val="24"/>
              </w:rPr>
              <w:t xml:space="preserve"> в классе</w:t>
            </w:r>
          </w:p>
        </w:tc>
        <w:tc>
          <w:tcPr>
            <w:tcW w:w="1133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Кол-во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Выпол</w:t>
            </w:r>
            <w:proofErr w:type="spellEnd"/>
            <w:r w:rsidRPr="006D0F66">
              <w:rPr>
                <w:szCs w:val="24"/>
              </w:rPr>
              <w:t>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нявших</w:t>
            </w:r>
            <w:proofErr w:type="spellEnd"/>
            <w:r w:rsidRPr="006D0F66">
              <w:rPr>
                <w:szCs w:val="24"/>
              </w:rPr>
              <w:t xml:space="preserve"> работу</w:t>
            </w:r>
          </w:p>
        </w:tc>
        <w:tc>
          <w:tcPr>
            <w:tcW w:w="1820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ФИО  учителя</w:t>
            </w:r>
          </w:p>
        </w:tc>
        <w:tc>
          <w:tcPr>
            <w:tcW w:w="2072" w:type="dxa"/>
            <w:gridSpan w:val="4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оценки</w:t>
            </w:r>
          </w:p>
        </w:tc>
        <w:tc>
          <w:tcPr>
            <w:tcW w:w="1163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Успева</w:t>
            </w:r>
            <w:proofErr w:type="spellEnd"/>
            <w:r w:rsidRPr="006D0F66">
              <w:rPr>
                <w:szCs w:val="24"/>
              </w:rPr>
              <w:t>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емость</w:t>
            </w:r>
            <w:proofErr w:type="spellEnd"/>
            <w:r w:rsidRPr="006D0F66">
              <w:rPr>
                <w:szCs w:val="24"/>
              </w:rPr>
              <w:t>,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%</w:t>
            </w:r>
          </w:p>
        </w:tc>
        <w:tc>
          <w:tcPr>
            <w:tcW w:w="1311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Качество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знаний,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%</w:t>
            </w:r>
          </w:p>
        </w:tc>
      </w:tr>
      <w:tr w:rsidR="00A131B0" w:rsidRPr="006D0F66" w:rsidTr="009A5726">
        <w:trPr>
          <w:trHeight w:val="585"/>
        </w:trPr>
        <w:tc>
          <w:tcPr>
            <w:tcW w:w="866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206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133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820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52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5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4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3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311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</w:tr>
      <w:tr w:rsidR="00A131B0" w:rsidRPr="006D0F66" w:rsidTr="009A5726">
        <w:trPr>
          <w:trHeight w:val="585"/>
        </w:trPr>
        <w:tc>
          <w:tcPr>
            <w:tcW w:w="8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lastRenderedPageBreak/>
              <w:t>2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20" w:type="dxa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Черток  Н.Н.</w:t>
            </w:r>
          </w:p>
        </w:tc>
        <w:tc>
          <w:tcPr>
            <w:tcW w:w="52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A131B0" w:rsidRPr="006D0F66" w:rsidTr="009A5726">
        <w:trPr>
          <w:trHeight w:val="585"/>
        </w:trPr>
        <w:tc>
          <w:tcPr>
            <w:tcW w:w="8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06" w:type="dxa"/>
          </w:tcPr>
          <w:p w:rsidR="00A131B0" w:rsidRPr="006D0F66" w:rsidRDefault="00A37E94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3" w:type="dxa"/>
          </w:tcPr>
          <w:p w:rsidR="00A131B0" w:rsidRPr="006D0F66" w:rsidRDefault="00A37E94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20" w:type="dxa"/>
          </w:tcPr>
          <w:p w:rsidR="00A131B0" w:rsidRPr="006D0F66" w:rsidRDefault="00A37E94" w:rsidP="009A572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Тютюнник</w:t>
            </w:r>
            <w:proofErr w:type="spellEnd"/>
            <w:r>
              <w:rPr>
                <w:szCs w:val="24"/>
              </w:rPr>
              <w:t xml:space="preserve"> Н.В.</w:t>
            </w:r>
          </w:p>
        </w:tc>
        <w:tc>
          <w:tcPr>
            <w:tcW w:w="521" w:type="dxa"/>
          </w:tcPr>
          <w:p w:rsidR="00A131B0" w:rsidRPr="006D0F66" w:rsidRDefault="00A37E94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17" w:type="dxa"/>
          </w:tcPr>
          <w:p w:rsidR="00A131B0" w:rsidRPr="006D0F66" w:rsidRDefault="00A37E94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7" w:type="dxa"/>
          </w:tcPr>
          <w:p w:rsidR="00A131B0" w:rsidRPr="006D0F66" w:rsidRDefault="00A37E94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</w:tcPr>
          <w:p w:rsidR="00A131B0" w:rsidRPr="006D0F66" w:rsidRDefault="00A37E94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37E94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A131B0" w:rsidRPr="006D0F66" w:rsidTr="009A5726">
        <w:trPr>
          <w:trHeight w:val="585"/>
        </w:trPr>
        <w:tc>
          <w:tcPr>
            <w:tcW w:w="8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20" w:type="dxa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Черток  Н.Н.</w:t>
            </w:r>
          </w:p>
        </w:tc>
        <w:tc>
          <w:tcPr>
            <w:tcW w:w="52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3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131B0" w:rsidRPr="006D0F66" w:rsidTr="009A5726">
        <w:tc>
          <w:tcPr>
            <w:tcW w:w="8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6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2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Линок</w:t>
            </w:r>
            <w:proofErr w:type="spellEnd"/>
            <w:r w:rsidRPr="006D0F66">
              <w:rPr>
                <w:szCs w:val="24"/>
              </w:rPr>
              <w:t xml:space="preserve">  Л.Н.</w:t>
            </w:r>
          </w:p>
        </w:tc>
        <w:tc>
          <w:tcPr>
            <w:tcW w:w="52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</w:tr>
      <w:tr w:rsidR="00A131B0" w:rsidRPr="006D0F66" w:rsidTr="009A5726">
        <w:tc>
          <w:tcPr>
            <w:tcW w:w="8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7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2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Линок</w:t>
            </w:r>
            <w:proofErr w:type="spellEnd"/>
            <w:r w:rsidRPr="006D0F66">
              <w:rPr>
                <w:szCs w:val="24"/>
              </w:rPr>
              <w:t xml:space="preserve">  Л.Н.</w:t>
            </w:r>
          </w:p>
        </w:tc>
        <w:tc>
          <w:tcPr>
            <w:tcW w:w="52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</w:tr>
      <w:tr w:rsidR="00A131B0" w:rsidRPr="006D0F66" w:rsidTr="009A5726">
        <w:tc>
          <w:tcPr>
            <w:tcW w:w="8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82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2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17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b/>
                <w:szCs w:val="24"/>
              </w:rPr>
            </w:pPr>
            <w:r w:rsidRPr="006D0F66">
              <w:rPr>
                <w:b/>
                <w:szCs w:val="24"/>
              </w:rPr>
              <w:t>87%</w:t>
            </w:r>
          </w:p>
        </w:tc>
      </w:tr>
    </w:tbl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>Успеваемость по музыке по школе составила 100%, качество знаний по школе- 87 %.</w:t>
      </w:r>
    </w:p>
    <w:p w:rsidR="00A131B0" w:rsidRPr="006D0F66" w:rsidRDefault="00A131B0" w:rsidP="00A131B0">
      <w:pPr>
        <w:rPr>
          <w:b/>
          <w:szCs w:val="24"/>
        </w:rPr>
      </w:pPr>
      <w:r w:rsidRPr="006D0F66">
        <w:rPr>
          <w:b/>
          <w:szCs w:val="24"/>
        </w:rPr>
        <w:t>Выводы:</w:t>
      </w:r>
    </w:p>
    <w:p w:rsidR="00A131B0" w:rsidRPr="006D0F66" w:rsidRDefault="00A131B0" w:rsidP="00A131B0">
      <w:pPr>
        <w:rPr>
          <w:szCs w:val="24"/>
        </w:rPr>
      </w:pPr>
      <w:r w:rsidRPr="006D0F66">
        <w:rPr>
          <w:szCs w:val="24"/>
        </w:rPr>
        <w:t>Все обучающиеся 5-7  классов хорошо усвоили обязательный минимум содержания зн</w:t>
      </w:r>
      <w:r w:rsidRPr="006D0F66">
        <w:rPr>
          <w:szCs w:val="24"/>
        </w:rPr>
        <w:t>а</w:t>
      </w:r>
      <w:r w:rsidRPr="006D0F66">
        <w:rPr>
          <w:szCs w:val="24"/>
        </w:rPr>
        <w:t>ний по музыке, хорошо владеют навыками и знаниями, музыкальной терминологией.</w:t>
      </w:r>
    </w:p>
    <w:p w:rsidR="00A131B0" w:rsidRPr="006D0F66" w:rsidRDefault="00A131B0" w:rsidP="00A131B0">
      <w:pPr>
        <w:rPr>
          <w:szCs w:val="24"/>
        </w:rPr>
      </w:pPr>
      <w:r w:rsidRPr="006D0F66">
        <w:rPr>
          <w:b/>
          <w:szCs w:val="24"/>
        </w:rPr>
        <w:t>ИЗО</w:t>
      </w:r>
    </w:p>
    <w:tbl>
      <w:tblPr>
        <w:tblStyle w:val="af0"/>
        <w:tblW w:w="0" w:type="auto"/>
        <w:tblLook w:val="04A0"/>
      </w:tblPr>
      <w:tblGrid>
        <w:gridCol w:w="865"/>
        <w:gridCol w:w="1206"/>
        <w:gridCol w:w="1133"/>
        <w:gridCol w:w="1766"/>
        <w:gridCol w:w="535"/>
        <w:gridCol w:w="530"/>
        <w:gridCol w:w="531"/>
        <w:gridCol w:w="531"/>
        <w:gridCol w:w="1163"/>
        <w:gridCol w:w="1311"/>
      </w:tblGrid>
      <w:tr w:rsidR="00A131B0" w:rsidRPr="006D0F66" w:rsidTr="009A5726">
        <w:trPr>
          <w:trHeight w:val="285"/>
        </w:trPr>
        <w:tc>
          <w:tcPr>
            <w:tcW w:w="865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класс</w:t>
            </w:r>
          </w:p>
        </w:tc>
        <w:tc>
          <w:tcPr>
            <w:tcW w:w="1206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Кол-во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обучаю-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щихся</w:t>
            </w:r>
            <w:proofErr w:type="spellEnd"/>
            <w:r w:rsidRPr="006D0F66">
              <w:rPr>
                <w:szCs w:val="24"/>
              </w:rPr>
              <w:t xml:space="preserve"> в классе</w:t>
            </w:r>
          </w:p>
        </w:tc>
        <w:tc>
          <w:tcPr>
            <w:tcW w:w="1133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Кол-во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Выпол</w:t>
            </w:r>
            <w:proofErr w:type="spellEnd"/>
            <w:r w:rsidRPr="006D0F66">
              <w:rPr>
                <w:szCs w:val="24"/>
              </w:rPr>
              <w:t>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нявших</w:t>
            </w:r>
            <w:proofErr w:type="spellEnd"/>
            <w:r w:rsidRPr="006D0F66">
              <w:rPr>
                <w:szCs w:val="24"/>
              </w:rPr>
              <w:t xml:space="preserve"> работу</w:t>
            </w:r>
          </w:p>
        </w:tc>
        <w:tc>
          <w:tcPr>
            <w:tcW w:w="1766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 xml:space="preserve">Форма 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контроля</w:t>
            </w:r>
          </w:p>
        </w:tc>
        <w:tc>
          <w:tcPr>
            <w:tcW w:w="2127" w:type="dxa"/>
            <w:gridSpan w:val="4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оценки</w:t>
            </w:r>
          </w:p>
        </w:tc>
        <w:tc>
          <w:tcPr>
            <w:tcW w:w="1163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Успева</w:t>
            </w:r>
            <w:proofErr w:type="spellEnd"/>
            <w:r w:rsidRPr="006D0F66">
              <w:rPr>
                <w:szCs w:val="24"/>
              </w:rPr>
              <w:t>-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емость</w:t>
            </w:r>
            <w:proofErr w:type="spellEnd"/>
            <w:r w:rsidRPr="006D0F66">
              <w:rPr>
                <w:szCs w:val="24"/>
              </w:rPr>
              <w:t>,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%</w:t>
            </w:r>
          </w:p>
        </w:tc>
        <w:tc>
          <w:tcPr>
            <w:tcW w:w="1311" w:type="dxa"/>
            <w:vMerge w:val="restart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Качество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знаний,</w:t>
            </w:r>
          </w:p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%</w:t>
            </w:r>
          </w:p>
        </w:tc>
      </w:tr>
      <w:tr w:rsidR="00A131B0" w:rsidRPr="006D0F66" w:rsidTr="009A5726">
        <w:trPr>
          <w:trHeight w:val="585"/>
        </w:trPr>
        <w:tc>
          <w:tcPr>
            <w:tcW w:w="865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206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133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766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5</w:t>
            </w: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4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3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  <w:tc>
          <w:tcPr>
            <w:tcW w:w="1311" w:type="dxa"/>
            <w:vMerge/>
          </w:tcPr>
          <w:p w:rsidR="00A131B0" w:rsidRPr="006D0F66" w:rsidRDefault="00A131B0" w:rsidP="009A5726">
            <w:pPr>
              <w:rPr>
                <w:szCs w:val="24"/>
              </w:rPr>
            </w:pPr>
          </w:p>
        </w:tc>
      </w:tr>
      <w:tr w:rsidR="00A131B0" w:rsidRPr="006D0F66" w:rsidTr="009A5726">
        <w:trPr>
          <w:trHeight w:val="585"/>
        </w:trPr>
        <w:tc>
          <w:tcPr>
            <w:tcW w:w="86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2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66" w:type="dxa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Черток  Н.Н.</w:t>
            </w: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6D0F66">
              <w:rPr>
                <w:szCs w:val="24"/>
              </w:rPr>
              <w:t>0</w:t>
            </w:r>
          </w:p>
        </w:tc>
      </w:tr>
      <w:tr w:rsidR="00A131B0" w:rsidRPr="006D0F66" w:rsidTr="009A5726">
        <w:tc>
          <w:tcPr>
            <w:tcW w:w="865" w:type="dxa"/>
          </w:tcPr>
          <w:p w:rsidR="00A131B0" w:rsidRPr="006D0F66" w:rsidRDefault="00A131B0" w:rsidP="009A572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2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2</w:t>
            </w:r>
          </w:p>
        </w:tc>
        <w:tc>
          <w:tcPr>
            <w:tcW w:w="1766" w:type="dxa"/>
          </w:tcPr>
          <w:p w:rsidR="00A131B0" w:rsidRPr="006D0F66" w:rsidRDefault="00A37E94" w:rsidP="009A572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Тютюнник</w:t>
            </w:r>
            <w:proofErr w:type="spellEnd"/>
            <w:r>
              <w:rPr>
                <w:szCs w:val="24"/>
              </w:rPr>
              <w:t xml:space="preserve"> Н.В.</w:t>
            </w: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2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</w:tr>
      <w:tr w:rsidR="00A131B0" w:rsidRPr="006D0F66" w:rsidTr="009A5726">
        <w:tc>
          <w:tcPr>
            <w:tcW w:w="865" w:type="dxa"/>
          </w:tcPr>
          <w:p w:rsidR="00A131B0" w:rsidRPr="006D0F66" w:rsidRDefault="00A131B0" w:rsidP="009A572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66" w:type="dxa"/>
          </w:tcPr>
          <w:p w:rsidR="00A131B0" w:rsidRPr="006D0F66" w:rsidRDefault="00A131B0" w:rsidP="009A5726">
            <w:pPr>
              <w:rPr>
                <w:szCs w:val="24"/>
              </w:rPr>
            </w:pPr>
            <w:r w:rsidRPr="006D0F66">
              <w:rPr>
                <w:szCs w:val="24"/>
              </w:rPr>
              <w:t>Черток  Н.Н.</w:t>
            </w: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131B0" w:rsidRPr="006D0F66" w:rsidTr="009A5726">
        <w:trPr>
          <w:trHeight w:val="270"/>
        </w:trPr>
        <w:tc>
          <w:tcPr>
            <w:tcW w:w="86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6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66" w:type="dxa"/>
          </w:tcPr>
          <w:p w:rsidR="00A131B0" w:rsidRPr="006D0F66" w:rsidRDefault="00A131B0" w:rsidP="009A572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Линок</w:t>
            </w:r>
            <w:proofErr w:type="spellEnd"/>
            <w:r>
              <w:rPr>
                <w:szCs w:val="24"/>
              </w:rPr>
              <w:t xml:space="preserve"> Л.Н.</w:t>
            </w: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</w:tr>
      <w:tr w:rsidR="00A131B0" w:rsidRPr="006D0F66" w:rsidTr="009A5726">
        <w:trPr>
          <w:trHeight w:val="165"/>
        </w:trPr>
        <w:tc>
          <w:tcPr>
            <w:tcW w:w="86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7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Линок</w:t>
            </w:r>
            <w:proofErr w:type="spellEnd"/>
            <w:r w:rsidRPr="006D0F66">
              <w:rPr>
                <w:szCs w:val="24"/>
              </w:rPr>
              <w:t xml:space="preserve">  Л.Н.</w:t>
            </w: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</w:tr>
      <w:tr w:rsidR="00A131B0" w:rsidRPr="006D0F66" w:rsidTr="009A5726">
        <w:trPr>
          <w:trHeight w:val="150"/>
        </w:trPr>
        <w:tc>
          <w:tcPr>
            <w:tcW w:w="86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8</w:t>
            </w: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proofErr w:type="spellStart"/>
            <w:r w:rsidRPr="006D0F66">
              <w:rPr>
                <w:szCs w:val="24"/>
              </w:rPr>
              <w:t>Линок</w:t>
            </w:r>
            <w:proofErr w:type="spellEnd"/>
            <w:r w:rsidRPr="006D0F66">
              <w:rPr>
                <w:szCs w:val="24"/>
              </w:rPr>
              <w:t xml:space="preserve">  Л.Н.</w:t>
            </w: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-</w:t>
            </w: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  <w:tc>
          <w:tcPr>
            <w:tcW w:w="131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  <w:r w:rsidRPr="006D0F66">
              <w:rPr>
                <w:szCs w:val="24"/>
              </w:rPr>
              <w:t>100</w:t>
            </w:r>
          </w:p>
        </w:tc>
      </w:tr>
      <w:tr w:rsidR="00A131B0" w:rsidRPr="006D0F66" w:rsidTr="009A5726">
        <w:trPr>
          <w:trHeight w:val="150"/>
        </w:trPr>
        <w:tc>
          <w:tcPr>
            <w:tcW w:w="86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20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13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766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35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30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531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163" w:type="dxa"/>
          </w:tcPr>
          <w:p w:rsidR="00A131B0" w:rsidRPr="006D0F66" w:rsidRDefault="00A131B0" w:rsidP="009A5726">
            <w:pPr>
              <w:jc w:val="center"/>
              <w:rPr>
                <w:szCs w:val="24"/>
              </w:rPr>
            </w:pPr>
          </w:p>
        </w:tc>
        <w:tc>
          <w:tcPr>
            <w:tcW w:w="1311" w:type="dxa"/>
          </w:tcPr>
          <w:p w:rsidR="00A131B0" w:rsidRPr="006D0F66" w:rsidRDefault="00A37E94" w:rsidP="009A572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A131B0" w:rsidRPr="006D0F66">
              <w:rPr>
                <w:b/>
                <w:szCs w:val="24"/>
              </w:rPr>
              <w:t>0%</w:t>
            </w:r>
          </w:p>
        </w:tc>
      </w:tr>
    </w:tbl>
    <w:p w:rsidR="00A131B0" w:rsidRPr="006D0F66" w:rsidRDefault="00A131B0" w:rsidP="00A131B0">
      <w:pPr>
        <w:rPr>
          <w:szCs w:val="24"/>
        </w:rPr>
      </w:pPr>
      <w:proofErr w:type="gramStart"/>
      <w:r w:rsidRPr="006D0F66">
        <w:rPr>
          <w:szCs w:val="24"/>
        </w:rPr>
        <w:t>Успеваемость по ИЗО по школе составила 1</w:t>
      </w:r>
      <w:r w:rsidR="00A37E94">
        <w:rPr>
          <w:szCs w:val="24"/>
        </w:rPr>
        <w:t>00%, качество знаний по школе- 10</w:t>
      </w:r>
      <w:r w:rsidRPr="006D0F66">
        <w:rPr>
          <w:szCs w:val="24"/>
        </w:rPr>
        <w:t>0 %.</w:t>
      </w:r>
      <w:proofErr w:type="gramEnd"/>
    </w:p>
    <w:p w:rsidR="00A131B0" w:rsidRPr="006D0F66" w:rsidRDefault="00A131B0" w:rsidP="00A131B0">
      <w:pPr>
        <w:rPr>
          <w:b/>
          <w:szCs w:val="24"/>
        </w:rPr>
      </w:pPr>
      <w:r w:rsidRPr="006D0F66">
        <w:rPr>
          <w:b/>
          <w:szCs w:val="24"/>
        </w:rPr>
        <w:t>Выводы:</w:t>
      </w:r>
    </w:p>
    <w:p w:rsidR="00A131B0" w:rsidRPr="006D0F66" w:rsidRDefault="00A37E94" w:rsidP="00A131B0">
      <w:pPr>
        <w:rPr>
          <w:szCs w:val="24"/>
        </w:rPr>
      </w:pPr>
      <w:r>
        <w:rPr>
          <w:szCs w:val="24"/>
        </w:rPr>
        <w:t>Все обучающиеся 2</w:t>
      </w:r>
      <w:r w:rsidR="00A131B0" w:rsidRPr="006D0F66">
        <w:rPr>
          <w:szCs w:val="24"/>
        </w:rPr>
        <w:t>-8  классов    хорошо усвоили обязательный минимум содержания зн</w:t>
      </w:r>
      <w:r w:rsidR="00A131B0" w:rsidRPr="006D0F66">
        <w:rPr>
          <w:szCs w:val="24"/>
        </w:rPr>
        <w:t>а</w:t>
      </w:r>
      <w:r w:rsidR="00A131B0" w:rsidRPr="006D0F66">
        <w:rPr>
          <w:szCs w:val="24"/>
        </w:rPr>
        <w:t>ний по изобразительному искусству, хорошо владеют навыками и знаниями.</w:t>
      </w:r>
    </w:p>
    <w:p w:rsidR="00A131B0" w:rsidRPr="006D0F66" w:rsidRDefault="00A131B0" w:rsidP="00A131B0">
      <w:pPr>
        <w:shd w:val="clear" w:color="auto" w:fill="FFFFFF"/>
        <w:tabs>
          <w:tab w:val="left" w:pos="0"/>
        </w:tabs>
        <w:rPr>
          <w:b/>
          <w:color w:val="000000"/>
          <w:szCs w:val="24"/>
        </w:rPr>
      </w:pPr>
    </w:p>
    <w:p w:rsidR="00A131B0" w:rsidRPr="006D0F66" w:rsidRDefault="00A131B0" w:rsidP="00A131B0">
      <w:pPr>
        <w:shd w:val="clear" w:color="auto" w:fill="FFFFFF"/>
        <w:tabs>
          <w:tab w:val="left" w:pos="5431"/>
        </w:tabs>
        <w:jc w:val="center"/>
        <w:rPr>
          <w:b/>
          <w:color w:val="000000"/>
          <w:szCs w:val="24"/>
          <w:u w:val="single"/>
        </w:rPr>
      </w:pPr>
      <w:r w:rsidRPr="006D0F66">
        <w:rPr>
          <w:b/>
          <w:color w:val="000000"/>
          <w:szCs w:val="24"/>
          <w:u w:val="single"/>
        </w:rPr>
        <w:t>Сводная таблица успеваемости и качества по школе</w:t>
      </w:r>
    </w:p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</w:p>
    <w:tbl>
      <w:tblPr>
        <w:tblStyle w:val="af0"/>
        <w:tblW w:w="0" w:type="auto"/>
        <w:tblLook w:val="04A0"/>
      </w:tblPr>
      <w:tblGrid>
        <w:gridCol w:w="3397"/>
        <w:gridCol w:w="3193"/>
        <w:gridCol w:w="2981"/>
      </w:tblGrid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Предмет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%успеваемость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%качество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24%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7</w:t>
            </w:r>
            <w:r w:rsidRPr="006D0F66">
              <w:rPr>
                <w:color w:val="000000"/>
                <w:szCs w:val="24"/>
              </w:rPr>
              <w:t>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 xml:space="preserve">Литература 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D0F66">
              <w:rPr>
                <w:color w:val="000000"/>
                <w:szCs w:val="24"/>
              </w:rPr>
              <w:t>35%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Окружающий  мир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D0F66">
              <w:rPr>
                <w:color w:val="000000"/>
                <w:szCs w:val="24"/>
              </w:rPr>
              <w:t>50%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Литературное  чтение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66%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Немецкий  язык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>57</w:t>
            </w:r>
            <w:r w:rsidRPr="006D0F66">
              <w:rPr>
                <w:color w:val="000000"/>
                <w:szCs w:val="24"/>
              </w:rPr>
              <w:t>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Английски</w:t>
            </w:r>
            <w:proofErr w:type="gramStart"/>
            <w:r w:rsidRPr="006D0F66">
              <w:rPr>
                <w:color w:val="000000"/>
                <w:szCs w:val="24"/>
              </w:rPr>
              <w:t>й</w:t>
            </w:r>
            <w:r>
              <w:rPr>
                <w:color w:val="000000"/>
                <w:szCs w:val="24"/>
              </w:rPr>
              <w:t>(</w:t>
            </w:r>
            <w:proofErr w:type="gramEnd"/>
            <w:r>
              <w:rPr>
                <w:color w:val="000000"/>
                <w:szCs w:val="24"/>
              </w:rPr>
              <w:t>второй  язык)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D0F66">
              <w:rPr>
                <w:color w:val="000000"/>
                <w:szCs w:val="24"/>
              </w:rPr>
              <w:t>66%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 xml:space="preserve">История 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54</w:t>
            </w:r>
            <w:r w:rsidRPr="006D0F66">
              <w:rPr>
                <w:color w:val="000000"/>
                <w:szCs w:val="24"/>
              </w:rPr>
              <w:t>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 xml:space="preserve">Обществознание 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</w:t>
            </w:r>
            <w:r w:rsidRPr="006D0F66">
              <w:rPr>
                <w:color w:val="000000"/>
                <w:szCs w:val="24"/>
              </w:rPr>
              <w:t>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Информатика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Физика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D0F66">
              <w:rPr>
                <w:color w:val="000000"/>
                <w:szCs w:val="24"/>
              </w:rPr>
              <w:t>62%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Химия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D0F66">
              <w:rPr>
                <w:color w:val="000000"/>
                <w:szCs w:val="24"/>
              </w:rPr>
              <w:t>66%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 xml:space="preserve">Биология 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6D0F66">
              <w:rPr>
                <w:color w:val="000000"/>
                <w:szCs w:val="24"/>
              </w:rPr>
              <w:t>52%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</w:t>
            </w:r>
            <w:r w:rsidRPr="006D0F66">
              <w:rPr>
                <w:color w:val="000000"/>
                <w:szCs w:val="24"/>
              </w:rPr>
              <w:t>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ОБЖ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73</w:t>
            </w:r>
            <w:r w:rsidRPr="006D0F66">
              <w:rPr>
                <w:color w:val="000000"/>
                <w:szCs w:val="24"/>
              </w:rPr>
              <w:t>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lastRenderedPageBreak/>
              <w:t>РРЯ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24%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РРЛ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41%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Технология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90%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Музыка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87%</w:t>
            </w:r>
          </w:p>
        </w:tc>
      </w:tr>
      <w:tr w:rsidR="00A131B0" w:rsidRPr="006D0F66" w:rsidTr="009A5726">
        <w:tc>
          <w:tcPr>
            <w:tcW w:w="3397" w:type="dxa"/>
          </w:tcPr>
          <w:p w:rsidR="00A131B0" w:rsidRPr="006D0F66" w:rsidRDefault="00A131B0" w:rsidP="009A5726">
            <w:pPr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ИЗО</w:t>
            </w:r>
          </w:p>
        </w:tc>
        <w:tc>
          <w:tcPr>
            <w:tcW w:w="3193" w:type="dxa"/>
          </w:tcPr>
          <w:p w:rsidR="00A131B0" w:rsidRPr="006D0F66" w:rsidRDefault="00A131B0" w:rsidP="009A5726">
            <w:pPr>
              <w:jc w:val="center"/>
              <w:rPr>
                <w:color w:val="000000"/>
                <w:szCs w:val="24"/>
              </w:rPr>
            </w:pPr>
            <w:r w:rsidRPr="006D0F66">
              <w:rPr>
                <w:color w:val="000000"/>
                <w:szCs w:val="24"/>
              </w:rPr>
              <w:t>100%</w:t>
            </w:r>
          </w:p>
        </w:tc>
        <w:tc>
          <w:tcPr>
            <w:tcW w:w="2981" w:type="dxa"/>
          </w:tcPr>
          <w:p w:rsidR="00A131B0" w:rsidRPr="006D0F66" w:rsidRDefault="00A37E94" w:rsidP="009A5726">
            <w:pPr>
              <w:jc w:val="center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>10</w:t>
            </w:r>
            <w:r w:rsidR="00A131B0" w:rsidRPr="006D0F66">
              <w:rPr>
                <w:color w:val="000000"/>
                <w:szCs w:val="24"/>
              </w:rPr>
              <w:t>0%</w:t>
            </w:r>
          </w:p>
        </w:tc>
      </w:tr>
    </w:tbl>
    <w:p w:rsidR="00A131B0" w:rsidRPr="006D0F66" w:rsidRDefault="00A131B0" w:rsidP="00A131B0">
      <w:pPr>
        <w:shd w:val="clear" w:color="auto" w:fill="FFFFFF"/>
        <w:rPr>
          <w:color w:val="000000"/>
          <w:szCs w:val="24"/>
        </w:rPr>
      </w:pPr>
    </w:p>
    <w:p w:rsidR="00A131B0" w:rsidRPr="006D0F66" w:rsidRDefault="00A131B0" w:rsidP="00A131B0">
      <w:pPr>
        <w:shd w:val="clear" w:color="auto" w:fill="FFFFFF"/>
        <w:ind w:firstLine="567"/>
        <w:jc w:val="both"/>
        <w:rPr>
          <w:b/>
          <w:color w:val="000000" w:themeColor="text1"/>
          <w:szCs w:val="24"/>
        </w:rPr>
      </w:pPr>
      <w:r w:rsidRPr="006D0F66">
        <w:rPr>
          <w:b/>
          <w:color w:val="000000" w:themeColor="text1"/>
          <w:szCs w:val="24"/>
        </w:rPr>
        <w:t>Выводы:</w:t>
      </w:r>
    </w:p>
    <w:p w:rsidR="00A131B0" w:rsidRPr="006D0F66" w:rsidRDefault="00A131B0" w:rsidP="003916A8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color w:val="000000" w:themeColor="text1"/>
          <w:szCs w:val="24"/>
        </w:rPr>
      </w:pPr>
      <w:r w:rsidRPr="006D0F66">
        <w:rPr>
          <w:color w:val="000000" w:themeColor="text1"/>
          <w:szCs w:val="24"/>
        </w:rPr>
        <w:t>Входные  работы по промежуточной аттестации были написаны в установленные сроки.</w:t>
      </w:r>
    </w:p>
    <w:p w:rsidR="00A131B0" w:rsidRPr="006D0F66" w:rsidRDefault="00A131B0" w:rsidP="003916A8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color w:val="000000" w:themeColor="text1"/>
          <w:szCs w:val="24"/>
        </w:rPr>
      </w:pPr>
      <w:r w:rsidRPr="006D0F66">
        <w:rPr>
          <w:color w:val="000000" w:themeColor="text1"/>
          <w:szCs w:val="24"/>
        </w:rPr>
        <w:t>Тексты   работ соответствовали требованиям программ и стандартов образования.</w:t>
      </w:r>
    </w:p>
    <w:p w:rsidR="00A131B0" w:rsidRPr="006D0F66" w:rsidRDefault="00A131B0" w:rsidP="003916A8">
      <w:pPr>
        <w:numPr>
          <w:ilvl w:val="0"/>
          <w:numId w:val="11"/>
        </w:numPr>
        <w:shd w:val="clear" w:color="auto" w:fill="FFFFFF"/>
        <w:jc w:val="both"/>
        <w:rPr>
          <w:szCs w:val="24"/>
        </w:rPr>
      </w:pPr>
      <w:r w:rsidRPr="006D0F66">
        <w:rPr>
          <w:color w:val="000000" w:themeColor="text1"/>
          <w:szCs w:val="24"/>
        </w:rPr>
        <w:t>Выполненные   работы показали, что о</w:t>
      </w:r>
      <w:r w:rsidRPr="006D0F66">
        <w:rPr>
          <w:szCs w:val="24"/>
        </w:rPr>
        <w:t xml:space="preserve">сновная масса учащихся подтвердила уровень своих знаний по предметам. </w:t>
      </w:r>
    </w:p>
    <w:p w:rsidR="00A131B0" w:rsidRPr="006D0F66" w:rsidRDefault="00A131B0" w:rsidP="00A131B0">
      <w:pPr>
        <w:shd w:val="clear" w:color="auto" w:fill="FFFFFF"/>
        <w:ind w:left="720"/>
        <w:jc w:val="both"/>
        <w:rPr>
          <w:szCs w:val="24"/>
        </w:rPr>
      </w:pPr>
    </w:p>
    <w:p w:rsidR="00A131B0" w:rsidRPr="006D0F66" w:rsidRDefault="00A131B0" w:rsidP="00A131B0">
      <w:pPr>
        <w:shd w:val="clear" w:color="auto" w:fill="FFFFFF"/>
        <w:ind w:left="567"/>
        <w:jc w:val="both"/>
        <w:rPr>
          <w:b/>
          <w:color w:val="000000" w:themeColor="text1"/>
          <w:szCs w:val="24"/>
        </w:rPr>
      </w:pPr>
      <w:r w:rsidRPr="006D0F66">
        <w:rPr>
          <w:b/>
          <w:color w:val="000000" w:themeColor="text1"/>
          <w:szCs w:val="24"/>
        </w:rPr>
        <w:t>Рекомендации:</w:t>
      </w:r>
    </w:p>
    <w:p w:rsidR="00A131B0" w:rsidRPr="006D0F66" w:rsidRDefault="00A131B0" w:rsidP="00A131B0">
      <w:pPr>
        <w:pStyle w:val="af8"/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D0F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1.Итоги первого  этапа  мониторинга  знаний  детально проанализировать на засед</w:t>
      </w:r>
      <w:r w:rsidRPr="006D0F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6D0F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нии школьного  методического  объединения, разработать конкретные рекомендации учителям-предметникам по ликвидации пробелов в ЗУН учащихся, выявленных в ходе проведения промежуточной  аттестации.</w:t>
      </w:r>
    </w:p>
    <w:p w:rsidR="00A131B0" w:rsidRPr="006D0F66" w:rsidRDefault="00A131B0" w:rsidP="003916A8">
      <w:pPr>
        <w:pStyle w:val="af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D0F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Учителям-предметникам изучить результаты проведенных контрольных работ и включать в содержание уроков те задания, при выполнении которых было допущ</w:t>
      </w:r>
      <w:r w:rsidRPr="006D0F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6D0F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 наибольшее количество ошибок, недостаточно прочно усвоены разделы и темы.</w:t>
      </w:r>
    </w:p>
    <w:p w:rsidR="00A131B0" w:rsidRPr="00AB6CE5" w:rsidRDefault="00A131B0" w:rsidP="003916A8">
      <w:pPr>
        <w:pStyle w:val="af8"/>
        <w:numPr>
          <w:ilvl w:val="0"/>
          <w:numId w:val="23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6B8D">
        <w:rPr>
          <w:rFonts w:ascii="Times New Roman" w:hAnsi="Times New Roman"/>
          <w:sz w:val="24"/>
          <w:szCs w:val="24"/>
        </w:rPr>
        <w:t xml:space="preserve">С целью </w:t>
      </w:r>
      <w:proofErr w:type="gramStart"/>
      <w:r w:rsidRPr="00A16B8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16B8D">
        <w:rPr>
          <w:rFonts w:ascii="Times New Roman" w:hAnsi="Times New Roman"/>
          <w:sz w:val="24"/>
          <w:szCs w:val="24"/>
        </w:rPr>
        <w:t xml:space="preserve"> выполнением рекомендаций повторный  мониторинг провести в декабре</w:t>
      </w:r>
    </w:p>
    <w:p w:rsidR="00A131B0" w:rsidRPr="00A131B0" w:rsidRDefault="00A131B0" w:rsidP="00A131B0">
      <w:pPr>
        <w:rPr>
          <w:rFonts w:eastAsiaTheme="minorHAnsi"/>
          <w:color w:val="000000" w:themeColor="text1"/>
          <w:szCs w:val="24"/>
        </w:rPr>
      </w:pPr>
    </w:p>
    <w:p w:rsidR="00AF6ECC" w:rsidRPr="002C1C56" w:rsidRDefault="00626083" w:rsidP="00AF6ECC">
      <w:pPr>
        <w:shd w:val="clear" w:color="auto" w:fill="FFFFFF"/>
        <w:rPr>
          <w:color w:val="000000" w:themeColor="text1"/>
          <w:sz w:val="28"/>
          <w:szCs w:val="28"/>
        </w:rPr>
      </w:pPr>
      <w:r w:rsidRPr="002C1C56">
        <w:rPr>
          <w:b/>
          <w:bCs/>
          <w:color w:val="000000" w:themeColor="text1"/>
          <w:sz w:val="28"/>
          <w:szCs w:val="28"/>
        </w:rPr>
        <w:t xml:space="preserve">Промежуточная  аттестация  по  итогам  1  полугодия  2023-2024 </w:t>
      </w:r>
      <w:proofErr w:type="spellStart"/>
      <w:r w:rsidRPr="002C1C56">
        <w:rPr>
          <w:b/>
          <w:bCs/>
          <w:color w:val="000000" w:themeColor="text1"/>
          <w:sz w:val="28"/>
          <w:szCs w:val="28"/>
        </w:rPr>
        <w:t>учг</w:t>
      </w:r>
      <w:r w:rsidR="00AF6ECC" w:rsidRPr="002C1C56">
        <w:rPr>
          <w:b/>
          <w:bCs/>
          <w:color w:val="000000" w:themeColor="text1"/>
          <w:sz w:val="28"/>
          <w:szCs w:val="28"/>
        </w:rPr>
        <w:t>года</w:t>
      </w:r>
      <w:proofErr w:type="spellEnd"/>
    </w:p>
    <w:p w:rsidR="001A3005" w:rsidRPr="002C1C56" w:rsidRDefault="001A3005" w:rsidP="00C31510">
      <w:pPr>
        <w:shd w:val="clear" w:color="auto" w:fill="FFFFFF"/>
        <w:rPr>
          <w:color w:val="000000" w:themeColor="text1"/>
          <w:szCs w:val="24"/>
        </w:rPr>
      </w:pPr>
    </w:p>
    <w:p w:rsidR="00A37E94" w:rsidRPr="002C1C56" w:rsidRDefault="00A37E94" w:rsidP="00AF6ECC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F6ECC" w:rsidRPr="002C1C56" w:rsidRDefault="00AF6ECC" w:rsidP="00AF6ECC">
      <w:pPr>
        <w:shd w:val="clear" w:color="auto" w:fill="FFFFFF"/>
        <w:spacing w:after="15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C1C56">
        <w:rPr>
          <w:rFonts w:ascii="Arial" w:hAnsi="Arial" w:cs="Arial"/>
          <w:b/>
          <w:bCs/>
          <w:color w:val="000000"/>
          <w:sz w:val="21"/>
          <w:szCs w:val="21"/>
        </w:rPr>
        <w:t xml:space="preserve">Анализ успеваемости и качества знания  </w:t>
      </w:r>
      <w:r w:rsidR="00A37E94" w:rsidRPr="002C1C56">
        <w:rPr>
          <w:rFonts w:ascii="Arial" w:hAnsi="Arial" w:cs="Arial"/>
          <w:b/>
          <w:color w:val="000000"/>
          <w:sz w:val="21"/>
          <w:szCs w:val="21"/>
        </w:rPr>
        <w:t>за  1  полугодие  2023-2024</w:t>
      </w:r>
      <w:r w:rsidRPr="002C1C56">
        <w:rPr>
          <w:rFonts w:ascii="Arial" w:hAnsi="Arial" w:cs="Arial"/>
          <w:b/>
          <w:color w:val="000000"/>
          <w:sz w:val="21"/>
          <w:szCs w:val="21"/>
        </w:rPr>
        <w:t xml:space="preserve">  учебного  года</w:t>
      </w:r>
    </w:p>
    <w:tbl>
      <w:tblPr>
        <w:tblpPr w:leftFromText="180" w:rightFromText="180" w:bottomFromText="200" w:vertAnchor="text" w:horzAnchor="margin" w:tblpXSpec="center" w:tblpY="233"/>
        <w:tblW w:w="976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10"/>
        <w:gridCol w:w="2341"/>
        <w:gridCol w:w="2184"/>
        <w:gridCol w:w="2631"/>
      </w:tblGrid>
      <w:tr w:rsidR="00AF6ECC" w:rsidRPr="002C1C56" w:rsidTr="00AF6ECC">
        <w:trPr>
          <w:trHeight w:val="64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b/>
                <w:bCs/>
                <w:color w:val="000000"/>
                <w:sz w:val="21"/>
                <w:szCs w:val="21"/>
              </w:rPr>
              <w:t xml:space="preserve">Ступени </w:t>
            </w:r>
            <w:proofErr w:type="gramStart"/>
            <w:r w:rsidRPr="002C1C56">
              <w:rPr>
                <w:b/>
                <w:bCs/>
                <w:color w:val="000000"/>
                <w:sz w:val="21"/>
                <w:szCs w:val="21"/>
              </w:rPr>
              <w:t>обучения по классам</w:t>
            </w:r>
            <w:proofErr w:type="gram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b/>
                <w:bCs/>
                <w:color w:val="000000"/>
                <w:sz w:val="21"/>
                <w:szCs w:val="21"/>
              </w:rPr>
              <w:t>Успеваемость %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C1C56">
              <w:rPr>
                <w:b/>
                <w:bCs/>
                <w:color w:val="000000"/>
                <w:sz w:val="21"/>
                <w:szCs w:val="21"/>
              </w:rPr>
              <w:t>Качество знания%</w:t>
            </w:r>
          </w:p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b/>
                <w:bCs/>
                <w:color w:val="000000"/>
                <w:sz w:val="21"/>
                <w:szCs w:val="21"/>
              </w:rPr>
              <w:t xml:space="preserve"> 1 ч.</w:t>
            </w:r>
          </w:p>
          <w:p w:rsidR="00AF6ECC" w:rsidRPr="002C1C56" w:rsidRDefault="00A37E94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b/>
                <w:bCs/>
                <w:color w:val="000000"/>
                <w:sz w:val="21"/>
                <w:szCs w:val="21"/>
              </w:rPr>
              <w:t>2023</w:t>
            </w:r>
            <w:r w:rsidR="00AF6ECC" w:rsidRPr="002C1C56">
              <w:rPr>
                <w:b/>
                <w:bCs/>
                <w:color w:val="000000"/>
                <w:sz w:val="21"/>
                <w:szCs w:val="21"/>
              </w:rPr>
              <w:t>-2</w:t>
            </w:r>
            <w:r w:rsidRPr="002C1C56">
              <w:rPr>
                <w:b/>
                <w:bCs/>
                <w:color w:val="000000"/>
                <w:sz w:val="21"/>
                <w:szCs w:val="21"/>
              </w:rPr>
              <w:t>024</w:t>
            </w:r>
            <w:r w:rsidR="00A7089F" w:rsidRPr="002C1C56">
              <w:rPr>
                <w:b/>
                <w:bCs/>
                <w:color w:val="000000"/>
                <w:sz w:val="21"/>
                <w:szCs w:val="21"/>
              </w:rPr>
              <w:t>у</w:t>
            </w:r>
            <w:r w:rsidR="00AF6ECC" w:rsidRPr="002C1C56">
              <w:rPr>
                <w:b/>
                <w:bCs/>
                <w:color w:val="000000"/>
                <w:sz w:val="21"/>
                <w:szCs w:val="21"/>
              </w:rPr>
              <w:t>ч</w:t>
            </w:r>
            <w:proofErr w:type="gramStart"/>
            <w:r w:rsidR="00AF6ECC" w:rsidRPr="002C1C56">
              <w:rPr>
                <w:b/>
                <w:bCs/>
                <w:color w:val="000000"/>
                <w:sz w:val="21"/>
                <w:szCs w:val="21"/>
              </w:rPr>
              <w:t>.г</w:t>
            </w:r>
            <w:proofErr w:type="gramEnd"/>
            <w:r w:rsidR="00AF6ECC" w:rsidRPr="002C1C56">
              <w:rPr>
                <w:b/>
                <w:bCs/>
                <w:color w:val="000000"/>
                <w:sz w:val="21"/>
                <w:szCs w:val="21"/>
              </w:rPr>
              <w:t>од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6ECC" w:rsidRPr="002C1C56" w:rsidRDefault="00AF6EC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2C1C56">
              <w:rPr>
                <w:b/>
                <w:bCs/>
                <w:color w:val="000000"/>
                <w:sz w:val="21"/>
                <w:szCs w:val="21"/>
              </w:rPr>
              <w:t>Качество знания%</w:t>
            </w:r>
          </w:p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b/>
                <w:bCs/>
                <w:color w:val="000000"/>
                <w:sz w:val="21"/>
                <w:szCs w:val="21"/>
              </w:rPr>
              <w:t xml:space="preserve"> 2 ч.</w:t>
            </w:r>
          </w:p>
          <w:p w:rsidR="00AF6ECC" w:rsidRPr="002C1C56" w:rsidRDefault="00A37E94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b/>
                <w:bCs/>
                <w:color w:val="000000"/>
                <w:sz w:val="21"/>
                <w:szCs w:val="21"/>
              </w:rPr>
              <w:t>2023-2024</w:t>
            </w:r>
            <w:r w:rsidR="00AF6ECC" w:rsidRPr="002C1C56">
              <w:rPr>
                <w:b/>
                <w:bCs/>
                <w:color w:val="000000"/>
                <w:sz w:val="21"/>
                <w:szCs w:val="21"/>
              </w:rPr>
              <w:t>уч</w:t>
            </w:r>
            <w:proofErr w:type="gramStart"/>
            <w:r w:rsidR="00AF6ECC" w:rsidRPr="002C1C56">
              <w:rPr>
                <w:b/>
                <w:bCs/>
                <w:color w:val="000000"/>
                <w:sz w:val="21"/>
                <w:szCs w:val="21"/>
              </w:rPr>
              <w:t>.г</w:t>
            </w:r>
            <w:proofErr w:type="gramEnd"/>
            <w:r w:rsidR="00AF6ECC" w:rsidRPr="002C1C56">
              <w:rPr>
                <w:b/>
                <w:bCs/>
                <w:color w:val="000000"/>
                <w:sz w:val="21"/>
                <w:szCs w:val="21"/>
              </w:rPr>
              <w:t>од</w:t>
            </w:r>
          </w:p>
        </w:tc>
      </w:tr>
      <w:tr w:rsidR="00AF6ECC" w:rsidRPr="002C1C56" w:rsidTr="00AF6ECC">
        <w:trPr>
          <w:trHeight w:val="352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1 класс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ECC" w:rsidRPr="002C1C56" w:rsidTr="00AF6ECC">
        <w:trPr>
          <w:trHeight w:val="288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E004F5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2</w:t>
            </w:r>
            <w:r w:rsidR="00AF6ECC" w:rsidRPr="002C1C56">
              <w:rPr>
                <w:color w:val="000000"/>
                <w:sz w:val="21"/>
                <w:szCs w:val="21"/>
              </w:rPr>
              <w:t xml:space="preserve"> класс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</w:t>
            </w:r>
            <w:r w:rsidR="00AF6ECC" w:rsidRPr="002C1C56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6ECC" w:rsidRPr="002C1C56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</w:t>
            </w:r>
            <w:r w:rsidR="00AF6ECC" w:rsidRPr="002C1C56">
              <w:rPr>
                <w:color w:val="000000"/>
                <w:sz w:val="21"/>
                <w:szCs w:val="21"/>
              </w:rPr>
              <w:t>%</w:t>
            </w:r>
          </w:p>
        </w:tc>
      </w:tr>
      <w:tr w:rsidR="00AF6ECC" w:rsidRPr="002C1C56" w:rsidTr="00AF6ECC">
        <w:trPr>
          <w:trHeight w:val="1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7089F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3</w:t>
            </w:r>
            <w:r w:rsidR="00AF6ECC" w:rsidRPr="002C1C56">
              <w:rPr>
                <w:color w:val="000000"/>
                <w:sz w:val="21"/>
                <w:szCs w:val="21"/>
              </w:rPr>
              <w:t xml:space="preserve"> класс</w:t>
            </w: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7089F" w:rsidP="00A7089F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5</w:t>
            </w:r>
            <w:r w:rsidR="002C1C56">
              <w:rPr>
                <w:color w:val="000000"/>
                <w:sz w:val="21"/>
                <w:szCs w:val="21"/>
              </w:rPr>
              <w:t>0</w:t>
            </w:r>
            <w:r w:rsidRPr="002C1C56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F6ECC" w:rsidRPr="002C1C56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  <w:r w:rsidR="00AF6ECC" w:rsidRPr="002C1C56">
              <w:rPr>
                <w:color w:val="000000"/>
                <w:sz w:val="21"/>
                <w:szCs w:val="21"/>
              </w:rPr>
              <w:t>%</w:t>
            </w:r>
          </w:p>
        </w:tc>
      </w:tr>
      <w:tr w:rsidR="002C1C56" w:rsidRPr="002C1C56" w:rsidTr="00AF6ECC">
        <w:trPr>
          <w:trHeight w:val="1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2C1C56" w:rsidRPr="002C1C56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  класс</w:t>
            </w: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2C1C56" w:rsidRPr="002C1C56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2C1C56" w:rsidRPr="002C1C56" w:rsidRDefault="002C1C56" w:rsidP="00A708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33%</w:t>
            </w:r>
          </w:p>
        </w:tc>
        <w:tc>
          <w:tcPr>
            <w:tcW w:w="2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2C1C56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50%</w:t>
            </w:r>
          </w:p>
        </w:tc>
      </w:tr>
      <w:tr w:rsidR="00AF6ECC" w:rsidRPr="002C1C56" w:rsidTr="00AF6ECC">
        <w:trPr>
          <w:trHeight w:val="15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6 класс</w:t>
            </w: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 w:rsidR="00AF6ECC" w:rsidRPr="002C1C56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F6ECC" w:rsidRPr="002C1C56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 w:rsidR="00AF6ECC" w:rsidRPr="002C1C56">
              <w:rPr>
                <w:color w:val="000000"/>
                <w:sz w:val="21"/>
                <w:szCs w:val="21"/>
              </w:rPr>
              <w:t>%</w:t>
            </w:r>
          </w:p>
        </w:tc>
      </w:tr>
      <w:tr w:rsidR="00AF6ECC" w:rsidRPr="002C1C56" w:rsidTr="00AF6ECC">
        <w:trPr>
          <w:trHeight w:val="15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7 класс</w:t>
            </w: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AF6ECC" w:rsidRPr="002C1C56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F6ECC" w:rsidRPr="002C1C56" w:rsidRDefault="00A7089F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0</w:t>
            </w:r>
            <w:r w:rsidR="00AF6ECC" w:rsidRPr="002C1C56">
              <w:rPr>
                <w:color w:val="000000"/>
                <w:sz w:val="21"/>
                <w:szCs w:val="21"/>
              </w:rPr>
              <w:t>%</w:t>
            </w:r>
          </w:p>
        </w:tc>
      </w:tr>
      <w:tr w:rsidR="00AF6ECC" w:rsidRPr="002C1C56" w:rsidTr="00AF6ECC">
        <w:trPr>
          <w:trHeight w:val="1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8 класс</w:t>
            </w: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 w:rsidR="00AF6ECC" w:rsidRPr="002C1C56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F6ECC" w:rsidRPr="002C1C56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ECC" w:rsidRPr="002C1C56" w:rsidTr="00AF6ECC">
        <w:trPr>
          <w:trHeight w:val="1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9 класс</w:t>
            </w: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</w:t>
            </w:r>
            <w:r w:rsidR="00A7089F" w:rsidRPr="002C1C56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F6ECC" w:rsidRPr="002C1C56" w:rsidRDefault="00A7089F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33</w:t>
            </w:r>
            <w:r w:rsidR="00AF6ECC" w:rsidRPr="002C1C56">
              <w:rPr>
                <w:color w:val="000000"/>
                <w:sz w:val="21"/>
                <w:szCs w:val="21"/>
              </w:rPr>
              <w:t>%</w:t>
            </w:r>
          </w:p>
        </w:tc>
      </w:tr>
      <w:tr w:rsidR="00AF6ECC" w:rsidTr="00AF6ECC">
        <w:trPr>
          <w:trHeight w:val="1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Всего по школе</w:t>
            </w: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AF6ECC">
            <w:pPr>
              <w:jc w:val="center"/>
              <w:rPr>
                <w:color w:val="000000"/>
                <w:sz w:val="21"/>
                <w:szCs w:val="21"/>
              </w:rPr>
            </w:pPr>
            <w:r w:rsidRPr="002C1C56">
              <w:rPr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1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F6ECC" w:rsidRPr="002C1C56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  <w:r w:rsidR="00AF6ECC" w:rsidRPr="002C1C56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F6ECC" w:rsidRDefault="002C1C5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  <w:r w:rsidR="00AF6ECC" w:rsidRPr="002C1C56">
              <w:rPr>
                <w:color w:val="000000"/>
                <w:sz w:val="21"/>
                <w:szCs w:val="21"/>
              </w:rPr>
              <w:t>%</w:t>
            </w:r>
          </w:p>
        </w:tc>
      </w:tr>
    </w:tbl>
    <w:p w:rsidR="00AF6ECC" w:rsidRDefault="00AF6ECC" w:rsidP="00AF6ECC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AF6ECC" w:rsidRDefault="00AF6ECC" w:rsidP="00AF6ECC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На «4 и 5» первую четверть закончили:</w:t>
      </w:r>
    </w:p>
    <w:p w:rsidR="00AF6ECC" w:rsidRDefault="00C93A69" w:rsidP="00AF6ECC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Начальные классы- </w:t>
      </w:r>
      <w:r w:rsidR="002C1C56">
        <w:rPr>
          <w:color w:val="000000"/>
          <w:szCs w:val="24"/>
        </w:rPr>
        <w:t>3</w:t>
      </w:r>
      <w:r>
        <w:rPr>
          <w:color w:val="000000"/>
          <w:szCs w:val="24"/>
        </w:rPr>
        <w:t>обучающих</w:t>
      </w:r>
      <w:r w:rsidR="00AF6ECC">
        <w:rPr>
          <w:color w:val="000000"/>
          <w:szCs w:val="24"/>
        </w:rPr>
        <w:t>ся;</w:t>
      </w:r>
    </w:p>
    <w:p w:rsidR="00AF6ECC" w:rsidRDefault="002C1C56" w:rsidP="00AF6ECC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Средние классы- 2</w:t>
      </w:r>
      <w:r w:rsidR="00AF6ECC">
        <w:rPr>
          <w:color w:val="000000"/>
          <w:szCs w:val="24"/>
        </w:rPr>
        <w:t>обучающихся;</w:t>
      </w:r>
    </w:p>
    <w:p w:rsidR="00AF6ECC" w:rsidRDefault="00E3613C" w:rsidP="00AF6ECC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всег</w:t>
      </w:r>
      <w:r w:rsidR="002C1C56">
        <w:rPr>
          <w:color w:val="000000"/>
          <w:szCs w:val="24"/>
        </w:rPr>
        <w:t>о – 5</w:t>
      </w:r>
      <w:r w:rsidR="00AF6ECC">
        <w:rPr>
          <w:color w:val="000000"/>
          <w:szCs w:val="24"/>
        </w:rPr>
        <w:t>обучающихся.</w:t>
      </w:r>
    </w:p>
    <w:p w:rsidR="00AF6ECC" w:rsidRDefault="00AF6ECC" w:rsidP="00AF6ECC">
      <w:pPr>
        <w:shd w:val="clear" w:color="auto" w:fill="FFFFFF"/>
        <w:rPr>
          <w:color w:val="000000"/>
          <w:szCs w:val="24"/>
        </w:rPr>
      </w:pPr>
    </w:p>
    <w:p w:rsidR="00AF6ECC" w:rsidRDefault="00AF6ECC" w:rsidP="00AF6ECC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На «4 и 5» вторую  четверть закончили:</w:t>
      </w:r>
    </w:p>
    <w:p w:rsidR="00AF6ECC" w:rsidRDefault="002C1C56" w:rsidP="00AF6ECC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Начальные классы- 3</w:t>
      </w:r>
      <w:r w:rsidR="00AF6ECC">
        <w:rPr>
          <w:color w:val="000000"/>
          <w:szCs w:val="24"/>
        </w:rPr>
        <w:t>обучающихся;</w:t>
      </w:r>
    </w:p>
    <w:p w:rsidR="00AF6ECC" w:rsidRDefault="002C1C56" w:rsidP="00AF6ECC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Средние классы- 1</w:t>
      </w:r>
      <w:r w:rsidR="00AF6ECC">
        <w:rPr>
          <w:color w:val="000000"/>
          <w:szCs w:val="24"/>
        </w:rPr>
        <w:t>обучающихся;</w:t>
      </w:r>
    </w:p>
    <w:p w:rsidR="00AF6ECC" w:rsidRDefault="002C1C56" w:rsidP="00AF6ECC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всего – 4</w:t>
      </w:r>
      <w:r w:rsidR="00AF6ECC">
        <w:rPr>
          <w:color w:val="000000"/>
          <w:szCs w:val="24"/>
        </w:rPr>
        <w:t>обучающихся.</w:t>
      </w:r>
    </w:p>
    <w:p w:rsidR="00AF6ECC" w:rsidRDefault="00AF6ECC" w:rsidP="00AF6ECC">
      <w:pPr>
        <w:shd w:val="clear" w:color="auto" w:fill="FFFFFF"/>
        <w:rPr>
          <w:color w:val="000000"/>
          <w:szCs w:val="24"/>
        </w:rPr>
      </w:pPr>
    </w:p>
    <w:p w:rsidR="00AF6ECC" w:rsidRDefault="00AF6ECC" w:rsidP="00AF6ECC">
      <w:pPr>
        <w:shd w:val="clear" w:color="auto" w:fill="FFFFFF"/>
        <w:spacing w:after="150"/>
        <w:rPr>
          <w:color w:val="000000"/>
          <w:szCs w:val="24"/>
        </w:rPr>
      </w:pPr>
      <w:r>
        <w:rPr>
          <w:color w:val="000000"/>
          <w:szCs w:val="24"/>
        </w:rPr>
        <w:t>Качество зн</w:t>
      </w:r>
      <w:r w:rsidR="002C1C56">
        <w:rPr>
          <w:color w:val="000000"/>
          <w:szCs w:val="24"/>
        </w:rPr>
        <w:t xml:space="preserve">аний по ОУ составило 25%. </w:t>
      </w:r>
    </w:p>
    <w:p w:rsidR="009D78FE" w:rsidRDefault="009D78FE" w:rsidP="00B30186">
      <w:pPr>
        <w:jc w:val="both"/>
        <w:rPr>
          <w:szCs w:val="24"/>
        </w:rPr>
      </w:pPr>
    </w:p>
    <w:p w:rsidR="00AF6ECC" w:rsidRDefault="001A2BE5" w:rsidP="00B30186">
      <w:pPr>
        <w:jc w:val="both"/>
        <w:rPr>
          <w:szCs w:val="24"/>
        </w:rPr>
      </w:pPr>
      <w:r w:rsidRPr="001A2BE5">
        <w:rPr>
          <w:noProof/>
          <w:szCs w:val="24"/>
        </w:rPr>
        <w:drawing>
          <wp:inline distT="0" distB="0" distL="0" distR="0">
            <wp:extent cx="5457825" cy="3228975"/>
            <wp:effectExtent l="19050" t="0" r="9525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6ECC" w:rsidRDefault="00AF6ECC" w:rsidP="00B30186">
      <w:pPr>
        <w:jc w:val="both"/>
        <w:rPr>
          <w:szCs w:val="24"/>
        </w:rPr>
      </w:pPr>
    </w:p>
    <w:p w:rsidR="00AF6ECC" w:rsidRDefault="00AF6ECC" w:rsidP="00B30186">
      <w:pPr>
        <w:jc w:val="both"/>
        <w:rPr>
          <w:szCs w:val="24"/>
        </w:rPr>
      </w:pPr>
    </w:p>
    <w:p w:rsidR="001A2BE5" w:rsidRDefault="001A2BE5" w:rsidP="00B30186">
      <w:pPr>
        <w:jc w:val="both"/>
        <w:rPr>
          <w:szCs w:val="24"/>
        </w:rPr>
      </w:pPr>
    </w:p>
    <w:p w:rsidR="004D4E56" w:rsidRDefault="00B817E7" w:rsidP="00B30186">
      <w:pPr>
        <w:jc w:val="both"/>
        <w:rPr>
          <w:sz w:val="23"/>
          <w:szCs w:val="23"/>
        </w:rPr>
      </w:pPr>
      <w:r>
        <w:rPr>
          <w:sz w:val="23"/>
          <w:szCs w:val="23"/>
        </w:rPr>
        <w:t>5. ОЦЕНКА ОРГАНИЗАЦИИ УЧЕБНОГО ПРОЦЕССА</w:t>
      </w:r>
    </w:p>
    <w:p w:rsidR="00B817E7" w:rsidRDefault="00B817E7" w:rsidP="00B30186">
      <w:pPr>
        <w:jc w:val="both"/>
        <w:rPr>
          <w:szCs w:val="24"/>
        </w:rPr>
      </w:pPr>
    </w:p>
    <w:p w:rsidR="00B30186" w:rsidRDefault="00B30186" w:rsidP="00B30186">
      <w:pPr>
        <w:jc w:val="both"/>
        <w:rPr>
          <w:szCs w:val="24"/>
        </w:rPr>
      </w:pPr>
      <w:r>
        <w:rPr>
          <w:szCs w:val="24"/>
        </w:rPr>
        <w:t>В соответствии с Уставом режим работы Образовательного учреждения устанавливается: понедельник-пятница с 8.00 до 18.00</w:t>
      </w:r>
      <w:r w:rsidR="00364B8B">
        <w:rPr>
          <w:szCs w:val="24"/>
        </w:rPr>
        <w:t>. В выходные и праздничные дни Образовательное учреждение не работает. На период школьных каникул приказом директора устанавлив</w:t>
      </w:r>
      <w:r w:rsidR="00364B8B">
        <w:rPr>
          <w:szCs w:val="24"/>
        </w:rPr>
        <w:t>а</w:t>
      </w:r>
      <w:r w:rsidR="00364B8B">
        <w:rPr>
          <w:szCs w:val="24"/>
        </w:rPr>
        <w:t>ется особый график работы Образовательного учреждения</w:t>
      </w:r>
      <w:r w:rsidR="00DE61C1">
        <w:rPr>
          <w:szCs w:val="24"/>
        </w:rPr>
        <w:t>. Проведение «нулевых» уроков в Образовательном учреждении не допускается в соответствии с санитарно-гигиеническими нормами и правилами.</w:t>
      </w:r>
    </w:p>
    <w:p w:rsidR="008A40A7" w:rsidRPr="0025004C" w:rsidRDefault="008A40A7" w:rsidP="008A40A7">
      <w:pPr>
        <w:shd w:val="clear" w:color="auto" w:fill="FFFFFF"/>
        <w:spacing w:line="384" w:lineRule="atLeast"/>
        <w:jc w:val="center"/>
        <w:rPr>
          <w:szCs w:val="24"/>
        </w:rPr>
      </w:pPr>
      <w:r w:rsidRPr="0025004C">
        <w:rPr>
          <w:b/>
          <w:bCs/>
          <w:szCs w:val="24"/>
        </w:rPr>
        <w:t>Продолжительность учебного года</w:t>
      </w:r>
    </w:p>
    <w:p w:rsidR="008A40A7" w:rsidRPr="0025004C" w:rsidRDefault="008A40A7" w:rsidP="008A40A7">
      <w:pPr>
        <w:shd w:val="clear" w:color="auto" w:fill="FFFFFF"/>
        <w:spacing w:line="384" w:lineRule="atLeast"/>
        <w:jc w:val="center"/>
        <w:rPr>
          <w:szCs w:val="24"/>
        </w:rPr>
      </w:pPr>
      <w:r w:rsidRPr="0025004C">
        <w:rPr>
          <w:szCs w:val="24"/>
          <w:u w:val="single"/>
        </w:rPr>
        <w:t>Начало учебного года</w:t>
      </w:r>
      <w:r w:rsidRPr="0025004C">
        <w:rPr>
          <w:szCs w:val="24"/>
        </w:rPr>
        <w:t xml:space="preserve"> – </w:t>
      </w:r>
      <w:r w:rsidRPr="0025004C">
        <w:rPr>
          <w:b/>
          <w:bCs/>
          <w:szCs w:val="24"/>
        </w:rPr>
        <w:t>1 сентября.</w:t>
      </w:r>
    </w:p>
    <w:p w:rsidR="008A40A7" w:rsidRPr="0025004C" w:rsidRDefault="008A40A7" w:rsidP="008A40A7">
      <w:pPr>
        <w:shd w:val="clear" w:color="auto" w:fill="FFFFFF"/>
        <w:spacing w:line="384" w:lineRule="atLeast"/>
        <w:jc w:val="center"/>
        <w:rPr>
          <w:szCs w:val="24"/>
        </w:rPr>
      </w:pPr>
      <w:r w:rsidRPr="0025004C">
        <w:rPr>
          <w:szCs w:val="24"/>
        </w:rPr>
        <w:t> Продолжительность учебного года</w:t>
      </w:r>
    </w:p>
    <w:p w:rsidR="008A40A7" w:rsidRPr="0025004C" w:rsidRDefault="008A40A7" w:rsidP="00407802">
      <w:pPr>
        <w:numPr>
          <w:ilvl w:val="0"/>
          <w:numId w:val="1"/>
        </w:numPr>
        <w:spacing w:line="384" w:lineRule="atLeast"/>
        <w:ind w:left="840"/>
        <w:rPr>
          <w:szCs w:val="24"/>
        </w:rPr>
      </w:pPr>
      <w:r w:rsidRPr="0025004C">
        <w:rPr>
          <w:szCs w:val="24"/>
        </w:rPr>
        <w:t>в 1 классах – 33 недели;</w:t>
      </w:r>
    </w:p>
    <w:p w:rsidR="008A40A7" w:rsidRPr="0025004C" w:rsidRDefault="008A40A7" w:rsidP="00407802">
      <w:pPr>
        <w:numPr>
          <w:ilvl w:val="0"/>
          <w:numId w:val="1"/>
        </w:numPr>
        <w:spacing w:line="384" w:lineRule="atLeast"/>
        <w:ind w:left="840"/>
        <w:rPr>
          <w:szCs w:val="24"/>
        </w:rPr>
      </w:pPr>
      <w:r w:rsidRPr="0025004C">
        <w:rPr>
          <w:szCs w:val="24"/>
        </w:rPr>
        <w:t>с</w:t>
      </w:r>
      <w:r w:rsidR="00563C11">
        <w:rPr>
          <w:szCs w:val="24"/>
        </w:rPr>
        <w:t>о 2-го по 3</w:t>
      </w:r>
      <w:r w:rsidRPr="0025004C">
        <w:rPr>
          <w:szCs w:val="24"/>
        </w:rPr>
        <w:t>- й класс  - 34 недели</w:t>
      </w:r>
    </w:p>
    <w:p w:rsidR="008A40A7" w:rsidRDefault="008A40A7" w:rsidP="00407802">
      <w:pPr>
        <w:numPr>
          <w:ilvl w:val="0"/>
          <w:numId w:val="1"/>
        </w:numPr>
        <w:spacing w:line="384" w:lineRule="atLeast"/>
        <w:ind w:left="840"/>
        <w:rPr>
          <w:szCs w:val="24"/>
        </w:rPr>
      </w:pPr>
      <w:r w:rsidRPr="0025004C">
        <w:rPr>
          <w:szCs w:val="24"/>
        </w:rPr>
        <w:t xml:space="preserve">с 5-го по </w:t>
      </w:r>
      <w:r w:rsidR="00FC4DB2">
        <w:rPr>
          <w:szCs w:val="24"/>
        </w:rPr>
        <w:t>8</w:t>
      </w:r>
      <w:r w:rsidRPr="0025004C">
        <w:rPr>
          <w:szCs w:val="24"/>
        </w:rPr>
        <w:t>-й класс – 3</w:t>
      </w:r>
      <w:r w:rsidR="00FC4DB2">
        <w:rPr>
          <w:szCs w:val="24"/>
        </w:rPr>
        <w:t>5</w:t>
      </w:r>
      <w:r w:rsidRPr="0025004C">
        <w:rPr>
          <w:szCs w:val="24"/>
        </w:rPr>
        <w:t xml:space="preserve"> недели</w:t>
      </w:r>
    </w:p>
    <w:p w:rsidR="00FC4DB2" w:rsidRPr="004D4E56" w:rsidRDefault="00FC4DB2" w:rsidP="00407802">
      <w:pPr>
        <w:numPr>
          <w:ilvl w:val="0"/>
          <w:numId w:val="1"/>
        </w:numPr>
        <w:spacing w:line="384" w:lineRule="atLeast"/>
        <w:ind w:left="840"/>
        <w:rPr>
          <w:szCs w:val="24"/>
        </w:rPr>
      </w:pPr>
      <w:r>
        <w:rPr>
          <w:szCs w:val="24"/>
        </w:rPr>
        <w:t xml:space="preserve">9 класс - </w:t>
      </w:r>
      <w:r w:rsidRPr="00283F10">
        <w:rPr>
          <w:spacing w:val="-3"/>
          <w:szCs w:val="24"/>
        </w:rPr>
        <w:t xml:space="preserve">35 </w:t>
      </w:r>
      <w:r>
        <w:rPr>
          <w:color w:val="000000"/>
          <w:spacing w:val="-3"/>
          <w:szCs w:val="24"/>
        </w:rPr>
        <w:t>учебных недель (с учётом консультационных занятий по подготовке к итоговой аттестации)</w:t>
      </w:r>
      <w:r w:rsidRPr="00C94A75">
        <w:rPr>
          <w:color w:val="000000"/>
          <w:spacing w:val="-3"/>
          <w:szCs w:val="24"/>
        </w:rPr>
        <w:t> </w:t>
      </w:r>
    </w:p>
    <w:p w:rsidR="008A40A7" w:rsidRPr="0025004C" w:rsidRDefault="008A40A7" w:rsidP="008A40A7">
      <w:pPr>
        <w:shd w:val="clear" w:color="auto" w:fill="FFFFFF"/>
        <w:spacing w:line="384" w:lineRule="atLeast"/>
        <w:jc w:val="center"/>
        <w:rPr>
          <w:szCs w:val="24"/>
        </w:rPr>
      </w:pPr>
      <w:r w:rsidRPr="0025004C">
        <w:rPr>
          <w:b/>
          <w:bCs/>
          <w:szCs w:val="24"/>
          <w:u w:val="single"/>
        </w:rPr>
        <w:t>Регламентирование образовательного процесса</w:t>
      </w:r>
    </w:p>
    <w:p w:rsidR="00E3613C" w:rsidRDefault="008A40A7" w:rsidP="00283F10">
      <w:pPr>
        <w:shd w:val="clear" w:color="auto" w:fill="FFFFFF"/>
        <w:spacing w:before="100" w:beforeAutospacing="1" w:after="240" w:line="384" w:lineRule="atLeast"/>
        <w:rPr>
          <w:szCs w:val="24"/>
        </w:rPr>
      </w:pPr>
      <w:r w:rsidRPr="0025004C">
        <w:rPr>
          <w:szCs w:val="24"/>
        </w:rPr>
        <w:t xml:space="preserve">   Учебный год на всех уровнях обучения делится на </w:t>
      </w:r>
      <w:r w:rsidR="00547740">
        <w:rPr>
          <w:szCs w:val="24"/>
        </w:rPr>
        <w:t>четверти</w:t>
      </w:r>
      <w:r w:rsidRPr="0025004C">
        <w:rPr>
          <w:szCs w:val="24"/>
        </w:rPr>
        <w:t>. Продолжительность кан</w:t>
      </w:r>
      <w:r w:rsidRPr="0025004C">
        <w:rPr>
          <w:szCs w:val="24"/>
        </w:rPr>
        <w:t>и</w:t>
      </w:r>
      <w:r w:rsidRPr="0025004C">
        <w:rPr>
          <w:szCs w:val="24"/>
        </w:rPr>
        <w:t xml:space="preserve">кул в течение учебного года составляет не менее 30 календарных дней  и регулируется </w:t>
      </w:r>
      <w:r w:rsidRPr="0025004C">
        <w:rPr>
          <w:szCs w:val="24"/>
        </w:rPr>
        <w:lastRenderedPageBreak/>
        <w:t>ежегодно Годовым календарным учебным графиком с соблюдением сроков каникулярн</w:t>
      </w:r>
      <w:r w:rsidRPr="0025004C">
        <w:rPr>
          <w:szCs w:val="24"/>
        </w:rPr>
        <w:t>о</w:t>
      </w:r>
      <w:r w:rsidRPr="0025004C">
        <w:rPr>
          <w:szCs w:val="24"/>
        </w:rPr>
        <w:t>го времени</w:t>
      </w:r>
    </w:p>
    <w:p w:rsidR="00A11068" w:rsidRDefault="004B56B7" w:rsidP="00A11068">
      <w:pPr>
        <w:shd w:val="clear" w:color="auto" w:fill="FFFFFF"/>
        <w:spacing w:before="100" w:beforeAutospacing="1" w:after="240" w:line="384" w:lineRule="atLeast"/>
        <w:rPr>
          <w:szCs w:val="24"/>
        </w:rPr>
      </w:pPr>
      <w:r w:rsidRPr="0025004C">
        <w:rPr>
          <w:szCs w:val="24"/>
        </w:rPr>
        <w:t>П</w:t>
      </w:r>
      <w:r w:rsidR="00A11068" w:rsidRPr="0025004C">
        <w:rPr>
          <w:szCs w:val="24"/>
        </w:rPr>
        <w:t xml:space="preserve">родолжительность каникул </w:t>
      </w:r>
      <w:r w:rsidR="00A11068">
        <w:rPr>
          <w:szCs w:val="24"/>
        </w:rPr>
        <w:t xml:space="preserve"> в 2023-2024 учебном  году</w:t>
      </w:r>
    </w:p>
    <w:p w:rsidR="00A11068" w:rsidRPr="00A11068" w:rsidRDefault="00A11068" w:rsidP="00283F10">
      <w:pPr>
        <w:shd w:val="clear" w:color="auto" w:fill="FFFFFF"/>
        <w:spacing w:before="100" w:beforeAutospacing="1" w:after="240" w:line="384" w:lineRule="atLeast"/>
        <w:rPr>
          <w:b/>
          <w:szCs w:val="24"/>
        </w:rPr>
      </w:pPr>
      <w:r w:rsidRPr="00A11068">
        <w:rPr>
          <w:b/>
          <w:szCs w:val="24"/>
        </w:rPr>
        <w:t>Начальная  школа</w:t>
      </w:r>
    </w:p>
    <w:tbl>
      <w:tblPr>
        <w:tblW w:w="9752" w:type="dxa"/>
        <w:jc w:val="center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1"/>
        <w:gridCol w:w="2022"/>
        <w:gridCol w:w="2000"/>
        <w:gridCol w:w="1712"/>
        <w:gridCol w:w="2026"/>
        <w:gridCol w:w="761"/>
      </w:tblGrid>
      <w:tr w:rsidR="00A11068" w:rsidRPr="00C94A75" w:rsidTr="00C5778C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 w:rsidRPr="007B5C33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 xml:space="preserve">        Вид каникул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Дата </w:t>
            </w:r>
          </w:p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начала каникул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Дата</w:t>
            </w:r>
          </w:p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окончания каникул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Продолжительность (количество месяцев, недель, дней</w:t>
            </w:r>
            <w:r w:rsidRPr="00C94A75">
              <w:rPr>
                <w:color w:val="000000"/>
                <w:szCs w:val="24"/>
              </w:rPr>
              <w:t>)</w:t>
            </w:r>
          </w:p>
        </w:tc>
      </w:tr>
      <w:tr w:rsidR="00A11068" w:rsidRPr="00C94A75" w:rsidTr="00C5778C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 w:rsidRPr="00C94A75">
              <w:rPr>
                <w:color w:val="000000"/>
                <w:szCs w:val="24"/>
              </w:rPr>
              <w:t>Осенние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28.10.2023г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06.11.2023г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10 </w:t>
            </w:r>
            <w:r w:rsidRPr="00C94A75">
              <w:rPr>
                <w:color w:val="000000"/>
                <w:szCs w:val="24"/>
              </w:rPr>
              <w:t>дней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 дней</w:t>
            </w:r>
          </w:p>
        </w:tc>
      </w:tr>
      <w:tr w:rsidR="00A11068" w:rsidRPr="00C94A75" w:rsidTr="00C5778C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 w:rsidRPr="00C94A75">
              <w:rPr>
                <w:color w:val="000000"/>
                <w:szCs w:val="24"/>
              </w:rPr>
              <w:t>Зимние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30.12.2023г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08.01.2024г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 w:rsidRPr="00C94A75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0</w:t>
            </w:r>
            <w:r w:rsidRPr="00C94A75">
              <w:rPr>
                <w:color w:val="000000"/>
                <w:szCs w:val="24"/>
              </w:rPr>
              <w:t xml:space="preserve"> дней</w:t>
            </w: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</w:p>
        </w:tc>
      </w:tr>
      <w:tr w:rsidR="00A11068" w:rsidRPr="00C94A75" w:rsidTr="00C5778C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 w:rsidRPr="00C94A75">
              <w:rPr>
                <w:color w:val="000000"/>
                <w:szCs w:val="24"/>
              </w:rPr>
              <w:t xml:space="preserve">Весенние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23.03.2024г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31.03.2024г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  <w:r w:rsidRPr="00C94A75">
              <w:rPr>
                <w:color w:val="000000"/>
                <w:szCs w:val="24"/>
              </w:rPr>
              <w:t xml:space="preserve"> дней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</w:p>
        </w:tc>
      </w:tr>
      <w:tr w:rsidR="00A11068" w:rsidRPr="00C94A75" w:rsidTr="00C5778C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Дополнительные </w:t>
            </w:r>
          </w:p>
          <w:p w:rsidR="00A11068" w:rsidRPr="001F6AEA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для 1 класса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10.02.2024г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18.02.2024г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  <w:r w:rsidRPr="00C94A75">
              <w:rPr>
                <w:color w:val="000000"/>
                <w:szCs w:val="24"/>
              </w:rPr>
              <w:t xml:space="preserve"> дней</w:t>
            </w:r>
          </w:p>
        </w:tc>
      </w:tr>
      <w:tr w:rsidR="00A11068" w:rsidRPr="00C94A75" w:rsidTr="00C5778C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068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Летние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1-4 класс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27.05.2024г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31.08.2024г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 месяца 1 неделя</w:t>
            </w:r>
          </w:p>
        </w:tc>
      </w:tr>
    </w:tbl>
    <w:p w:rsidR="00A11068" w:rsidRPr="00A11068" w:rsidRDefault="00A11068" w:rsidP="00283F10">
      <w:pPr>
        <w:shd w:val="clear" w:color="auto" w:fill="FFFFFF"/>
        <w:spacing w:before="100" w:beforeAutospacing="1" w:after="240" w:line="384" w:lineRule="atLeast"/>
        <w:rPr>
          <w:b/>
          <w:szCs w:val="24"/>
        </w:rPr>
      </w:pPr>
      <w:r w:rsidRPr="00A11068">
        <w:rPr>
          <w:b/>
          <w:szCs w:val="24"/>
        </w:rPr>
        <w:t>Основная школа</w:t>
      </w:r>
    </w:p>
    <w:tbl>
      <w:tblPr>
        <w:tblW w:w="9752" w:type="dxa"/>
        <w:jc w:val="center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1"/>
        <w:gridCol w:w="2022"/>
        <w:gridCol w:w="2000"/>
        <w:gridCol w:w="1712"/>
        <w:gridCol w:w="2026"/>
        <w:gridCol w:w="761"/>
      </w:tblGrid>
      <w:tr w:rsidR="00A11068" w:rsidRPr="00C94A75" w:rsidTr="00C5778C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 w:rsidRPr="007B5C33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 xml:space="preserve">        Вид каникул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Дата </w:t>
            </w:r>
          </w:p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начала каникул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Дата</w:t>
            </w:r>
          </w:p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окончания каникул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Продолжительность (количество месяцев, недель, дней</w:t>
            </w:r>
            <w:r w:rsidRPr="00C94A75">
              <w:rPr>
                <w:color w:val="000000"/>
                <w:szCs w:val="24"/>
              </w:rPr>
              <w:t>)</w:t>
            </w:r>
          </w:p>
        </w:tc>
      </w:tr>
      <w:tr w:rsidR="00A11068" w:rsidRPr="00C94A75" w:rsidTr="00C5778C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 w:rsidRPr="00C94A75">
              <w:rPr>
                <w:color w:val="000000"/>
                <w:szCs w:val="24"/>
              </w:rPr>
              <w:t>Осенние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28.10.2023г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06.11.2023г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10 </w:t>
            </w:r>
            <w:r w:rsidRPr="00C94A75">
              <w:rPr>
                <w:color w:val="000000"/>
                <w:szCs w:val="24"/>
              </w:rPr>
              <w:t>дней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 дней</w:t>
            </w:r>
          </w:p>
        </w:tc>
      </w:tr>
      <w:tr w:rsidR="00A11068" w:rsidRPr="00C94A75" w:rsidTr="00C5778C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 w:rsidRPr="00C94A75">
              <w:rPr>
                <w:color w:val="000000"/>
                <w:szCs w:val="24"/>
              </w:rPr>
              <w:t>Зимние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30.12.2023г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08.01.2024г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 w:rsidRPr="00C94A75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0</w:t>
            </w:r>
            <w:r w:rsidRPr="00C94A75">
              <w:rPr>
                <w:color w:val="000000"/>
                <w:szCs w:val="24"/>
              </w:rPr>
              <w:t xml:space="preserve"> дней</w:t>
            </w: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</w:p>
        </w:tc>
      </w:tr>
      <w:tr w:rsidR="00A11068" w:rsidRPr="00C94A75" w:rsidTr="00C5778C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 w:rsidRPr="00C94A75">
              <w:rPr>
                <w:color w:val="000000"/>
                <w:szCs w:val="24"/>
              </w:rPr>
              <w:t xml:space="preserve">Весенние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23.03.2024г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31.03.2024г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  <w:r w:rsidRPr="00C94A75">
              <w:rPr>
                <w:color w:val="000000"/>
                <w:szCs w:val="24"/>
              </w:rPr>
              <w:t xml:space="preserve"> дней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</w:p>
        </w:tc>
      </w:tr>
      <w:tr w:rsidR="00A11068" w:rsidRPr="00C94A75" w:rsidTr="00C5778C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068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Летние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6-8 класс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27.05.2024г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Default="00A11068" w:rsidP="00C5778C">
            <w:pPr>
              <w:spacing w:before="30" w:after="3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31.08.2024г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8" w:rsidRPr="00C94A75" w:rsidRDefault="00A11068" w:rsidP="00C5778C">
            <w:pPr>
              <w:spacing w:before="30" w:after="3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 месяца 1 неделя</w:t>
            </w:r>
          </w:p>
        </w:tc>
      </w:tr>
    </w:tbl>
    <w:p w:rsidR="008A40A7" w:rsidRPr="0025004C" w:rsidRDefault="008A40A7" w:rsidP="00A11068">
      <w:pPr>
        <w:shd w:val="clear" w:color="auto" w:fill="FFFFFF"/>
        <w:spacing w:before="100" w:beforeAutospacing="1" w:after="240" w:line="384" w:lineRule="atLeast"/>
        <w:rPr>
          <w:szCs w:val="24"/>
        </w:rPr>
      </w:pPr>
      <w:r w:rsidRPr="0025004C">
        <w:rPr>
          <w:b/>
          <w:bCs/>
          <w:szCs w:val="24"/>
          <w:u w:val="single"/>
        </w:rPr>
        <w:t xml:space="preserve">Общий режим работы МБОУ </w:t>
      </w:r>
      <w:proofErr w:type="spellStart"/>
      <w:r w:rsidR="004D4E56">
        <w:rPr>
          <w:b/>
          <w:bCs/>
          <w:szCs w:val="24"/>
          <w:u w:val="single"/>
        </w:rPr>
        <w:t>Лакомобудской</w:t>
      </w:r>
      <w:proofErr w:type="spellEnd"/>
      <w:r w:rsidR="004D4E56">
        <w:rPr>
          <w:b/>
          <w:bCs/>
          <w:szCs w:val="24"/>
          <w:u w:val="single"/>
        </w:rPr>
        <w:t xml:space="preserve">  ООШ</w:t>
      </w:r>
    </w:p>
    <w:p w:rsidR="008A40A7" w:rsidRPr="0025004C" w:rsidRDefault="008A40A7" w:rsidP="008A40A7">
      <w:pPr>
        <w:shd w:val="clear" w:color="auto" w:fill="FFFFFF"/>
        <w:spacing w:before="100" w:beforeAutospacing="1" w:after="240" w:line="384" w:lineRule="atLeast"/>
        <w:rPr>
          <w:szCs w:val="24"/>
        </w:rPr>
      </w:pPr>
      <w:r w:rsidRPr="0025004C">
        <w:rPr>
          <w:szCs w:val="24"/>
        </w:rPr>
        <w:t>   Школа открыта для доступа в течение 5 дней в неделю с понедельника по пятницу, в</w:t>
      </w:r>
      <w:r w:rsidRPr="0025004C">
        <w:rPr>
          <w:szCs w:val="24"/>
        </w:rPr>
        <w:t>ы</w:t>
      </w:r>
      <w:r w:rsidRPr="0025004C">
        <w:rPr>
          <w:szCs w:val="24"/>
        </w:rPr>
        <w:t>ходными днями являются суббота и воскресенье. В праздничные дни (установленные з</w:t>
      </w:r>
      <w:r w:rsidRPr="0025004C">
        <w:rPr>
          <w:szCs w:val="24"/>
        </w:rPr>
        <w:t>а</w:t>
      </w:r>
      <w:r w:rsidRPr="0025004C">
        <w:rPr>
          <w:szCs w:val="24"/>
        </w:rPr>
        <w:t xml:space="preserve">конодательством РФ) образовательное учреждение не работает. </w:t>
      </w:r>
    </w:p>
    <w:p w:rsidR="008A40A7" w:rsidRPr="0025004C" w:rsidRDefault="008A40A7" w:rsidP="008A40A7">
      <w:pPr>
        <w:shd w:val="clear" w:color="auto" w:fill="FFFFFF"/>
        <w:spacing w:line="384" w:lineRule="atLeast"/>
        <w:jc w:val="center"/>
        <w:rPr>
          <w:szCs w:val="24"/>
        </w:rPr>
      </w:pPr>
      <w:r w:rsidRPr="0025004C">
        <w:rPr>
          <w:b/>
          <w:bCs/>
          <w:szCs w:val="24"/>
          <w:u w:val="single"/>
        </w:rPr>
        <w:t>Регламентирование образовательного процесса на неделю</w:t>
      </w:r>
    </w:p>
    <w:p w:rsidR="008A40A7" w:rsidRPr="0025004C" w:rsidRDefault="008A40A7" w:rsidP="008A40A7">
      <w:pPr>
        <w:shd w:val="clear" w:color="auto" w:fill="FFFFFF"/>
        <w:spacing w:line="384" w:lineRule="atLeast"/>
        <w:rPr>
          <w:szCs w:val="24"/>
        </w:rPr>
      </w:pPr>
      <w:r w:rsidRPr="0025004C">
        <w:rPr>
          <w:szCs w:val="24"/>
        </w:rPr>
        <w:t>Продолжительность учебной недели</w:t>
      </w:r>
    </w:p>
    <w:p w:rsidR="008A40A7" w:rsidRPr="00C513BD" w:rsidRDefault="00C513BD" w:rsidP="00C513BD">
      <w:pPr>
        <w:spacing w:line="384" w:lineRule="atLeast"/>
        <w:ind w:left="840"/>
        <w:rPr>
          <w:szCs w:val="24"/>
        </w:rPr>
      </w:pPr>
      <w:r>
        <w:rPr>
          <w:szCs w:val="24"/>
        </w:rPr>
        <w:t>1-9</w:t>
      </w:r>
      <w:r w:rsidR="008A40A7" w:rsidRPr="008A40A7">
        <w:rPr>
          <w:szCs w:val="24"/>
        </w:rPr>
        <w:t xml:space="preserve"> классы – 5 дней</w:t>
      </w:r>
    </w:p>
    <w:p w:rsidR="008A40A7" w:rsidRPr="008A40A7" w:rsidRDefault="008A40A7" w:rsidP="008A40A7">
      <w:pPr>
        <w:rPr>
          <w:szCs w:val="24"/>
        </w:rPr>
      </w:pPr>
      <w:r w:rsidRPr="008A40A7">
        <w:rPr>
          <w:szCs w:val="24"/>
        </w:rPr>
        <w:t>Кабинетная система.</w:t>
      </w:r>
    </w:p>
    <w:p w:rsidR="008A40A7" w:rsidRPr="008A40A7" w:rsidRDefault="00C513BD" w:rsidP="008A40A7">
      <w:pPr>
        <w:rPr>
          <w:szCs w:val="24"/>
        </w:rPr>
      </w:pPr>
      <w:r>
        <w:rPr>
          <w:szCs w:val="24"/>
        </w:rPr>
        <w:t>Начало занятий в 9.0</w:t>
      </w:r>
      <w:r w:rsidR="008A40A7" w:rsidRPr="008A40A7">
        <w:rPr>
          <w:szCs w:val="24"/>
        </w:rPr>
        <w:t>0.</w:t>
      </w:r>
    </w:p>
    <w:p w:rsidR="008A40A7" w:rsidRDefault="008A40A7" w:rsidP="008A40A7">
      <w:pPr>
        <w:rPr>
          <w:szCs w:val="24"/>
        </w:rPr>
      </w:pPr>
      <w:r w:rsidRPr="008A40A7">
        <w:rPr>
          <w:szCs w:val="24"/>
        </w:rPr>
        <w:t>Максимальная учебная нагрузка учащихся соответствует нормативным требованиям СанПиН 2.4.2.2821-10, п. 10.5 и составляет</w:t>
      </w:r>
      <w:r>
        <w:rPr>
          <w:szCs w:val="24"/>
        </w:rPr>
        <w:t>:</w:t>
      </w:r>
    </w:p>
    <w:p w:rsidR="008A40A7" w:rsidRPr="008A40A7" w:rsidRDefault="008A40A7" w:rsidP="008A40A7">
      <w:pPr>
        <w:rPr>
          <w:szCs w:val="24"/>
        </w:rPr>
      </w:pPr>
    </w:p>
    <w:tbl>
      <w:tblPr>
        <w:tblStyle w:val="af0"/>
        <w:tblW w:w="0" w:type="auto"/>
        <w:tblLook w:val="04A0"/>
      </w:tblPr>
      <w:tblGrid>
        <w:gridCol w:w="1594"/>
        <w:gridCol w:w="797"/>
        <w:gridCol w:w="797"/>
        <w:gridCol w:w="797"/>
        <w:gridCol w:w="797"/>
        <w:gridCol w:w="797"/>
        <w:gridCol w:w="797"/>
        <w:gridCol w:w="797"/>
        <w:gridCol w:w="798"/>
        <w:gridCol w:w="798"/>
      </w:tblGrid>
      <w:tr w:rsidR="00A11068" w:rsidTr="00C5778C">
        <w:tc>
          <w:tcPr>
            <w:tcW w:w="1594" w:type="dxa"/>
          </w:tcPr>
          <w:p w:rsidR="00A11068" w:rsidRDefault="00A11068" w:rsidP="008A40A7">
            <w:pPr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797" w:type="dxa"/>
          </w:tcPr>
          <w:p w:rsidR="00A11068" w:rsidRDefault="00A11068" w:rsidP="008A40A7">
            <w:pPr>
              <w:tabs>
                <w:tab w:val="left" w:pos="51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7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97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7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7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7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7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8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8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A11068" w:rsidTr="00C5778C">
        <w:tc>
          <w:tcPr>
            <w:tcW w:w="1594" w:type="dxa"/>
          </w:tcPr>
          <w:p w:rsidR="00A11068" w:rsidRDefault="00A11068" w:rsidP="008A40A7">
            <w:pPr>
              <w:rPr>
                <w:szCs w:val="24"/>
              </w:rPr>
            </w:pPr>
            <w:r>
              <w:rPr>
                <w:szCs w:val="24"/>
              </w:rPr>
              <w:t>Недельная нагрузка</w:t>
            </w:r>
          </w:p>
        </w:tc>
        <w:tc>
          <w:tcPr>
            <w:tcW w:w="797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97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97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97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97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97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97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98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98" w:type="dxa"/>
          </w:tcPr>
          <w:p w:rsidR="00A11068" w:rsidRDefault="00A11068" w:rsidP="008A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</w:tbl>
    <w:p w:rsidR="008A40A7" w:rsidRPr="008A40A7" w:rsidRDefault="008A40A7" w:rsidP="008A40A7">
      <w:pPr>
        <w:rPr>
          <w:szCs w:val="24"/>
        </w:rPr>
      </w:pPr>
    </w:p>
    <w:p w:rsidR="00E72933" w:rsidRDefault="00E72933" w:rsidP="00E84088">
      <w:pPr>
        <w:shd w:val="clear" w:color="auto" w:fill="FFFFFF" w:themeFill="background1"/>
        <w:spacing w:line="384" w:lineRule="atLeast"/>
        <w:jc w:val="center"/>
        <w:rPr>
          <w:b/>
          <w:bCs/>
          <w:color w:val="373737"/>
          <w:szCs w:val="24"/>
        </w:rPr>
      </w:pPr>
      <w:r w:rsidRPr="00E84088">
        <w:rPr>
          <w:b/>
          <w:bCs/>
          <w:color w:val="373737"/>
          <w:szCs w:val="24"/>
        </w:rPr>
        <w:t>Расписание звонков:</w:t>
      </w:r>
    </w:p>
    <w:tbl>
      <w:tblPr>
        <w:tblStyle w:val="af0"/>
        <w:tblW w:w="0" w:type="auto"/>
        <w:tblLook w:val="04A0"/>
      </w:tblPr>
      <w:tblGrid>
        <w:gridCol w:w="3101"/>
        <w:gridCol w:w="3174"/>
        <w:gridCol w:w="3296"/>
      </w:tblGrid>
      <w:tr w:rsidR="00283F10" w:rsidTr="00283F10">
        <w:tc>
          <w:tcPr>
            <w:tcW w:w="3454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>
              <w:rPr>
                <w:color w:val="373737"/>
                <w:szCs w:val="24"/>
              </w:rPr>
              <w:t xml:space="preserve">Уроки </w:t>
            </w:r>
            <w:proofErr w:type="gramStart"/>
            <w:r>
              <w:rPr>
                <w:color w:val="373737"/>
                <w:szCs w:val="24"/>
              </w:rPr>
              <w:t>п</w:t>
            </w:r>
            <w:proofErr w:type="gramEnd"/>
            <w:r>
              <w:rPr>
                <w:color w:val="373737"/>
                <w:szCs w:val="24"/>
              </w:rPr>
              <w:t>/п</w:t>
            </w:r>
          </w:p>
        </w:tc>
        <w:tc>
          <w:tcPr>
            <w:tcW w:w="3455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>
              <w:rPr>
                <w:color w:val="373737"/>
                <w:szCs w:val="24"/>
              </w:rPr>
              <w:t>Время проведения урока</w:t>
            </w:r>
          </w:p>
        </w:tc>
        <w:tc>
          <w:tcPr>
            <w:tcW w:w="3455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>
              <w:rPr>
                <w:color w:val="373737"/>
                <w:szCs w:val="24"/>
              </w:rPr>
              <w:t>Продолжительность перем</w:t>
            </w:r>
            <w:r>
              <w:rPr>
                <w:color w:val="373737"/>
                <w:szCs w:val="24"/>
              </w:rPr>
              <w:t>е</w:t>
            </w:r>
            <w:r>
              <w:rPr>
                <w:color w:val="373737"/>
                <w:szCs w:val="24"/>
              </w:rPr>
              <w:t>ны</w:t>
            </w:r>
          </w:p>
        </w:tc>
      </w:tr>
      <w:tr w:rsidR="00283F10" w:rsidTr="00283F10">
        <w:tc>
          <w:tcPr>
            <w:tcW w:w="3454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 w:rsidRPr="00E84088">
              <w:rPr>
                <w:b/>
                <w:bCs/>
                <w:color w:val="373737"/>
                <w:szCs w:val="24"/>
              </w:rPr>
              <w:t>1 урок</w:t>
            </w:r>
          </w:p>
        </w:tc>
        <w:tc>
          <w:tcPr>
            <w:tcW w:w="3455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>
              <w:rPr>
                <w:color w:val="373737"/>
                <w:szCs w:val="24"/>
              </w:rPr>
              <w:t>09.0</w:t>
            </w:r>
            <w:r w:rsidRPr="00E84088">
              <w:rPr>
                <w:color w:val="373737"/>
                <w:szCs w:val="24"/>
              </w:rPr>
              <w:t>0 – 09.40 </w:t>
            </w:r>
          </w:p>
        </w:tc>
        <w:tc>
          <w:tcPr>
            <w:tcW w:w="3455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 w:rsidRPr="00E84088">
              <w:rPr>
                <w:color w:val="373737"/>
                <w:szCs w:val="24"/>
              </w:rPr>
              <w:t>10 минут</w:t>
            </w:r>
          </w:p>
        </w:tc>
      </w:tr>
      <w:tr w:rsidR="00283F10" w:rsidTr="00283F10">
        <w:tc>
          <w:tcPr>
            <w:tcW w:w="3454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 w:rsidRPr="00E84088">
              <w:rPr>
                <w:b/>
                <w:bCs/>
                <w:color w:val="373737"/>
                <w:szCs w:val="24"/>
              </w:rPr>
              <w:t>2 урок</w:t>
            </w:r>
          </w:p>
        </w:tc>
        <w:tc>
          <w:tcPr>
            <w:tcW w:w="3455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 w:rsidRPr="00E84088">
              <w:rPr>
                <w:color w:val="373737"/>
                <w:szCs w:val="24"/>
              </w:rPr>
              <w:t>09.50 - 10.30 </w:t>
            </w:r>
          </w:p>
        </w:tc>
        <w:tc>
          <w:tcPr>
            <w:tcW w:w="3455" w:type="dxa"/>
          </w:tcPr>
          <w:p w:rsidR="00283F10" w:rsidRDefault="0069566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>
              <w:rPr>
                <w:color w:val="373737"/>
                <w:szCs w:val="24"/>
              </w:rPr>
              <w:t>2</w:t>
            </w:r>
            <w:r w:rsidR="00283F10" w:rsidRPr="00E84088">
              <w:rPr>
                <w:color w:val="373737"/>
                <w:szCs w:val="24"/>
              </w:rPr>
              <w:t>0 минут</w:t>
            </w:r>
          </w:p>
        </w:tc>
      </w:tr>
      <w:tr w:rsidR="00283F10" w:rsidTr="00283F10">
        <w:tc>
          <w:tcPr>
            <w:tcW w:w="3454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 w:rsidRPr="00E84088">
              <w:rPr>
                <w:b/>
                <w:bCs/>
                <w:color w:val="373737"/>
                <w:szCs w:val="24"/>
              </w:rPr>
              <w:t>3 урок</w:t>
            </w:r>
          </w:p>
        </w:tc>
        <w:tc>
          <w:tcPr>
            <w:tcW w:w="3455" w:type="dxa"/>
          </w:tcPr>
          <w:p w:rsidR="00283F10" w:rsidRDefault="00DB0FAD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>
              <w:rPr>
                <w:color w:val="373737"/>
                <w:szCs w:val="24"/>
              </w:rPr>
              <w:t>10.50 - 11.3</w:t>
            </w:r>
            <w:r w:rsidR="00283F10" w:rsidRPr="00E84088">
              <w:rPr>
                <w:color w:val="373737"/>
                <w:szCs w:val="24"/>
              </w:rPr>
              <w:t>0  </w:t>
            </w:r>
          </w:p>
        </w:tc>
        <w:tc>
          <w:tcPr>
            <w:tcW w:w="3455" w:type="dxa"/>
          </w:tcPr>
          <w:p w:rsidR="00283F10" w:rsidRDefault="00703994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>
              <w:rPr>
                <w:color w:val="373737"/>
                <w:szCs w:val="24"/>
              </w:rPr>
              <w:t>2</w:t>
            </w:r>
            <w:r w:rsidR="00283F10" w:rsidRPr="00E84088">
              <w:rPr>
                <w:color w:val="373737"/>
                <w:szCs w:val="24"/>
              </w:rPr>
              <w:t>0 минут</w:t>
            </w:r>
          </w:p>
        </w:tc>
      </w:tr>
      <w:tr w:rsidR="00283F10" w:rsidTr="00283F10">
        <w:tc>
          <w:tcPr>
            <w:tcW w:w="3454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 w:rsidRPr="00E84088">
              <w:rPr>
                <w:b/>
                <w:bCs/>
                <w:color w:val="373737"/>
                <w:szCs w:val="24"/>
              </w:rPr>
              <w:t>4 урок</w:t>
            </w:r>
          </w:p>
        </w:tc>
        <w:tc>
          <w:tcPr>
            <w:tcW w:w="3455" w:type="dxa"/>
          </w:tcPr>
          <w:p w:rsidR="00283F10" w:rsidRDefault="00DB0FAD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>
              <w:rPr>
                <w:color w:val="373737"/>
                <w:szCs w:val="24"/>
              </w:rPr>
              <w:t>11.50 – 12.3</w:t>
            </w:r>
            <w:r w:rsidR="00283F10" w:rsidRPr="00E84088">
              <w:rPr>
                <w:color w:val="373737"/>
                <w:szCs w:val="24"/>
              </w:rPr>
              <w:t>0  </w:t>
            </w:r>
          </w:p>
        </w:tc>
        <w:tc>
          <w:tcPr>
            <w:tcW w:w="3455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 w:rsidRPr="00E84088">
              <w:rPr>
                <w:color w:val="373737"/>
                <w:szCs w:val="24"/>
              </w:rPr>
              <w:t>10 минут</w:t>
            </w:r>
          </w:p>
        </w:tc>
      </w:tr>
      <w:tr w:rsidR="00283F10" w:rsidTr="00283F10">
        <w:tc>
          <w:tcPr>
            <w:tcW w:w="3454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 w:rsidRPr="00E84088">
              <w:rPr>
                <w:b/>
                <w:bCs/>
                <w:color w:val="373737"/>
                <w:szCs w:val="24"/>
              </w:rPr>
              <w:t>5 урок</w:t>
            </w:r>
          </w:p>
        </w:tc>
        <w:tc>
          <w:tcPr>
            <w:tcW w:w="3455" w:type="dxa"/>
          </w:tcPr>
          <w:p w:rsidR="00283F10" w:rsidRDefault="0069566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>
              <w:rPr>
                <w:color w:val="373737"/>
                <w:szCs w:val="24"/>
              </w:rPr>
              <w:t>12.40 – 13.2</w:t>
            </w:r>
            <w:r w:rsidR="00283F10" w:rsidRPr="00E84088">
              <w:rPr>
                <w:color w:val="373737"/>
                <w:szCs w:val="24"/>
              </w:rPr>
              <w:t>0  </w:t>
            </w:r>
          </w:p>
        </w:tc>
        <w:tc>
          <w:tcPr>
            <w:tcW w:w="3455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 w:rsidRPr="00E84088">
              <w:rPr>
                <w:color w:val="373737"/>
                <w:szCs w:val="24"/>
              </w:rPr>
              <w:t>10 минут</w:t>
            </w:r>
          </w:p>
        </w:tc>
      </w:tr>
      <w:tr w:rsidR="00283F10" w:rsidTr="00283F10">
        <w:tc>
          <w:tcPr>
            <w:tcW w:w="3454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 w:rsidRPr="00E84088">
              <w:rPr>
                <w:b/>
                <w:bCs/>
                <w:color w:val="373737"/>
                <w:szCs w:val="24"/>
              </w:rPr>
              <w:t>6 урок</w:t>
            </w:r>
          </w:p>
        </w:tc>
        <w:tc>
          <w:tcPr>
            <w:tcW w:w="3455" w:type="dxa"/>
          </w:tcPr>
          <w:p w:rsidR="00283F10" w:rsidRDefault="0069566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>
              <w:rPr>
                <w:color w:val="373737"/>
                <w:szCs w:val="24"/>
              </w:rPr>
              <w:t>13.40.-  14.1</w:t>
            </w:r>
            <w:r w:rsidR="00283F10" w:rsidRPr="00E84088">
              <w:rPr>
                <w:color w:val="373737"/>
                <w:szCs w:val="24"/>
              </w:rPr>
              <w:t>0  </w:t>
            </w:r>
          </w:p>
        </w:tc>
        <w:tc>
          <w:tcPr>
            <w:tcW w:w="3455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 w:rsidRPr="00E84088">
              <w:rPr>
                <w:color w:val="373737"/>
                <w:szCs w:val="24"/>
              </w:rPr>
              <w:t>10 минут</w:t>
            </w:r>
          </w:p>
        </w:tc>
      </w:tr>
      <w:tr w:rsidR="00283F10" w:rsidTr="00283F10">
        <w:tc>
          <w:tcPr>
            <w:tcW w:w="3454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 w:rsidRPr="00FC4DB2">
              <w:rPr>
                <w:b/>
                <w:bCs/>
                <w:color w:val="373737"/>
                <w:szCs w:val="24"/>
              </w:rPr>
              <w:t>7 урок</w:t>
            </w:r>
          </w:p>
        </w:tc>
        <w:tc>
          <w:tcPr>
            <w:tcW w:w="3455" w:type="dxa"/>
          </w:tcPr>
          <w:p w:rsidR="00283F10" w:rsidRDefault="0069566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  <w:r>
              <w:rPr>
                <w:color w:val="373737"/>
                <w:szCs w:val="24"/>
              </w:rPr>
              <w:t>14.20 -  15.0</w:t>
            </w:r>
            <w:r w:rsidR="00283F10" w:rsidRPr="00FC4DB2">
              <w:rPr>
                <w:color w:val="373737"/>
                <w:szCs w:val="24"/>
              </w:rPr>
              <w:t>0</w:t>
            </w:r>
          </w:p>
        </w:tc>
        <w:tc>
          <w:tcPr>
            <w:tcW w:w="3455" w:type="dxa"/>
          </w:tcPr>
          <w:p w:rsidR="00283F10" w:rsidRDefault="00283F10" w:rsidP="00E84088">
            <w:pPr>
              <w:spacing w:line="384" w:lineRule="atLeast"/>
              <w:jc w:val="center"/>
              <w:rPr>
                <w:color w:val="373737"/>
                <w:szCs w:val="24"/>
              </w:rPr>
            </w:pPr>
          </w:p>
        </w:tc>
      </w:tr>
    </w:tbl>
    <w:p w:rsidR="00E84088" w:rsidRDefault="00E84088" w:rsidP="00B30186">
      <w:pPr>
        <w:jc w:val="both"/>
        <w:rPr>
          <w:szCs w:val="24"/>
        </w:rPr>
      </w:pPr>
    </w:p>
    <w:p w:rsidR="00E84088" w:rsidRDefault="00E84088" w:rsidP="00B30186">
      <w:pPr>
        <w:jc w:val="both"/>
        <w:rPr>
          <w:szCs w:val="24"/>
        </w:rPr>
      </w:pPr>
    </w:p>
    <w:p w:rsidR="003005E3" w:rsidRPr="003005E3" w:rsidRDefault="003005E3" w:rsidP="00C513BD">
      <w:pPr>
        <w:ind w:firstLine="540"/>
        <w:jc w:val="both"/>
        <w:rPr>
          <w:sz w:val="28"/>
          <w:szCs w:val="28"/>
        </w:rPr>
      </w:pPr>
    </w:p>
    <w:p w:rsidR="003005E3" w:rsidRPr="00F47824" w:rsidRDefault="003005E3" w:rsidP="003005E3">
      <w:pPr>
        <w:jc w:val="both"/>
        <w:rPr>
          <w:szCs w:val="28"/>
          <w:u w:val="single"/>
        </w:rPr>
      </w:pPr>
      <w:r w:rsidRPr="00F47824">
        <w:rPr>
          <w:szCs w:val="28"/>
          <w:u w:val="single"/>
        </w:rPr>
        <w:t xml:space="preserve">  Продолжительность урока:</w:t>
      </w:r>
    </w:p>
    <w:p w:rsidR="003005E3" w:rsidRPr="00F47824" w:rsidRDefault="00C513BD" w:rsidP="003005E3">
      <w:pPr>
        <w:jc w:val="both"/>
        <w:rPr>
          <w:szCs w:val="28"/>
        </w:rPr>
      </w:pPr>
      <w:proofErr w:type="gramStart"/>
      <w:r w:rsidRPr="00F47824">
        <w:rPr>
          <w:b/>
          <w:szCs w:val="28"/>
        </w:rPr>
        <w:t xml:space="preserve">для 1 класса </w:t>
      </w:r>
      <w:r w:rsidRPr="00F47824">
        <w:rPr>
          <w:szCs w:val="28"/>
        </w:rPr>
        <w:t>в</w:t>
      </w:r>
      <w:r w:rsidR="003005E3" w:rsidRPr="00F47824">
        <w:rPr>
          <w:szCs w:val="28"/>
        </w:rPr>
        <w:t>о время адаптационного периода в сентябре-октябре – 3 урока (по 35 м</w:t>
      </w:r>
      <w:r w:rsidR="003005E3" w:rsidRPr="00F47824">
        <w:rPr>
          <w:szCs w:val="28"/>
        </w:rPr>
        <w:t>и</w:t>
      </w:r>
      <w:r w:rsidR="003005E3" w:rsidRPr="00F47824">
        <w:rPr>
          <w:szCs w:val="28"/>
        </w:rPr>
        <w:t>нут) в классно - урочной форме, на 4-х уроках  используются иные, не класс</w:t>
      </w:r>
      <w:r w:rsidR="000221B5" w:rsidRPr="00F47824">
        <w:rPr>
          <w:szCs w:val="28"/>
        </w:rPr>
        <w:t>но-урочные</w:t>
      </w:r>
      <w:r w:rsidR="003005E3" w:rsidRPr="00F47824">
        <w:rPr>
          <w:szCs w:val="28"/>
        </w:rPr>
        <w:t xml:space="preserve">  формы организации учебного процесса, на основании письма к приказу Минобразования России от 25.09.2000 № 2021/11-13 «Об организации обучения в первом классе четыре</w:t>
      </w:r>
      <w:r w:rsidR="003005E3" w:rsidRPr="00F47824">
        <w:rPr>
          <w:szCs w:val="28"/>
        </w:rPr>
        <w:t>х</w:t>
      </w:r>
      <w:r w:rsidR="003005E3" w:rsidRPr="00F47824">
        <w:rPr>
          <w:szCs w:val="28"/>
        </w:rPr>
        <w:t>летней начальной школы», со второй четверти (ноябрь – декабрь) –  по 4 урока и один день</w:t>
      </w:r>
      <w:proofErr w:type="gramEnd"/>
      <w:r w:rsidR="003005E3" w:rsidRPr="00F47824">
        <w:rPr>
          <w:szCs w:val="28"/>
        </w:rPr>
        <w:t xml:space="preserve"> 5 уроков (по 35 минут),  с </w:t>
      </w:r>
      <w:r w:rsidR="003005E3" w:rsidRPr="00F47824">
        <w:rPr>
          <w:szCs w:val="28"/>
          <w:lang w:val="en-US"/>
        </w:rPr>
        <w:t>III</w:t>
      </w:r>
      <w:r w:rsidR="003005E3" w:rsidRPr="00F47824">
        <w:rPr>
          <w:szCs w:val="28"/>
        </w:rPr>
        <w:t xml:space="preserve"> четверти (январь – май) -  4 урока и один день 5 уроков (по 40 минут)  на основании </w:t>
      </w:r>
      <w:r w:rsidR="00911B39" w:rsidRPr="00F47824">
        <w:rPr>
          <w:szCs w:val="28"/>
        </w:rPr>
        <w:t xml:space="preserve">изменений № 3 в </w:t>
      </w:r>
      <w:r w:rsidR="003005E3" w:rsidRPr="00F47824">
        <w:rPr>
          <w:szCs w:val="28"/>
        </w:rPr>
        <w:t>СанПиН 2.4.2.2821-10  п.10.6, 10.10</w:t>
      </w:r>
    </w:p>
    <w:p w:rsidR="003005E3" w:rsidRPr="00F47824" w:rsidRDefault="003005E3" w:rsidP="003005E3">
      <w:pPr>
        <w:jc w:val="both"/>
        <w:rPr>
          <w:szCs w:val="28"/>
          <w:u w:val="single"/>
        </w:rPr>
      </w:pPr>
    </w:p>
    <w:p w:rsidR="003005E3" w:rsidRPr="00563C11" w:rsidRDefault="003005E3" w:rsidP="003005E3">
      <w:pPr>
        <w:rPr>
          <w:b/>
          <w:i/>
          <w:sz w:val="28"/>
          <w:szCs w:val="28"/>
        </w:rPr>
      </w:pPr>
      <w:r w:rsidRPr="00563C11">
        <w:rPr>
          <w:b/>
          <w:i/>
          <w:sz w:val="28"/>
          <w:szCs w:val="28"/>
        </w:rPr>
        <w:t>Начальное общее образование</w:t>
      </w:r>
    </w:p>
    <w:p w:rsidR="003005E3" w:rsidRPr="00F47824" w:rsidRDefault="00A11068" w:rsidP="003005E3">
      <w:pPr>
        <w:ind w:firstLine="360"/>
        <w:jc w:val="both"/>
        <w:rPr>
          <w:szCs w:val="28"/>
        </w:rPr>
      </w:pPr>
      <w:r>
        <w:rPr>
          <w:szCs w:val="28"/>
        </w:rPr>
        <w:t xml:space="preserve">    Режим работы для 1- 4</w:t>
      </w:r>
      <w:r w:rsidR="003005E3" w:rsidRPr="00F47824">
        <w:rPr>
          <w:szCs w:val="28"/>
        </w:rPr>
        <w:t>классов – пятидневная учебная неделя.</w:t>
      </w:r>
    </w:p>
    <w:p w:rsidR="003005E3" w:rsidRPr="00F47824" w:rsidRDefault="003005E3" w:rsidP="003005E3">
      <w:pPr>
        <w:ind w:firstLine="540"/>
        <w:jc w:val="both"/>
        <w:rPr>
          <w:szCs w:val="28"/>
        </w:rPr>
      </w:pPr>
      <w:r w:rsidRPr="00F47824">
        <w:rPr>
          <w:szCs w:val="28"/>
        </w:rPr>
        <w:t xml:space="preserve"> Мак</w:t>
      </w:r>
      <w:r w:rsidR="007C7F51" w:rsidRPr="00F47824">
        <w:rPr>
          <w:szCs w:val="28"/>
        </w:rPr>
        <w:t>симальная нагрузка для 1 класса</w:t>
      </w:r>
      <w:r w:rsidR="00563C11">
        <w:rPr>
          <w:szCs w:val="28"/>
        </w:rPr>
        <w:t xml:space="preserve"> – 21 час в неделю, для 2-3</w:t>
      </w:r>
      <w:r w:rsidRPr="00F47824">
        <w:rPr>
          <w:szCs w:val="28"/>
        </w:rPr>
        <w:t xml:space="preserve"> классов – 23 часа.</w:t>
      </w:r>
    </w:p>
    <w:p w:rsidR="003005E3" w:rsidRPr="00F47824" w:rsidRDefault="003005E3" w:rsidP="003005E3">
      <w:pPr>
        <w:ind w:firstLine="540"/>
        <w:jc w:val="both"/>
        <w:rPr>
          <w:szCs w:val="28"/>
        </w:rPr>
      </w:pPr>
      <w:r w:rsidRPr="00F47824">
        <w:rPr>
          <w:szCs w:val="28"/>
        </w:rPr>
        <w:t>Учебный план начального общего образования и план внеурочной деятельности я</w:t>
      </w:r>
      <w:r w:rsidRPr="00F47824">
        <w:rPr>
          <w:szCs w:val="28"/>
        </w:rPr>
        <w:t>в</w:t>
      </w:r>
      <w:r w:rsidRPr="00F47824">
        <w:rPr>
          <w:szCs w:val="28"/>
        </w:rPr>
        <w:t>ляются основными организационными механизмами реализации основной образовател</w:t>
      </w:r>
      <w:r w:rsidRPr="00F47824">
        <w:rPr>
          <w:szCs w:val="28"/>
        </w:rPr>
        <w:t>ь</w:t>
      </w:r>
      <w:r w:rsidRPr="00F47824">
        <w:rPr>
          <w:szCs w:val="28"/>
        </w:rPr>
        <w:t>ной программы начального общего образования.</w:t>
      </w:r>
    </w:p>
    <w:p w:rsidR="009644D0" w:rsidRPr="007835C4" w:rsidRDefault="009644D0" w:rsidP="009644D0">
      <w:pPr>
        <w:ind w:right="-1" w:firstLine="540"/>
        <w:jc w:val="both"/>
        <w:rPr>
          <w:szCs w:val="24"/>
        </w:rPr>
      </w:pPr>
      <w:r w:rsidRPr="007835C4">
        <w:rPr>
          <w:szCs w:val="24"/>
        </w:rPr>
        <w:t xml:space="preserve">Через внеурочную деятельность реализуются образовательные запросы участников образовательного процесса. </w:t>
      </w:r>
    </w:p>
    <w:p w:rsidR="009644D0" w:rsidRPr="007835C4" w:rsidRDefault="009644D0" w:rsidP="009644D0">
      <w:pPr>
        <w:ind w:right="-1" w:firstLine="540"/>
        <w:jc w:val="both"/>
        <w:rPr>
          <w:szCs w:val="24"/>
        </w:rPr>
      </w:pPr>
      <w:proofErr w:type="gramStart"/>
      <w:r w:rsidRPr="007835C4">
        <w:rPr>
          <w:b/>
          <w:szCs w:val="24"/>
        </w:rPr>
        <w:t>Внеурочная деятельность</w:t>
      </w:r>
      <w:r w:rsidRPr="007835C4">
        <w:rPr>
          <w:szCs w:val="24"/>
        </w:rPr>
        <w:t xml:space="preserve"> организуется по направлениям развития личности (спо</w:t>
      </w:r>
      <w:r w:rsidRPr="007835C4">
        <w:rPr>
          <w:szCs w:val="24"/>
        </w:rPr>
        <w:t>р</w:t>
      </w:r>
      <w:r w:rsidRPr="007835C4">
        <w:rPr>
          <w:szCs w:val="24"/>
        </w:rPr>
        <w:t xml:space="preserve">тивно-оздоровительное, духовно-нравственное, социальное, </w:t>
      </w:r>
      <w:proofErr w:type="spellStart"/>
      <w:r w:rsidRPr="007835C4">
        <w:rPr>
          <w:szCs w:val="24"/>
        </w:rPr>
        <w:t>общеинтеллектуальное</w:t>
      </w:r>
      <w:proofErr w:type="spellEnd"/>
      <w:r w:rsidRPr="007835C4">
        <w:rPr>
          <w:szCs w:val="24"/>
        </w:rPr>
        <w:t>, о</w:t>
      </w:r>
      <w:r w:rsidRPr="007835C4">
        <w:rPr>
          <w:szCs w:val="24"/>
        </w:rPr>
        <w:t>б</w:t>
      </w:r>
      <w:r w:rsidRPr="007835C4">
        <w:rPr>
          <w:szCs w:val="24"/>
        </w:rPr>
        <w:t xml:space="preserve">щекультурное) в таких формах, как экскурсии, </w:t>
      </w:r>
      <w:r>
        <w:rPr>
          <w:szCs w:val="24"/>
        </w:rPr>
        <w:t>игры, соревнования</w:t>
      </w:r>
      <w:r w:rsidRPr="007835C4">
        <w:rPr>
          <w:szCs w:val="24"/>
        </w:rPr>
        <w:t>.</w:t>
      </w:r>
      <w:proofErr w:type="gramEnd"/>
      <w:r w:rsidRPr="007835C4">
        <w:rPr>
          <w:szCs w:val="24"/>
        </w:rPr>
        <w:t xml:space="preserve">  Для занятий внеуро</w:t>
      </w:r>
      <w:r w:rsidRPr="007835C4">
        <w:rPr>
          <w:szCs w:val="24"/>
        </w:rPr>
        <w:t>ч</w:t>
      </w:r>
      <w:r w:rsidRPr="007835C4">
        <w:rPr>
          <w:szCs w:val="24"/>
        </w:rPr>
        <w:t>ной деятельности активно используются, помимо учебных кабинетов, спортивный зал, библиотека, компьютерный класс.</w:t>
      </w:r>
    </w:p>
    <w:p w:rsidR="009644D0" w:rsidRPr="007835C4" w:rsidRDefault="009644D0" w:rsidP="009644D0">
      <w:pPr>
        <w:ind w:right="-1" w:firstLine="540"/>
        <w:jc w:val="both"/>
        <w:rPr>
          <w:szCs w:val="24"/>
        </w:rPr>
      </w:pPr>
      <w:r w:rsidRPr="007835C4">
        <w:rPr>
          <w:szCs w:val="24"/>
        </w:rPr>
        <w:t>Выполнение программы по внеурочной деятельности</w:t>
      </w:r>
    </w:p>
    <w:p w:rsidR="009644D0" w:rsidRDefault="009644D0" w:rsidP="003005E3">
      <w:pPr>
        <w:ind w:firstLine="540"/>
        <w:jc w:val="both"/>
        <w:rPr>
          <w:sz w:val="28"/>
          <w:szCs w:val="28"/>
        </w:rPr>
      </w:pPr>
    </w:p>
    <w:tbl>
      <w:tblPr>
        <w:tblW w:w="11016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1"/>
        <w:gridCol w:w="3188"/>
        <w:gridCol w:w="840"/>
        <w:gridCol w:w="851"/>
        <w:gridCol w:w="839"/>
        <w:gridCol w:w="909"/>
        <w:gridCol w:w="928"/>
      </w:tblGrid>
      <w:tr w:rsidR="004564C9" w:rsidRPr="004564C9" w:rsidTr="004564C9">
        <w:trPr>
          <w:trHeight w:val="375"/>
        </w:trPr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Направления внеурочной деятельн</w:t>
            </w:r>
            <w:r w:rsidRPr="004564C9">
              <w:rPr>
                <w:bCs/>
                <w:sz w:val="20"/>
              </w:rPr>
              <w:t>о</w:t>
            </w:r>
            <w:r w:rsidRPr="004564C9">
              <w:rPr>
                <w:bCs/>
                <w:sz w:val="20"/>
              </w:rPr>
              <w:t xml:space="preserve">сти 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8F28AE" w:rsidP="00C5778C">
            <w:pPr>
              <w:tabs>
                <w:tab w:val="left" w:pos="4500"/>
                <w:tab w:val="left" w:pos="9180"/>
                <w:tab w:val="left" w:pos="9360"/>
              </w:tabs>
              <w:ind w:left="-77"/>
              <w:rPr>
                <w:bCs/>
                <w:sz w:val="20"/>
              </w:rPr>
            </w:pPr>
            <w:r w:rsidRPr="008F28AE">
              <w:rPr>
                <w:noProof/>
                <w:sz w:val="20"/>
                <w:lang w:eastAsia="en-US"/>
              </w:rPr>
              <w:pict>
                <v:line id="Прямая соединительная линия 9" o:spid="_x0000_s1026" style="position:absolute;left:0;text-align:left;flip:y;z-index:251663360;visibility:visible;mso-position-horizontal-relative:text;mso-position-vertical-relative:text" from="-4.2pt,1.95pt" to="153.2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"/>
              </w:pict>
            </w:r>
            <w:r w:rsidR="004564C9" w:rsidRPr="004564C9">
              <w:rPr>
                <w:bCs/>
                <w:sz w:val="20"/>
              </w:rPr>
              <w:t xml:space="preserve">Формы </w:t>
            </w:r>
          </w:p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77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 xml:space="preserve">организации </w:t>
            </w:r>
          </w:p>
          <w:p w:rsidR="004564C9" w:rsidRPr="004564C9" w:rsidRDefault="004564C9" w:rsidP="00C5778C">
            <w:pPr>
              <w:rPr>
                <w:sz w:val="20"/>
              </w:rPr>
            </w:pPr>
            <w:r w:rsidRPr="004564C9">
              <w:rPr>
                <w:sz w:val="20"/>
              </w:rPr>
              <w:t xml:space="preserve">                                         классы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Количество часов в неделю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Всего</w:t>
            </w:r>
          </w:p>
        </w:tc>
      </w:tr>
      <w:tr w:rsidR="004564C9" w:rsidRPr="004564C9" w:rsidTr="004564C9">
        <w:trPr>
          <w:trHeight w:val="375"/>
        </w:trPr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rPr>
                <w:b/>
                <w:sz w:val="20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II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III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IV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rPr>
                <w:b/>
                <w:bCs/>
                <w:sz w:val="20"/>
              </w:rPr>
            </w:pPr>
          </w:p>
        </w:tc>
      </w:tr>
      <w:tr w:rsidR="004564C9" w:rsidRPr="004564C9" w:rsidTr="004564C9">
        <w:trPr>
          <w:trHeight w:val="375"/>
        </w:trPr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0"/>
              </w:rPr>
            </w:pPr>
            <w:r w:rsidRPr="004564C9">
              <w:rPr>
                <w:b/>
                <w:bCs/>
                <w:i/>
                <w:sz w:val="20"/>
              </w:rPr>
              <w:t>Обязательная часть</w:t>
            </w:r>
          </w:p>
        </w:tc>
        <w:tc>
          <w:tcPr>
            <w:tcW w:w="4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4564C9" w:rsidRPr="004564C9" w:rsidTr="004564C9">
        <w:trPr>
          <w:trHeight w:val="375"/>
        </w:trPr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widowControl w:val="0"/>
              <w:ind w:right="-29"/>
              <w:rPr>
                <w:rStyle w:val="fontstyle01"/>
                <w:rFonts w:eastAsia="Calibri"/>
                <w:sz w:val="20"/>
                <w:szCs w:val="20"/>
              </w:rPr>
            </w:pPr>
            <w:r w:rsidRPr="004564C9">
              <w:rPr>
                <w:rStyle w:val="fontstyle01"/>
                <w:rFonts w:eastAsia="Calibri"/>
                <w:sz w:val="20"/>
                <w:szCs w:val="20"/>
              </w:rPr>
              <w:t>Информационно-просветительские занятия</w:t>
            </w:r>
            <w:r w:rsidRPr="004564C9">
              <w:rPr>
                <w:rFonts w:eastAsia="Calibri"/>
                <w:color w:val="000000"/>
                <w:sz w:val="20"/>
              </w:rPr>
              <w:br/>
            </w:r>
            <w:r w:rsidRPr="004564C9">
              <w:rPr>
                <w:rStyle w:val="fontstyle01"/>
                <w:rFonts w:eastAsia="Calibri"/>
                <w:sz w:val="20"/>
                <w:szCs w:val="20"/>
              </w:rPr>
              <w:t>патриотической, нравственной и эк</w:t>
            </w:r>
            <w:r w:rsidRPr="004564C9">
              <w:rPr>
                <w:rStyle w:val="fontstyle01"/>
                <w:rFonts w:eastAsia="Calibri"/>
                <w:sz w:val="20"/>
                <w:szCs w:val="20"/>
              </w:rPr>
              <w:t>о</w:t>
            </w:r>
            <w:r w:rsidRPr="004564C9">
              <w:rPr>
                <w:rStyle w:val="fontstyle01"/>
                <w:rFonts w:eastAsia="Calibri"/>
                <w:sz w:val="20"/>
                <w:szCs w:val="20"/>
              </w:rPr>
              <w:t>логической</w:t>
            </w:r>
            <w:r w:rsidRPr="004564C9">
              <w:rPr>
                <w:rFonts w:eastAsia="Calibri"/>
                <w:color w:val="000000"/>
                <w:sz w:val="20"/>
              </w:rPr>
              <w:br/>
            </w:r>
            <w:r w:rsidRPr="004564C9">
              <w:rPr>
                <w:rStyle w:val="fontstyle01"/>
                <w:rFonts w:eastAsia="Calibri"/>
                <w:sz w:val="20"/>
                <w:szCs w:val="20"/>
              </w:rPr>
              <w:t>направленности</w:t>
            </w:r>
          </w:p>
          <w:p w:rsidR="004564C9" w:rsidRPr="004564C9" w:rsidRDefault="004564C9" w:rsidP="00C5778C">
            <w:pPr>
              <w:widowControl w:val="0"/>
              <w:ind w:right="-29"/>
              <w:rPr>
                <w:sz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Информационный курс «Разгов</w:t>
            </w:r>
            <w:r w:rsidRPr="004564C9">
              <w:rPr>
                <w:bCs/>
                <w:sz w:val="20"/>
              </w:rPr>
              <w:t>о</w:t>
            </w:r>
            <w:r w:rsidRPr="004564C9">
              <w:rPr>
                <w:bCs/>
                <w:sz w:val="20"/>
              </w:rPr>
              <w:t xml:space="preserve">ры о </w:t>
            </w:r>
            <w:proofErr w:type="gramStart"/>
            <w:r w:rsidRPr="004564C9">
              <w:rPr>
                <w:bCs/>
                <w:sz w:val="20"/>
              </w:rPr>
              <w:t>важном</w:t>
            </w:r>
            <w:proofErr w:type="gramEnd"/>
            <w:r w:rsidRPr="004564C9">
              <w:rPr>
                <w:bCs/>
                <w:sz w:val="20"/>
              </w:rPr>
              <w:t>»</w:t>
            </w:r>
          </w:p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1/34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1/34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1/34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4/135</w:t>
            </w:r>
          </w:p>
        </w:tc>
      </w:tr>
      <w:tr w:rsidR="004564C9" w:rsidRPr="004564C9" w:rsidTr="004564C9">
        <w:trPr>
          <w:trHeight w:val="375"/>
        </w:trPr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bCs/>
                <w:sz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Комплексный  краеведческий курс «Брянский край»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2/67</w:t>
            </w:r>
          </w:p>
        </w:tc>
      </w:tr>
      <w:tr w:rsidR="004564C9" w:rsidRPr="004564C9" w:rsidTr="004564C9">
        <w:trPr>
          <w:trHeight w:val="375"/>
        </w:trPr>
        <w:tc>
          <w:tcPr>
            <w:tcW w:w="3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sz w:val="20"/>
              </w:rPr>
            </w:pPr>
            <w:r w:rsidRPr="004564C9">
              <w:rPr>
                <w:sz w:val="20"/>
              </w:rPr>
              <w:lastRenderedPageBreak/>
              <w:t>Занятия по формированию функци</w:t>
            </w:r>
            <w:r w:rsidRPr="004564C9">
              <w:rPr>
                <w:sz w:val="20"/>
              </w:rPr>
              <w:t>о</w:t>
            </w:r>
            <w:r w:rsidRPr="004564C9">
              <w:rPr>
                <w:sz w:val="20"/>
              </w:rPr>
              <w:t xml:space="preserve">нальной грамотности </w:t>
            </w:r>
            <w:proofErr w:type="gramStart"/>
            <w:r w:rsidRPr="004564C9">
              <w:rPr>
                <w:sz w:val="20"/>
              </w:rPr>
              <w:t>обучающихся</w:t>
            </w:r>
            <w:proofErr w:type="gramEnd"/>
          </w:p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bCs/>
                <w:sz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Учебный курс «Математическая логика»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2/68</w:t>
            </w:r>
          </w:p>
        </w:tc>
      </w:tr>
      <w:tr w:rsidR="004564C9" w:rsidRPr="004564C9" w:rsidTr="004564C9">
        <w:trPr>
          <w:trHeight w:val="375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sz w:val="20"/>
              </w:rPr>
            </w:pPr>
            <w:r w:rsidRPr="004564C9">
              <w:rPr>
                <w:sz w:val="20"/>
              </w:rPr>
              <w:t>Занятия, связанные с реализацией особых   социокультурных потребн</w:t>
            </w:r>
            <w:r w:rsidRPr="004564C9">
              <w:rPr>
                <w:sz w:val="20"/>
              </w:rPr>
              <w:t>о</w:t>
            </w:r>
            <w:r w:rsidRPr="004564C9">
              <w:rPr>
                <w:sz w:val="20"/>
              </w:rPr>
              <w:t>стей обучающихся</w:t>
            </w:r>
          </w:p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bCs/>
                <w:sz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Социальный проект «Портфолио школьника»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2/67</w:t>
            </w:r>
          </w:p>
        </w:tc>
      </w:tr>
      <w:tr w:rsidR="004564C9" w:rsidRPr="004564C9" w:rsidTr="004564C9">
        <w:trPr>
          <w:trHeight w:val="375"/>
        </w:trPr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 xml:space="preserve">     2/82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 xml:space="preserve">     2/85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 xml:space="preserve">     2/85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 xml:space="preserve">     2/85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8/337</w:t>
            </w:r>
          </w:p>
        </w:tc>
      </w:tr>
      <w:tr w:rsidR="004564C9" w:rsidRPr="004564C9" w:rsidTr="004564C9">
        <w:trPr>
          <w:trHeight w:val="570"/>
        </w:trPr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0"/>
              </w:rPr>
            </w:pPr>
            <w:r w:rsidRPr="004564C9">
              <w:rPr>
                <w:b/>
                <w:bCs/>
                <w:i/>
                <w:sz w:val="20"/>
              </w:rPr>
              <w:t>Вариативная часть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12" w:right="-14"/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12" w:right="-14"/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12" w:right="-14"/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12" w:right="-14"/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2/68</w:t>
            </w:r>
          </w:p>
        </w:tc>
      </w:tr>
      <w:tr w:rsidR="004564C9" w:rsidRPr="004564C9" w:rsidTr="004564C9">
        <w:trPr>
          <w:trHeight w:val="570"/>
        </w:trPr>
        <w:tc>
          <w:tcPr>
            <w:tcW w:w="34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</w:rPr>
            </w:pPr>
            <w:r w:rsidRPr="004564C9">
              <w:rPr>
                <w:rStyle w:val="fontstyle01"/>
                <w:rFonts w:eastAsia="Calibri"/>
                <w:sz w:val="20"/>
                <w:szCs w:val="20"/>
              </w:rPr>
              <w:t>Занятия, связанные с реализацией  потребностей обучающихся в физ</w:t>
            </w:r>
            <w:r w:rsidRPr="004564C9">
              <w:rPr>
                <w:rStyle w:val="fontstyle01"/>
                <w:rFonts w:eastAsia="Calibri"/>
                <w:sz w:val="20"/>
                <w:szCs w:val="20"/>
              </w:rPr>
              <w:t>и</w:t>
            </w:r>
            <w:r w:rsidRPr="004564C9">
              <w:rPr>
                <w:rStyle w:val="fontstyle01"/>
                <w:rFonts w:eastAsia="Calibri"/>
                <w:sz w:val="20"/>
                <w:szCs w:val="20"/>
              </w:rPr>
              <w:t>ческом,  творческом, социальном  развитии, профориентации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Школьный  театр «Непоседы»</w:t>
            </w:r>
          </w:p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12" w:right="-14"/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12" w:right="-14"/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12" w:right="-14"/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12" w:right="-14"/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0,5/17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2/68</w:t>
            </w:r>
          </w:p>
        </w:tc>
      </w:tr>
      <w:tr w:rsidR="004564C9" w:rsidRPr="004564C9" w:rsidTr="004564C9">
        <w:trPr>
          <w:trHeight w:val="570"/>
        </w:trPr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01"/>
                <w:rFonts w:eastAsia="Calibri"/>
                <w:sz w:val="20"/>
                <w:szCs w:val="20"/>
              </w:rPr>
            </w:pPr>
          </w:p>
        </w:tc>
        <w:tc>
          <w:tcPr>
            <w:tcW w:w="7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both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Классные часы, спортивные  мероприятия, школьные кружки, волонтёрская деятел</w:t>
            </w:r>
            <w:r w:rsidRPr="004564C9">
              <w:rPr>
                <w:bCs/>
                <w:sz w:val="20"/>
              </w:rPr>
              <w:t>ь</w:t>
            </w:r>
            <w:r w:rsidRPr="004564C9">
              <w:rPr>
                <w:bCs/>
                <w:sz w:val="20"/>
              </w:rPr>
              <w:t>ность, детские общественные  и социально ориентированные объединения, органы ученического самоуправления, внеклассные воспитательные мероприятия</w:t>
            </w:r>
          </w:p>
        </w:tc>
      </w:tr>
      <w:tr w:rsidR="004564C9" w:rsidRPr="004564C9" w:rsidTr="004564C9">
        <w:trPr>
          <w:trHeight w:val="570"/>
        </w:trPr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Учебные недели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sz w:val="20"/>
              </w:rPr>
            </w:pPr>
            <w:r w:rsidRPr="004564C9">
              <w:rPr>
                <w:b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34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34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135</w:t>
            </w:r>
          </w:p>
        </w:tc>
      </w:tr>
      <w:tr w:rsidR="004564C9" w:rsidRPr="004564C9" w:rsidTr="004564C9">
        <w:trPr>
          <w:trHeight w:val="499"/>
        </w:trPr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 xml:space="preserve">Всего часов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3/99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3/102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3/102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3/102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12/405</w:t>
            </w:r>
          </w:p>
        </w:tc>
      </w:tr>
      <w:tr w:rsidR="004564C9" w:rsidRPr="004564C9" w:rsidTr="004564C9">
        <w:trPr>
          <w:trHeight w:val="499"/>
        </w:trPr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</w:rPr>
            </w:pPr>
            <w:r w:rsidRPr="004564C9">
              <w:rPr>
                <w:bCs/>
                <w:sz w:val="20"/>
              </w:rPr>
              <w:t>Максимально допустимая недельная нагрузка, предусмотренная дейс</w:t>
            </w:r>
            <w:r w:rsidRPr="004564C9">
              <w:rPr>
                <w:bCs/>
                <w:sz w:val="20"/>
              </w:rPr>
              <w:t>т</w:t>
            </w:r>
            <w:r w:rsidRPr="004564C9">
              <w:rPr>
                <w:bCs/>
                <w:sz w:val="20"/>
              </w:rPr>
              <w:t>вующими санитарными правилами и гигиеническими нормативами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sz w:val="20"/>
              </w:rPr>
            </w:pPr>
            <w:r w:rsidRPr="004564C9"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9" w:rsidRPr="004564C9" w:rsidRDefault="004564C9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jc w:val="center"/>
              <w:rPr>
                <w:b/>
                <w:bCs/>
                <w:sz w:val="20"/>
              </w:rPr>
            </w:pPr>
            <w:r w:rsidRPr="004564C9">
              <w:rPr>
                <w:b/>
                <w:bCs/>
                <w:sz w:val="20"/>
              </w:rPr>
              <w:t>40</w:t>
            </w:r>
          </w:p>
        </w:tc>
      </w:tr>
    </w:tbl>
    <w:p w:rsidR="003005E3" w:rsidRPr="00F47824" w:rsidRDefault="003005E3" w:rsidP="004564C9">
      <w:pPr>
        <w:rPr>
          <w:szCs w:val="28"/>
        </w:rPr>
      </w:pPr>
      <w:r w:rsidRPr="00F47824">
        <w:rPr>
          <w:szCs w:val="28"/>
        </w:rPr>
        <w:t>Со</w:t>
      </w:r>
      <w:r w:rsidR="002F2A66" w:rsidRPr="00F47824">
        <w:rPr>
          <w:szCs w:val="28"/>
        </w:rPr>
        <w:t xml:space="preserve">держание  </w:t>
      </w:r>
      <w:r w:rsidRPr="00F47824">
        <w:rPr>
          <w:szCs w:val="28"/>
        </w:rPr>
        <w:t>начального общего образования реализуется за счет введения интегрирова</w:t>
      </w:r>
      <w:r w:rsidRPr="00F47824">
        <w:rPr>
          <w:szCs w:val="28"/>
        </w:rPr>
        <w:t>н</w:t>
      </w:r>
      <w:r w:rsidRPr="00F47824">
        <w:rPr>
          <w:szCs w:val="28"/>
        </w:rPr>
        <w:t xml:space="preserve">ных курсов, обеспечивающих целостное восприятие мира, с учетом </w:t>
      </w:r>
      <w:proofErr w:type="spellStart"/>
      <w:r w:rsidRPr="00F47824">
        <w:rPr>
          <w:szCs w:val="28"/>
        </w:rPr>
        <w:t>деятельностного</w:t>
      </w:r>
      <w:proofErr w:type="spellEnd"/>
      <w:r w:rsidRPr="00F47824">
        <w:rPr>
          <w:szCs w:val="28"/>
        </w:rPr>
        <w:t xml:space="preserve"> по</w:t>
      </w:r>
      <w:r w:rsidRPr="00F47824">
        <w:rPr>
          <w:szCs w:val="28"/>
        </w:rPr>
        <w:t>д</w:t>
      </w:r>
      <w:r w:rsidRPr="00F47824">
        <w:rPr>
          <w:szCs w:val="28"/>
        </w:rPr>
        <w:t>хода и индивидуализации обучения по каждому предмету.</w:t>
      </w:r>
    </w:p>
    <w:p w:rsidR="003005E3" w:rsidRDefault="003005E3" w:rsidP="003005E3">
      <w:pPr>
        <w:ind w:firstLine="360"/>
        <w:jc w:val="both"/>
        <w:rPr>
          <w:sz w:val="28"/>
          <w:szCs w:val="28"/>
        </w:rPr>
      </w:pPr>
    </w:p>
    <w:p w:rsidR="002F2A66" w:rsidRPr="00F47824" w:rsidRDefault="002F2A66" w:rsidP="002F2A66">
      <w:pPr>
        <w:ind w:left="-993" w:right="-427"/>
        <w:rPr>
          <w:szCs w:val="24"/>
        </w:rPr>
      </w:pPr>
      <w:r w:rsidRPr="00F47824">
        <w:rPr>
          <w:szCs w:val="24"/>
        </w:rPr>
        <w:t xml:space="preserve">В целях изучения особенностей  региона, его места в истории многонациональной России, вклада в становление и развитие российской государственности, науки и культуры модульный курс «Брянский край»  реализуется  через  курсы внеурочной деятельности в </w:t>
      </w:r>
      <w:r w:rsidR="00695660">
        <w:rPr>
          <w:szCs w:val="24"/>
        </w:rPr>
        <w:t>1</w:t>
      </w:r>
      <w:r w:rsidR="00191E96">
        <w:rPr>
          <w:szCs w:val="24"/>
        </w:rPr>
        <w:t>,2</w:t>
      </w:r>
      <w:r w:rsidR="00563C11">
        <w:rPr>
          <w:szCs w:val="24"/>
        </w:rPr>
        <w:t>,3</w:t>
      </w:r>
      <w:r w:rsidR="004564C9">
        <w:rPr>
          <w:szCs w:val="24"/>
        </w:rPr>
        <w:t>,4</w:t>
      </w:r>
      <w:r w:rsidRPr="00F47824">
        <w:rPr>
          <w:szCs w:val="24"/>
        </w:rPr>
        <w:t xml:space="preserve"> классах  и  частично интегрирован с  учебными  предметами:</w:t>
      </w:r>
    </w:p>
    <w:p w:rsidR="002F2A66" w:rsidRPr="006133DC" w:rsidRDefault="002F2A66" w:rsidP="002F2A66">
      <w:pPr>
        <w:ind w:left="-993" w:right="-427"/>
        <w:rPr>
          <w:szCs w:val="24"/>
        </w:rPr>
      </w:pPr>
    </w:p>
    <w:tbl>
      <w:tblPr>
        <w:tblStyle w:val="af0"/>
        <w:tblW w:w="10068" w:type="dxa"/>
        <w:tblInd w:w="-559" w:type="dxa"/>
        <w:tblLook w:val="04A0"/>
      </w:tblPr>
      <w:tblGrid>
        <w:gridCol w:w="663"/>
        <w:gridCol w:w="2782"/>
        <w:gridCol w:w="6623"/>
      </w:tblGrid>
      <w:tr w:rsidR="002F2A66" w:rsidRPr="006133DC" w:rsidTr="008E16EC">
        <w:trPr>
          <w:trHeight w:val="649"/>
        </w:trPr>
        <w:tc>
          <w:tcPr>
            <w:tcW w:w="663" w:type="dxa"/>
          </w:tcPr>
          <w:p w:rsidR="002F2A66" w:rsidRPr="006133DC" w:rsidRDefault="002F2A66" w:rsidP="002F2A66">
            <w:pPr>
              <w:tabs>
                <w:tab w:val="left" w:pos="361"/>
              </w:tabs>
              <w:ind w:left="-108" w:right="-250"/>
              <w:rPr>
                <w:szCs w:val="24"/>
              </w:rPr>
            </w:pPr>
            <w:r w:rsidRPr="006133DC">
              <w:rPr>
                <w:szCs w:val="24"/>
              </w:rPr>
              <w:t>Класс</w:t>
            </w:r>
          </w:p>
        </w:tc>
        <w:tc>
          <w:tcPr>
            <w:tcW w:w="2782" w:type="dxa"/>
          </w:tcPr>
          <w:p w:rsidR="002F2A66" w:rsidRPr="006133DC" w:rsidRDefault="002F2A66" w:rsidP="002F2A66">
            <w:pPr>
              <w:ind w:right="-427"/>
              <w:rPr>
                <w:szCs w:val="24"/>
              </w:rPr>
            </w:pPr>
            <w:r w:rsidRPr="006133DC">
              <w:rPr>
                <w:szCs w:val="24"/>
              </w:rPr>
              <w:t>Модуль курса «Брянский край»</w:t>
            </w:r>
          </w:p>
        </w:tc>
        <w:tc>
          <w:tcPr>
            <w:tcW w:w="6623" w:type="dxa"/>
          </w:tcPr>
          <w:p w:rsidR="002F2A66" w:rsidRPr="006133DC" w:rsidRDefault="002F2A66" w:rsidP="002F2A66">
            <w:pPr>
              <w:ind w:right="-427"/>
              <w:rPr>
                <w:szCs w:val="24"/>
              </w:rPr>
            </w:pPr>
            <w:r w:rsidRPr="006133DC">
              <w:rPr>
                <w:szCs w:val="24"/>
              </w:rPr>
              <w:t xml:space="preserve">Учебные предметы, в содержание которых интегрировано </w:t>
            </w:r>
          </w:p>
          <w:p w:rsidR="002F2A66" w:rsidRPr="006133DC" w:rsidRDefault="002F2A66" w:rsidP="002F2A66">
            <w:pPr>
              <w:ind w:right="-427"/>
              <w:rPr>
                <w:szCs w:val="24"/>
              </w:rPr>
            </w:pPr>
            <w:r w:rsidRPr="006133DC">
              <w:rPr>
                <w:szCs w:val="24"/>
              </w:rPr>
              <w:t>содержание модуля</w:t>
            </w:r>
          </w:p>
        </w:tc>
      </w:tr>
      <w:tr w:rsidR="008E16EC" w:rsidRPr="006133DC" w:rsidTr="008E16EC">
        <w:trPr>
          <w:trHeight w:val="649"/>
        </w:trPr>
        <w:tc>
          <w:tcPr>
            <w:tcW w:w="663" w:type="dxa"/>
          </w:tcPr>
          <w:p w:rsidR="008E16EC" w:rsidRPr="006133DC" w:rsidRDefault="006133DC" w:rsidP="002F2A66">
            <w:pPr>
              <w:tabs>
                <w:tab w:val="left" w:pos="361"/>
              </w:tabs>
              <w:ind w:left="-108" w:right="-250"/>
              <w:rPr>
                <w:szCs w:val="24"/>
              </w:rPr>
            </w:pPr>
            <w:r w:rsidRPr="006133DC">
              <w:rPr>
                <w:szCs w:val="24"/>
              </w:rPr>
              <w:t>1</w:t>
            </w:r>
          </w:p>
        </w:tc>
        <w:tc>
          <w:tcPr>
            <w:tcW w:w="2782" w:type="dxa"/>
          </w:tcPr>
          <w:p w:rsidR="008E16EC" w:rsidRPr="006133DC" w:rsidRDefault="008E16EC" w:rsidP="002F2A66">
            <w:pPr>
              <w:ind w:right="-427"/>
              <w:rPr>
                <w:szCs w:val="24"/>
              </w:rPr>
            </w:pPr>
            <w:r w:rsidRPr="006133DC">
              <w:rPr>
                <w:sz w:val="22"/>
                <w:szCs w:val="22"/>
              </w:rPr>
              <w:t>«Азбука родного края»</w:t>
            </w:r>
          </w:p>
        </w:tc>
        <w:tc>
          <w:tcPr>
            <w:tcW w:w="6623" w:type="dxa"/>
          </w:tcPr>
          <w:p w:rsidR="008E16EC" w:rsidRPr="006133DC" w:rsidRDefault="006133DC" w:rsidP="002F2A66">
            <w:pPr>
              <w:ind w:right="-427"/>
              <w:rPr>
                <w:szCs w:val="24"/>
              </w:rPr>
            </w:pPr>
            <w:r w:rsidRPr="006133DC">
              <w:rPr>
                <w:sz w:val="22"/>
                <w:szCs w:val="22"/>
              </w:rPr>
              <w:t>Русский язык,  литературное чтение</w:t>
            </w:r>
          </w:p>
        </w:tc>
      </w:tr>
      <w:tr w:rsidR="002F2A66" w:rsidRPr="006133DC" w:rsidTr="008E16EC">
        <w:trPr>
          <w:trHeight w:val="316"/>
        </w:trPr>
        <w:tc>
          <w:tcPr>
            <w:tcW w:w="663" w:type="dxa"/>
          </w:tcPr>
          <w:p w:rsidR="002F2A66" w:rsidRPr="006133DC" w:rsidRDefault="00191E96" w:rsidP="002F2A66">
            <w:pPr>
              <w:ind w:right="-25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82" w:type="dxa"/>
          </w:tcPr>
          <w:p w:rsidR="002F2A66" w:rsidRPr="006133DC" w:rsidRDefault="00191E96" w:rsidP="002F2A66">
            <w:pPr>
              <w:ind w:left="-108" w:right="-427" w:firstLine="142"/>
              <w:rPr>
                <w:szCs w:val="24"/>
              </w:rPr>
            </w:pPr>
            <w:r>
              <w:rPr>
                <w:szCs w:val="24"/>
              </w:rPr>
              <w:t>«Природа</w:t>
            </w:r>
            <w:r w:rsidR="002F2A66" w:rsidRPr="006133DC">
              <w:rPr>
                <w:szCs w:val="24"/>
              </w:rPr>
              <w:t xml:space="preserve"> родного края»</w:t>
            </w:r>
          </w:p>
        </w:tc>
        <w:tc>
          <w:tcPr>
            <w:tcW w:w="6623" w:type="dxa"/>
          </w:tcPr>
          <w:p w:rsidR="002F2A66" w:rsidRPr="006133DC" w:rsidRDefault="002F2A66" w:rsidP="002F2A66">
            <w:pPr>
              <w:ind w:right="-427"/>
              <w:rPr>
                <w:szCs w:val="24"/>
              </w:rPr>
            </w:pPr>
            <w:r w:rsidRPr="006133DC">
              <w:rPr>
                <w:szCs w:val="24"/>
              </w:rPr>
              <w:t xml:space="preserve">Окружающий мир, литературное чтение, </w:t>
            </w:r>
            <w:proofErr w:type="gramStart"/>
            <w:r w:rsidRPr="006133DC">
              <w:rPr>
                <w:szCs w:val="24"/>
              </w:rPr>
              <w:t>ИЗО</w:t>
            </w:r>
            <w:proofErr w:type="gramEnd"/>
            <w:r w:rsidRPr="006133DC">
              <w:rPr>
                <w:szCs w:val="24"/>
              </w:rPr>
              <w:t>, музыка, технол</w:t>
            </w:r>
            <w:r w:rsidRPr="006133DC">
              <w:rPr>
                <w:szCs w:val="24"/>
              </w:rPr>
              <w:t>о</w:t>
            </w:r>
            <w:r w:rsidRPr="006133DC">
              <w:rPr>
                <w:szCs w:val="24"/>
              </w:rPr>
              <w:t>гия</w:t>
            </w:r>
          </w:p>
        </w:tc>
      </w:tr>
      <w:tr w:rsidR="002F2A66" w:rsidRPr="006133DC" w:rsidTr="008E16EC">
        <w:trPr>
          <w:trHeight w:val="333"/>
        </w:trPr>
        <w:tc>
          <w:tcPr>
            <w:tcW w:w="663" w:type="dxa"/>
          </w:tcPr>
          <w:p w:rsidR="002F2A66" w:rsidRPr="006133DC" w:rsidRDefault="00563C11" w:rsidP="002F2A66">
            <w:pPr>
              <w:ind w:right="-25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82" w:type="dxa"/>
          </w:tcPr>
          <w:p w:rsidR="002F2A66" w:rsidRPr="006133DC" w:rsidRDefault="00563C11" w:rsidP="002F2A66">
            <w:pPr>
              <w:ind w:left="-108" w:right="-427" w:firstLine="142"/>
              <w:rPr>
                <w:szCs w:val="24"/>
              </w:rPr>
            </w:pPr>
            <w:r>
              <w:rPr>
                <w:szCs w:val="24"/>
              </w:rPr>
              <w:t xml:space="preserve">«История </w:t>
            </w:r>
            <w:r w:rsidR="002F2A66" w:rsidRPr="006133DC">
              <w:rPr>
                <w:szCs w:val="24"/>
              </w:rPr>
              <w:t xml:space="preserve"> родного края»</w:t>
            </w:r>
          </w:p>
        </w:tc>
        <w:tc>
          <w:tcPr>
            <w:tcW w:w="6623" w:type="dxa"/>
          </w:tcPr>
          <w:p w:rsidR="002F2A66" w:rsidRPr="006133DC" w:rsidRDefault="002F2A66" w:rsidP="002F2A66">
            <w:pPr>
              <w:ind w:right="-427"/>
              <w:rPr>
                <w:szCs w:val="24"/>
              </w:rPr>
            </w:pPr>
            <w:r w:rsidRPr="006133DC">
              <w:rPr>
                <w:szCs w:val="24"/>
              </w:rPr>
              <w:t>Окружающий мир, изобразительное искусство, музыка, технол</w:t>
            </w:r>
            <w:r w:rsidRPr="006133DC">
              <w:rPr>
                <w:szCs w:val="24"/>
              </w:rPr>
              <w:t>о</w:t>
            </w:r>
            <w:r w:rsidRPr="006133DC">
              <w:rPr>
                <w:szCs w:val="24"/>
              </w:rPr>
              <w:t>гия</w:t>
            </w:r>
          </w:p>
        </w:tc>
      </w:tr>
    </w:tbl>
    <w:p w:rsidR="002F2A66" w:rsidRPr="003005E3" w:rsidRDefault="002F2A66" w:rsidP="006133DC">
      <w:pPr>
        <w:jc w:val="both"/>
        <w:rPr>
          <w:sz w:val="28"/>
          <w:szCs w:val="28"/>
        </w:rPr>
      </w:pPr>
    </w:p>
    <w:p w:rsidR="003005E3" w:rsidRPr="00F47824" w:rsidRDefault="003005E3" w:rsidP="003005E3">
      <w:pPr>
        <w:jc w:val="both"/>
        <w:rPr>
          <w:szCs w:val="28"/>
        </w:rPr>
      </w:pPr>
      <w:r w:rsidRPr="00F47824">
        <w:rPr>
          <w:szCs w:val="28"/>
        </w:rPr>
        <w:t xml:space="preserve">   Учебный предмет  «Ок</w:t>
      </w:r>
      <w:r w:rsidR="00563C11">
        <w:rPr>
          <w:szCs w:val="28"/>
        </w:rPr>
        <w:t>ружающий</w:t>
      </w:r>
      <w:r w:rsidR="004564C9">
        <w:rPr>
          <w:szCs w:val="28"/>
        </w:rPr>
        <w:t xml:space="preserve"> мир» изучается с 1 по 4</w:t>
      </w:r>
      <w:r w:rsidRPr="00F47824">
        <w:rPr>
          <w:szCs w:val="28"/>
        </w:rPr>
        <w:t xml:space="preserve"> класс  по 2 часа в неделю и является интегрированным курсом. В его содержание дополнительно введены модули и разделы социально – гуманитарной направленности, а также  элементы безопасности жи</w:t>
      </w:r>
      <w:r w:rsidRPr="00F47824">
        <w:rPr>
          <w:szCs w:val="28"/>
        </w:rPr>
        <w:t>з</w:t>
      </w:r>
      <w:r w:rsidRPr="00F47824">
        <w:rPr>
          <w:szCs w:val="28"/>
        </w:rPr>
        <w:t xml:space="preserve">недеятельности. </w:t>
      </w:r>
    </w:p>
    <w:p w:rsidR="003005E3" w:rsidRPr="00563C11" w:rsidRDefault="003005E3" w:rsidP="00563C11">
      <w:pPr>
        <w:pStyle w:val="27"/>
        <w:keepNext/>
        <w:keepLines/>
        <w:shd w:val="clear" w:color="auto" w:fill="auto"/>
        <w:jc w:val="center"/>
        <w:rPr>
          <w:sz w:val="24"/>
          <w:szCs w:val="28"/>
        </w:rPr>
      </w:pPr>
    </w:p>
    <w:p w:rsidR="003005E3" w:rsidRDefault="003005E3" w:rsidP="003005E3">
      <w:pPr>
        <w:rPr>
          <w:b/>
          <w:i/>
          <w:sz w:val="28"/>
          <w:szCs w:val="28"/>
        </w:rPr>
      </w:pPr>
      <w:r w:rsidRPr="003005E3">
        <w:rPr>
          <w:b/>
          <w:i/>
          <w:sz w:val="28"/>
          <w:szCs w:val="28"/>
        </w:rPr>
        <w:t>Основное общее образование</w:t>
      </w:r>
    </w:p>
    <w:p w:rsidR="00D65CD1" w:rsidRDefault="00D65CD1" w:rsidP="003005E3">
      <w:pPr>
        <w:rPr>
          <w:b/>
          <w:i/>
          <w:sz w:val="28"/>
          <w:szCs w:val="28"/>
        </w:rPr>
      </w:pPr>
    </w:p>
    <w:p w:rsidR="00D65CD1" w:rsidRPr="005B70A6" w:rsidRDefault="00D65CD1" w:rsidP="00D65CD1">
      <w:pPr>
        <w:ind w:right="-1"/>
        <w:jc w:val="both"/>
        <w:rPr>
          <w:szCs w:val="24"/>
        </w:rPr>
      </w:pPr>
      <w:r>
        <w:rPr>
          <w:szCs w:val="24"/>
        </w:rPr>
        <w:t>П</w:t>
      </w:r>
      <w:r w:rsidRPr="005B70A6">
        <w:rPr>
          <w:szCs w:val="24"/>
        </w:rPr>
        <w:t>лан</w:t>
      </w:r>
      <w:r>
        <w:rPr>
          <w:szCs w:val="24"/>
        </w:rPr>
        <w:t xml:space="preserve">  внеурочной деятельности  МБОУ </w:t>
      </w:r>
      <w:proofErr w:type="spellStart"/>
      <w:r>
        <w:rPr>
          <w:szCs w:val="24"/>
        </w:rPr>
        <w:t>Лакомобудской</w:t>
      </w:r>
      <w:proofErr w:type="spellEnd"/>
      <w:r>
        <w:rPr>
          <w:szCs w:val="24"/>
        </w:rPr>
        <w:t xml:space="preserve">  ООШ для 6-9 классов  на 2023</w:t>
      </w:r>
      <w:r w:rsidRPr="005B70A6">
        <w:rPr>
          <w:szCs w:val="24"/>
        </w:rPr>
        <w:t>-20</w:t>
      </w:r>
      <w:r>
        <w:rPr>
          <w:szCs w:val="24"/>
        </w:rPr>
        <w:t>24</w:t>
      </w:r>
      <w:r w:rsidRPr="005B70A6">
        <w:rPr>
          <w:szCs w:val="24"/>
        </w:rPr>
        <w:t xml:space="preserve"> учебный год разработан в соответствии </w:t>
      </w:r>
      <w:proofErr w:type="gramStart"/>
      <w:r w:rsidRPr="005B70A6">
        <w:rPr>
          <w:szCs w:val="24"/>
        </w:rPr>
        <w:t>с</w:t>
      </w:r>
      <w:proofErr w:type="gramEnd"/>
      <w:r w:rsidRPr="005B70A6">
        <w:rPr>
          <w:szCs w:val="24"/>
        </w:rPr>
        <w:t xml:space="preserve">: </w:t>
      </w:r>
    </w:p>
    <w:p w:rsidR="00D65CD1" w:rsidRPr="005B70A6" w:rsidRDefault="00D65CD1" w:rsidP="00D65CD1">
      <w:pPr>
        <w:ind w:right="-1"/>
        <w:jc w:val="both"/>
        <w:rPr>
          <w:szCs w:val="24"/>
        </w:rPr>
      </w:pPr>
      <w:r w:rsidRPr="005B70A6">
        <w:rPr>
          <w:szCs w:val="24"/>
        </w:rPr>
        <w:t>- Федеральным  Законом от 29 декабря 2012 г. №273-ФЗ «Об образовании в Российской Федерации» (</w:t>
      </w:r>
      <w:r>
        <w:rPr>
          <w:szCs w:val="24"/>
        </w:rPr>
        <w:t>с изменениями</w:t>
      </w:r>
      <w:r w:rsidRPr="005B70A6">
        <w:rPr>
          <w:szCs w:val="24"/>
        </w:rPr>
        <w:t>);</w:t>
      </w:r>
    </w:p>
    <w:p w:rsidR="00D65CD1" w:rsidRDefault="00D65CD1" w:rsidP="00D65CD1">
      <w:pPr>
        <w:ind w:right="-1"/>
        <w:jc w:val="both"/>
        <w:rPr>
          <w:szCs w:val="24"/>
        </w:rPr>
      </w:pPr>
      <w:r w:rsidRPr="005560F8">
        <w:rPr>
          <w:szCs w:val="24"/>
        </w:rPr>
        <w:lastRenderedPageBreak/>
        <w:t xml:space="preserve">- </w:t>
      </w:r>
      <w:r>
        <w:rPr>
          <w:szCs w:val="24"/>
        </w:rPr>
        <w:t xml:space="preserve">СП 2.4.3648-20 «Санитарно-эпидемиологические требования к организации воспитания и обучения, отдыха и оздоровления детей и молодёжи» (утверждены </w:t>
      </w:r>
      <w:r w:rsidRPr="005560F8">
        <w:rPr>
          <w:szCs w:val="24"/>
        </w:rPr>
        <w:t>постановлением Главного государственного санитарного в</w:t>
      </w:r>
      <w:r>
        <w:rPr>
          <w:szCs w:val="24"/>
        </w:rPr>
        <w:t>рача Российской Федерации от 28 сентября</w:t>
      </w:r>
      <w:r w:rsidRPr="005560F8">
        <w:rPr>
          <w:szCs w:val="24"/>
        </w:rPr>
        <w:t xml:space="preserve"> 20</w:t>
      </w:r>
      <w:r>
        <w:rPr>
          <w:szCs w:val="24"/>
        </w:rPr>
        <w:t>20</w:t>
      </w:r>
      <w:r w:rsidRPr="005560F8">
        <w:rPr>
          <w:szCs w:val="24"/>
        </w:rPr>
        <w:t xml:space="preserve"> г. №</w:t>
      </w:r>
      <w:r>
        <w:rPr>
          <w:szCs w:val="24"/>
        </w:rPr>
        <w:t>28)</w:t>
      </w:r>
      <w:r w:rsidRPr="005560F8">
        <w:rPr>
          <w:szCs w:val="24"/>
        </w:rPr>
        <w:t>;</w:t>
      </w:r>
    </w:p>
    <w:p w:rsidR="00D65CD1" w:rsidRPr="00AB4345" w:rsidRDefault="00D65CD1" w:rsidP="00D65CD1">
      <w:pPr>
        <w:widowControl w:val="0"/>
        <w:ind w:right="-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</w:t>
      </w:r>
      <w:r w:rsidRPr="00AB4345">
        <w:rPr>
          <w:color w:val="000000" w:themeColor="text1"/>
          <w:szCs w:val="24"/>
        </w:rPr>
        <w:t>СанПиН 1.2.3685-21 «Гигиенические нормативы и требования к обеспечению безопасн</w:t>
      </w:r>
      <w:r w:rsidRPr="00AB4345">
        <w:rPr>
          <w:color w:val="000000" w:themeColor="text1"/>
          <w:szCs w:val="24"/>
        </w:rPr>
        <w:t>о</w:t>
      </w:r>
      <w:r w:rsidRPr="00AB4345">
        <w:rPr>
          <w:color w:val="000000" w:themeColor="text1"/>
          <w:szCs w:val="24"/>
        </w:rPr>
        <w:t>сти и (или) безвредности для че</w:t>
      </w:r>
      <w:r>
        <w:rPr>
          <w:color w:val="000000" w:themeColor="text1"/>
          <w:szCs w:val="24"/>
        </w:rPr>
        <w:t xml:space="preserve">ловека факторов среды обитания» </w:t>
      </w:r>
      <w:r>
        <w:rPr>
          <w:szCs w:val="24"/>
        </w:rPr>
        <w:t xml:space="preserve">(утверждены </w:t>
      </w:r>
      <w:r w:rsidRPr="005560F8">
        <w:rPr>
          <w:szCs w:val="24"/>
        </w:rPr>
        <w:t>постано</w:t>
      </w:r>
      <w:r w:rsidRPr="005560F8">
        <w:rPr>
          <w:szCs w:val="24"/>
        </w:rPr>
        <w:t>в</w:t>
      </w:r>
      <w:r w:rsidRPr="005560F8">
        <w:rPr>
          <w:szCs w:val="24"/>
        </w:rPr>
        <w:t>лением Главного государственного санитарного в</w:t>
      </w:r>
      <w:r>
        <w:rPr>
          <w:szCs w:val="24"/>
        </w:rPr>
        <w:t>рача Российской Федерации от 28 янв</w:t>
      </w:r>
      <w:r>
        <w:rPr>
          <w:szCs w:val="24"/>
        </w:rPr>
        <w:t>а</w:t>
      </w:r>
      <w:r>
        <w:rPr>
          <w:szCs w:val="24"/>
        </w:rPr>
        <w:t>ря</w:t>
      </w:r>
      <w:r w:rsidRPr="005560F8">
        <w:rPr>
          <w:szCs w:val="24"/>
        </w:rPr>
        <w:t xml:space="preserve"> 20</w:t>
      </w:r>
      <w:r>
        <w:rPr>
          <w:szCs w:val="24"/>
        </w:rPr>
        <w:t>21</w:t>
      </w:r>
      <w:r w:rsidRPr="005560F8">
        <w:rPr>
          <w:szCs w:val="24"/>
        </w:rPr>
        <w:t xml:space="preserve"> г. №</w:t>
      </w:r>
      <w:r>
        <w:rPr>
          <w:szCs w:val="24"/>
        </w:rPr>
        <w:t>2)</w:t>
      </w:r>
      <w:r w:rsidRPr="005560F8">
        <w:rPr>
          <w:szCs w:val="24"/>
        </w:rPr>
        <w:t>;</w:t>
      </w:r>
    </w:p>
    <w:p w:rsidR="00D65CD1" w:rsidRDefault="00D65CD1" w:rsidP="00D65CD1">
      <w:pPr>
        <w:pStyle w:val="1"/>
        <w:ind w:right="-1"/>
        <w:jc w:val="both"/>
      </w:pPr>
      <w:r w:rsidRPr="009825E4">
        <w:t>-</w:t>
      </w:r>
      <w:hyperlink r:id="rId13" w:history="1">
        <w:r w:rsidRPr="009825E4">
          <w:rPr>
            <w:rStyle w:val="afff0"/>
            <w:b w:val="0"/>
          </w:rPr>
          <w:t>приказом Министерства просвещения РФ от 22 марта 2021 г. №</w:t>
        </w:r>
        <w:r>
          <w:rPr>
            <w:rStyle w:val="afff0"/>
            <w:b w:val="0"/>
          </w:rPr>
          <w:t>115 «</w:t>
        </w:r>
        <w:r w:rsidRPr="009825E4">
          <w:rPr>
            <w:rStyle w:val="afff0"/>
            <w:b w:val="0"/>
          </w:rPr>
          <w:t>Об утверждении Порядка организации и осуществления образовательной деятельности по основным общ</w:t>
        </w:r>
        <w:r w:rsidRPr="009825E4">
          <w:rPr>
            <w:rStyle w:val="afff0"/>
            <w:b w:val="0"/>
          </w:rPr>
          <w:t>е</w:t>
        </w:r>
        <w:r w:rsidRPr="009825E4">
          <w:rPr>
            <w:rStyle w:val="afff0"/>
            <w:b w:val="0"/>
          </w:rPr>
          <w:t>образовательным программам - образовательным программам начального общего, осно</w:t>
        </w:r>
        <w:r w:rsidRPr="009825E4">
          <w:rPr>
            <w:rStyle w:val="afff0"/>
            <w:b w:val="0"/>
          </w:rPr>
          <w:t>в</w:t>
        </w:r>
        <w:r w:rsidRPr="009825E4">
          <w:rPr>
            <w:rStyle w:val="afff0"/>
            <w:b w:val="0"/>
          </w:rPr>
          <w:t>ного общег</w:t>
        </w:r>
        <w:r>
          <w:rPr>
            <w:rStyle w:val="afff0"/>
            <w:b w:val="0"/>
          </w:rPr>
          <w:t>о и среднего общего образования»</w:t>
        </w:r>
        <w:r w:rsidRPr="009825E4">
          <w:rPr>
            <w:rStyle w:val="afff0"/>
            <w:b w:val="0"/>
          </w:rPr>
          <w:t xml:space="preserve"> (с изменениями и дополнениями)</w:t>
        </w:r>
      </w:hyperlink>
      <w:r w:rsidRPr="009825E4">
        <w:t>;</w:t>
      </w:r>
    </w:p>
    <w:p w:rsidR="00D65CD1" w:rsidRDefault="00D65CD1" w:rsidP="00D65CD1">
      <w:pPr>
        <w:ind w:right="-1"/>
        <w:jc w:val="both"/>
        <w:rPr>
          <w:szCs w:val="24"/>
        </w:rPr>
      </w:pPr>
      <w:r w:rsidRPr="005B70A6">
        <w:rPr>
          <w:szCs w:val="24"/>
        </w:rPr>
        <w:t xml:space="preserve">- приказом  Министерства </w:t>
      </w:r>
      <w:r>
        <w:rPr>
          <w:szCs w:val="24"/>
        </w:rPr>
        <w:t>просвещения РФ от 31 мая 2021 года 287</w:t>
      </w:r>
      <w:r w:rsidRPr="005B70A6">
        <w:rPr>
          <w:szCs w:val="24"/>
        </w:rPr>
        <w:t xml:space="preserve"> «Об утверждении  ф</w:t>
      </w:r>
      <w:r w:rsidRPr="005B70A6">
        <w:rPr>
          <w:szCs w:val="24"/>
        </w:rPr>
        <w:t>е</w:t>
      </w:r>
      <w:r w:rsidRPr="005B70A6">
        <w:rPr>
          <w:szCs w:val="24"/>
        </w:rPr>
        <w:t>дерального государственного образо</w:t>
      </w:r>
      <w:r>
        <w:rPr>
          <w:szCs w:val="24"/>
        </w:rPr>
        <w:t>вательного  стандарта основного</w:t>
      </w:r>
      <w:r w:rsidRPr="005B70A6">
        <w:rPr>
          <w:szCs w:val="24"/>
        </w:rPr>
        <w:t xml:space="preserve"> об</w:t>
      </w:r>
      <w:r>
        <w:rPr>
          <w:szCs w:val="24"/>
        </w:rPr>
        <w:t>щего образов</w:t>
      </w:r>
      <w:r>
        <w:rPr>
          <w:szCs w:val="24"/>
        </w:rPr>
        <w:t>а</w:t>
      </w:r>
      <w:r>
        <w:rPr>
          <w:szCs w:val="24"/>
        </w:rPr>
        <w:t>ния» (</w:t>
      </w:r>
      <w:r w:rsidRPr="00466E07">
        <w:rPr>
          <w:szCs w:val="24"/>
        </w:rPr>
        <w:t>с изменениями и дополнениями</w:t>
      </w:r>
      <w:r>
        <w:rPr>
          <w:szCs w:val="24"/>
        </w:rPr>
        <w:t>)</w:t>
      </w:r>
      <w:r w:rsidRPr="005B70A6">
        <w:rPr>
          <w:szCs w:val="24"/>
        </w:rPr>
        <w:t>;</w:t>
      </w:r>
    </w:p>
    <w:p w:rsidR="00D65CD1" w:rsidRPr="00997735" w:rsidRDefault="00D65CD1" w:rsidP="00D65CD1">
      <w:pPr>
        <w:ind w:right="-1"/>
        <w:jc w:val="both"/>
        <w:rPr>
          <w:szCs w:val="24"/>
        </w:rPr>
      </w:pPr>
      <w:r w:rsidRPr="00997735">
        <w:t>-</w:t>
      </w:r>
      <w:r w:rsidRPr="00997735">
        <w:rPr>
          <w:szCs w:val="24"/>
        </w:rPr>
        <w:t>федеральной образ</w:t>
      </w:r>
      <w:r>
        <w:rPr>
          <w:szCs w:val="24"/>
        </w:rPr>
        <w:t>овательной программой основного</w:t>
      </w:r>
      <w:r w:rsidRPr="00997735">
        <w:rPr>
          <w:szCs w:val="24"/>
        </w:rPr>
        <w:t xml:space="preserve"> общего образования (утверждена приказом Министерства просвещения РФ</w:t>
      </w:r>
      <w:r>
        <w:rPr>
          <w:szCs w:val="24"/>
        </w:rPr>
        <w:t xml:space="preserve"> от 18.05.2023 N 370</w:t>
      </w:r>
      <w:r w:rsidRPr="00997735">
        <w:rPr>
          <w:szCs w:val="24"/>
        </w:rPr>
        <w:t>);</w:t>
      </w:r>
    </w:p>
    <w:p w:rsidR="00D65CD1" w:rsidRPr="00997735" w:rsidRDefault="00D65CD1" w:rsidP="00D65CD1">
      <w:pPr>
        <w:pStyle w:val="ConsPlusNormal"/>
        <w:ind w:right="-1"/>
        <w:jc w:val="both"/>
      </w:pPr>
      <w:r>
        <w:t xml:space="preserve">-информационно-методическим письмом </w:t>
      </w:r>
      <w:r w:rsidRPr="00997735">
        <w:t xml:space="preserve"> Министерства просвещения РФ </w:t>
      </w:r>
      <w:r>
        <w:t>от0</w:t>
      </w:r>
      <w:r w:rsidRPr="00997735">
        <w:t>5</w:t>
      </w:r>
      <w:r>
        <w:t>.07.2022г. № ТВ-1290/03 «Об организации внеурочной деятельности в рамках реализации обновлённых ФГОС»</w:t>
      </w:r>
    </w:p>
    <w:p w:rsidR="00D65CD1" w:rsidRPr="005B70A6" w:rsidRDefault="00D65CD1" w:rsidP="00D65CD1">
      <w:pPr>
        <w:ind w:right="-1"/>
        <w:jc w:val="both"/>
        <w:rPr>
          <w:szCs w:val="24"/>
        </w:rPr>
      </w:pPr>
      <w:r w:rsidRPr="005B70A6">
        <w:rPr>
          <w:szCs w:val="24"/>
        </w:rPr>
        <w:t>-решением п</w:t>
      </w:r>
      <w:r>
        <w:rPr>
          <w:szCs w:val="24"/>
        </w:rPr>
        <w:t xml:space="preserve">едагогического совета МБОУ </w:t>
      </w:r>
      <w:proofErr w:type="spellStart"/>
      <w:r>
        <w:rPr>
          <w:szCs w:val="24"/>
        </w:rPr>
        <w:t>Лакомобудской</w:t>
      </w:r>
      <w:proofErr w:type="spellEnd"/>
      <w:r>
        <w:rPr>
          <w:szCs w:val="24"/>
        </w:rPr>
        <w:t xml:space="preserve">  ООШ  (протокол №1 от 28</w:t>
      </w:r>
      <w:r w:rsidRPr="005B70A6">
        <w:rPr>
          <w:szCs w:val="24"/>
        </w:rPr>
        <w:t xml:space="preserve"> а</w:t>
      </w:r>
      <w:r w:rsidRPr="005B70A6">
        <w:rPr>
          <w:szCs w:val="24"/>
        </w:rPr>
        <w:t>в</w:t>
      </w:r>
      <w:r w:rsidRPr="005B70A6">
        <w:rPr>
          <w:szCs w:val="24"/>
        </w:rPr>
        <w:t>густа 20</w:t>
      </w:r>
      <w:r>
        <w:rPr>
          <w:szCs w:val="24"/>
        </w:rPr>
        <w:t>23</w:t>
      </w:r>
      <w:r w:rsidRPr="005B70A6">
        <w:rPr>
          <w:szCs w:val="24"/>
        </w:rPr>
        <w:t xml:space="preserve">г.) </w:t>
      </w:r>
    </w:p>
    <w:p w:rsidR="00D65CD1" w:rsidRDefault="00D65CD1" w:rsidP="00D65CD1">
      <w:pPr>
        <w:ind w:right="-1"/>
        <w:jc w:val="both"/>
        <w:rPr>
          <w:szCs w:val="24"/>
        </w:rPr>
      </w:pPr>
    </w:p>
    <w:p w:rsidR="00D65CD1" w:rsidRPr="00997735" w:rsidRDefault="00D65CD1" w:rsidP="00D65CD1">
      <w:pPr>
        <w:pStyle w:val="ConsPlusNormal"/>
        <w:ind w:right="-1"/>
        <w:jc w:val="both"/>
      </w:pPr>
      <w:r>
        <w:t xml:space="preserve">    План внеурочной деятельности  для 5-9</w:t>
      </w:r>
      <w:r w:rsidRPr="005B70A6">
        <w:t xml:space="preserve"> классов  разработан на основе </w:t>
      </w:r>
      <w:r>
        <w:t>Модели «Прео</w:t>
      </w:r>
      <w:r>
        <w:t>б</w:t>
      </w:r>
      <w:r>
        <w:t xml:space="preserve">ладание учебно-познавательной деятельности» в соответствии с информационно-методическим письмом </w:t>
      </w:r>
      <w:r w:rsidRPr="00997735">
        <w:t xml:space="preserve"> Министерства просвещения РФ </w:t>
      </w:r>
      <w:r>
        <w:t>от0</w:t>
      </w:r>
      <w:r w:rsidRPr="00997735">
        <w:t>5</w:t>
      </w:r>
      <w:r>
        <w:t>.07.2022г. № ТВ-1290/03 «Об организации внеуро</w:t>
      </w:r>
      <w:r>
        <w:t>ч</w:t>
      </w:r>
      <w:r>
        <w:t>ной деятельности в рамках реализации обновлённых ФГОС»</w:t>
      </w:r>
    </w:p>
    <w:p w:rsidR="00D65CD1" w:rsidRDefault="00D65CD1" w:rsidP="00D65CD1">
      <w:pPr>
        <w:pStyle w:val="ConsPlusNormal"/>
        <w:spacing w:before="240"/>
        <w:ind w:right="-1" w:firstLine="540"/>
        <w:jc w:val="both"/>
      </w:pPr>
      <w:proofErr w:type="gramStart"/>
      <w:r>
        <w:t>План внеурочной деятельности определяет формы организации и объем внеурочной де</w:t>
      </w:r>
      <w:r>
        <w:t>я</w:t>
      </w:r>
      <w:r>
        <w:t>тельности для обучающихся при освоении ими программы основного общего образования  с уч</w:t>
      </w:r>
      <w:r>
        <w:t>е</w:t>
      </w:r>
      <w:r>
        <w:t>том образовательных потребностей и интересов обучающихся, запросов родителей (законных представителей) несовершеннолетних обучающихся, возможностей  школы.</w:t>
      </w:r>
      <w:proofErr w:type="gramEnd"/>
    </w:p>
    <w:p w:rsidR="00D65CD1" w:rsidRDefault="00D65CD1" w:rsidP="00D65CD1">
      <w:pPr>
        <w:ind w:right="-1"/>
        <w:jc w:val="both"/>
        <w:rPr>
          <w:szCs w:val="24"/>
        </w:rPr>
      </w:pPr>
    </w:p>
    <w:p w:rsidR="00D65CD1" w:rsidRDefault="00D65CD1" w:rsidP="00D65CD1">
      <w:pPr>
        <w:ind w:right="-1"/>
        <w:jc w:val="both"/>
        <w:rPr>
          <w:szCs w:val="24"/>
        </w:rPr>
      </w:pPr>
      <w:r w:rsidRPr="005B70A6">
        <w:rPr>
          <w:szCs w:val="24"/>
        </w:rPr>
        <w:t>В целях изучения особенностей  региона, его места в истории многонациональной России, вклада в становление и развитие российской государственности, науки и культуры м</w:t>
      </w:r>
      <w:r w:rsidRPr="005B70A6">
        <w:rPr>
          <w:szCs w:val="24"/>
        </w:rPr>
        <w:t>о</w:t>
      </w:r>
      <w:r w:rsidRPr="005B70A6">
        <w:rPr>
          <w:szCs w:val="24"/>
        </w:rPr>
        <w:t xml:space="preserve">дульный курс «Брянский край»  реализуется  через  </w:t>
      </w:r>
      <w:r>
        <w:rPr>
          <w:szCs w:val="24"/>
        </w:rPr>
        <w:t xml:space="preserve">следующие  </w:t>
      </w:r>
      <w:r w:rsidRPr="005B70A6">
        <w:rPr>
          <w:szCs w:val="24"/>
        </w:rPr>
        <w:t>курсы в</w:t>
      </w:r>
      <w:r>
        <w:rPr>
          <w:szCs w:val="24"/>
        </w:rPr>
        <w:t>неурочной де</w:t>
      </w:r>
      <w:r>
        <w:rPr>
          <w:szCs w:val="24"/>
        </w:rPr>
        <w:t>я</w:t>
      </w:r>
      <w:r>
        <w:rPr>
          <w:szCs w:val="24"/>
        </w:rPr>
        <w:t xml:space="preserve">тельности в 6-9 </w:t>
      </w:r>
      <w:r w:rsidRPr="005B70A6">
        <w:rPr>
          <w:szCs w:val="24"/>
        </w:rPr>
        <w:t xml:space="preserve">классах  </w:t>
      </w:r>
    </w:p>
    <w:p w:rsidR="00D65CD1" w:rsidRDefault="00D65CD1" w:rsidP="00D65CD1">
      <w:pPr>
        <w:ind w:right="-1"/>
        <w:jc w:val="both"/>
        <w:rPr>
          <w:szCs w:val="24"/>
        </w:rPr>
      </w:pPr>
    </w:p>
    <w:tbl>
      <w:tblPr>
        <w:tblStyle w:val="af0"/>
        <w:tblW w:w="6009" w:type="dxa"/>
        <w:jc w:val="center"/>
        <w:tblInd w:w="-885" w:type="dxa"/>
        <w:tblLook w:val="04A0"/>
      </w:tblPr>
      <w:tblGrid>
        <w:gridCol w:w="852"/>
        <w:gridCol w:w="5157"/>
      </w:tblGrid>
      <w:tr w:rsidR="00D65CD1" w:rsidRPr="005B70A6" w:rsidTr="00C5778C">
        <w:trPr>
          <w:jc w:val="center"/>
        </w:trPr>
        <w:tc>
          <w:tcPr>
            <w:tcW w:w="852" w:type="dxa"/>
          </w:tcPr>
          <w:p w:rsidR="00D65CD1" w:rsidRPr="005560F8" w:rsidRDefault="00D65CD1" w:rsidP="00C5778C">
            <w:pPr>
              <w:ind w:right="-153"/>
              <w:rPr>
                <w:szCs w:val="24"/>
              </w:rPr>
            </w:pPr>
            <w:r w:rsidRPr="005560F8">
              <w:rPr>
                <w:szCs w:val="24"/>
              </w:rPr>
              <w:t>Класс</w:t>
            </w:r>
          </w:p>
        </w:tc>
        <w:tc>
          <w:tcPr>
            <w:tcW w:w="5157" w:type="dxa"/>
          </w:tcPr>
          <w:p w:rsidR="00D65CD1" w:rsidRPr="005560F8" w:rsidRDefault="00D65CD1" w:rsidP="00C5778C">
            <w:pPr>
              <w:ind w:right="-153"/>
              <w:rPr>
                <w:szCs w:val="24"/>
              </w:rPr>
            </w:pPr>
            <w:r w:rsidRPr="005560F8">
              <w:rPr>
                <w:szCs w:val="24"/>
              </w:rPr>
              <w:t>Краеведческий модуль</w:t>
            </w:r>
          </w:p>
        </w:tc>
      </w:tr>
      <w:tr w:rsidR="00D65CD1" w:rsidRPr="005B70A6" w:rsidTr="00C5778C">
        <w:trPr>
          <w:jc w:val="center"/>
        </w:trPr>
        <w:tc>
          <w:tcPr>
            <w:tcW w:w="852" w:type="dxa"/>
          </w:tcPr>
          <w:p w:rsidR="00D65CD1" w:rsidRPr="005560F8" w:rsidRDefault="00D65CD1" w:rsidP="00C5778C">
            <w:pPr>
              <w:ind w:right="-153"/>
              <w:rPr>
                <w:szCs w:val="24"/>
              </w:rPr>
            </w:pPr>
            <w:r w:rsidRPr="005560F8">
              <w:rPr>
                <w:szCs w:val="24"/>
              </w:rPr>
              <w:t>6</w:t>
            </w:r>
          </w:p>
        </w:tc>
        <w:tc>
          <w:tcPr>
            <w:tcW w:w="5157" w:type="dxa"/>
          </w:tcPr>
          <w:p w:rsidR="00D65CD1" w:rsidRPr="005560F8" w:rsidRDefault="00D65CD1" w:rsidP="00C5778C">
            <w:pPr>
              <w:ind w:right="-153"/>
              <w:rPr>
                <w:szCs w:val="24"/>
              </w:rPr>
            </w:pPr>
            <w:r>
              <w:rPr>
                <w:szCs w:val="24"/>
              </w:rPr>
              <w:t xml:space="preserve">Я  -  гражданин  России  </w:t>
            </w:r>
          </w:p>
        </w:tc>
      </w:tr>
      <w:tr w:rsidR="00D65CD1" w:rsidRPr="005B70A6" w:rsidTr="00C5778C">
        <w:trPr>
          <w:jc w:val="center"/>
        </w:trPr>
        <w:tc>
          <w:tcPr>
            <w:tcW w:w="852" w:type="dxa"/>
          </w:tcPr>
          <w:p w:rsidR="00D65CD1" w:rsidRPr="005560F8" w:rsidRDefault="00D65CD1" w:rsidP="00C5778C">
            <w:pPr>
              <w:ind w:right="-153"/>
              <w:rPr>
                <w:szCs w:val="24"/>
              </w:rPr>
            </w:pPr>
            <w:r w:rsidRPr="005560F8">
              <w:rPr>
                <w:szCs w:val="24"/>
              </w:rPr>
              <w:t>7</w:t>
            </w:r>
          </w:p>
        </w:tc>
        <w:tc>
          <w:tcPr>
            <w:tcW w:w="5157" w:type="dxa"/>
          </w:tcPr>
          <w:p w:rsidR="00D65CD1" w:rsidRPr="005560F8" w:rsidRDefault="00D65CD1" w:rsidP="00C5778C">
            <w:pPr>
              <w:ind w:right="-153"/>
              <w:rPr>
                <w:szCs w:val="24"/>
              </w:rPr>
            </w:pPr>
            <w:r>
              <w:rPr>
                <w:szCs w:val="24"/>
              </w:rPr>
              <w:t xml:space="preserve">Заповедная </w:t>
            </w:r>
            <w:proofErr w:type="spellStart"/>
            <w:r w:rsidRPr="005560F8">
              <w:rPr>
                <w:szCs w:val="24"/>
              </w:rPr>
              <w:t>Брянщина</w:t>
            </w:r>
            <w:proofErr w:type="spellEnd"/>
          </w:p>
        </w:tc>
      </w:tr>
      <w:tr w:rsidR="00D65CD1" w:rsidRPr="005B70A6" w:rsidTr="00C5778C">
        <w:trPr>
          <w:jc w:val="center"/>
        </w:trPr>
        <w:tc>
          <w:tcPr>
            <w:tcW w:w="852" w:type="dxa"/>
          </w:tcPr>
          <w:p w:rsidR="00D65CD1" w:rsidRPr="005560F8" w:rsidRDefault="00D65CD1" w:rsidP="00C5778C">
            <w:pPr>
              <w:ind w:right="-153"/>
              <w:rPr>
                <w:szCs w:val="24"/>
              </w:rPr>
            </w:pPr>
            <w:r w:rsidRPr="005560F8">
              <w:rPr>
                <w:szCs w:val="24"/>
              </w:rPr>
              <w:t>8</w:t>
            </w:r>
          </w:p>
        </w:tc>
        <w:tc>
          <w:tcPr>
            <w:tcW w:w="5157" w:type="dxa"/>
          </w:tcPr>
          <w:p w:rsidR="00D65CD1" w:rsidRPr="005560F8" w:rsidRDefault="00D65CD1" w:rsidP="00C5778C">
            <w:pPr>
              <w:ind w:right="-153"/>
              <w:rPr>
                <w:szCs w:val="24"/>
              </w:rPr>
            </w:pPr>
            <w:r w:rsidRPr="005560F8">
              <w:rPr>
                <w:szCs w:val="24"/>
              </w:rPr>
              <w:t>История Брянского края</w:t>
            </w:r>
          </w:p>
        </w:tc>
      </w:tr>
      <w:tr w:rsidR="00D65CD1" w:rsidRPr="005B70A6" w:rsidTr="00C5778C">
        <w:trPr>
          <w:jc w:val="center"/>
        </w:trPr>
        <w:tc>
          <w:tcPr>
            <w:tcW w:w="852" w:type="dxa"/>
          </w:tcPr>
          <w:p w:rsidR="00D65CD1" w:rsidRPr="005560F8" w:rsidRDefault="00D65CD1" w:rsidP="00C5778C">
            <w:pPr>
              <w:ind w:right="-15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157" w:type="dxa"/>
          </w:tcPr>
          <w:p w:rsidR="00D65CD1" w:rsidRPr="005560F8" w:rsidRDefault="00D65CD1" w:rsidP="00C5778C">
            <w:pPr>
              <w:ind w:right="-153"/>
              <w:rPr>
                <w:szCs w:val="24"/>
              </w:rPr>
            </w:pPr>
            <w:r w:rsidRPr="005560F8">
              <w:rPr>
                <w:szCs w:val="24"/>
              </w:rPr>
              <w:t>История Брянского края</w:t>
            </w:r>
          </w:p>
        </w:tc>
      </w:tr>
    </w:tbl>
    <w:p w:rsidR="00D65CD1" w:rsidRDefault="00D65CD1" w:rsidP="00D65CD1">
      <w:pPr>
        <w:ind w:right="-427"/>
        <w:rPr>
          <w:b/>
          <w:szCs w:val="24"/>
        </w:rPr>
      </w:pPr>
    </w:p>
    <w:p w:rsidR="00D65CD1" w:rsidRDefault="00D65CD1" w:rsidP="00D65CD1">
      <w:pPr>
        <w:ind w:left="-993" w:right="-427"/>
        <w:jc w:val="center"/>
        <w:rPr>
          <w:b/>
          <w:szCs w:val="24"/>
        </w:rPr>
      </w:pPr>
      <w:r w:rsidRPr="004F549A">
        <w:rPr>
          <w:b/>
          <w:szCs w:val="24"/>
        </w:rPr>
        <w:t xml:space="preserve">Формы  промежуточной аттестации </w:t>
      </w:r>
      <w:r>
        <w:rPr>
          <w:b/>
          <w:szCs w:val="24"/>
        </w:rPr>
        <w:t xml:space="preserve">   учащихся  6-9 классов </w:t>
      </w:r>
    </w:p>
    <w:p w:rsidR="00D65CD1" w:rsidRDefault="00D65CD1" w:rsidP="00D65CD1">
      <w:pPr>
        <w:ind w:left="-993" w:right="-427"/>
        <w:jc w:val="center"/>
        <w:rPr>
          <w:b/>
          <w:szCs w:val="24"/>
        </w:rPr>
      </w:pPr>
      <w:r>
        <w:rPr>
          <w:b/>
          <w:szCs w:val="24"/>
        </w:rPr>
        <w:t xml:space="preserve">во  внеурочной  деятельности  </w:t>
      </w:r>
    </w:p>
    <w:p w:rsidR="00D65CD1" w:rsidRPr="005B70A6" w:rsidRDefault="00D65CD1" w:rsidP="00D65CD1">
      <w:pPr>
        <w:ind w:left="-993" w:right="-427"/>
        <w:rPr>
          <w:bCs/>
          <w:szCs w:val="24"/>
        </w:rPr>
      </w:pPr>
    </w:p>
    <w:tbl>
      <w:tblPr>
        <w:tblW w:w="9417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7"/>
        <w:gridCol w:w="5780"/>
      </w:tblGrid>
      <w:tr w:rsidR="00D65CD1" w:rsidRPr="00E2395D" w:rsidTr="00C5778C">
        <w:trPr>
          <w:trHeight w:val="375"/>
          <w:jc w:val="center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D1" w:rsidRPr="00365CBE" w:rsidRDefault="00D65CD1" w:rsidP="00C5778C">
            <w:proofErr w:type="gramStart"/>
            <w:r>
              <w:rPr>
                <w:bCs/>
              </w:rPr>
              <w:t>В</w:t>
            </w:r>
            <w:r w:rsidRPr="00365CBE">
              <w:rPr>
                <w:bCs/>
              </w:rPr>
              <w:t>неурочн</w:t>
            </w:r>
            <w:r>
              <w:rPr>
                <w:bCs/>
              </w:rPr>
              <w:t>ая</w:t>
            </w:r>
            <w:proofErr w:type="gramEnd"/>
            <w:r w:rsidRPr="00365CBE">
              <w:rPr>
                <w:bCs/>
              </w:rPr>
              <w:t xml:space="preserve"> деятельности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D1" w:rsidRPr="00365CBE" w:rsidRDefault="00D65CD1" w:rsidP="00C5778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Формы  промежуточной аттестации</w:t>
            </w:r>
          </w:p>
        </w:tc>
      </w:tr>
      <w:tr w:rsidR="00D65CD1" w:rsidRPr="00E2395D" w:rsidTr="00C5778C">
        <w:trPr>
          <w:trHeight w:val="375"/>
          <w:jc w:val="center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D1" w:rsidRPr="00365CBE" w:rsidRDefault="00D65CD1" w:rsidP="00C5778C">
            <w:pPr>
              <w:rPr>
                <w:b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D1" w:rsidRPr="00365CBE" w:rsidRDefault="00D65CD1" w:rsidP="00C5778C">
            <w:pPr>
              <w:rPr>
                <w:b/>
                <w:bCs/>
              </w:rPr>
            </w:pPr>
          </w:p>
        </w:tc>
      </w:tr>
      <w:tr w:rsidR="00D65CD1" w:rsidRPr="00E2395D" w:rsidTr="00C5778C">
        <w:trPr>
          <w:trHeight w:val="375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D1" w:rsidRDefault="00D65CD1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bCs/>
              </w:rPr>
            </w:pPr>
            <w:r>
              <w:rPr>
                <w:bCs/>
              </w:rPr>
              <w:t>Информационный курс «Разг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воры о </w:t>
            </w:r>
            <w:proofErr w:type="gramStart"/>
            <w:r>
              <w:rPr>
                <w:bCs/>
              </w:rPr>
              <w:t>важном</w:t>
            </w:r>
            <w:proofErr w:type="gramEnd"/>
            <w:r>
              <w:rPr>
                <w:bCs/>
              </w:rPr>
              <w:t>»</w:t>
            </w:r>
          </w:p>
          <w:p w:rsidR="00D65CD1" w:rsidRPr="00365CBE" w:rsidRDefault="00D65CD1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bCs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D1" w:rsidRPr="00BB0D2C" w:rsidRDefault="00D65CD1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</w:rPr>
            </w:pPr>
            <w:r>
              <w:t>Проекты, конкурсы, в</w:t>
            </w:r>
            <w:r w:rsidRPr="00BB0D2C">
              <w:t>олонтерская работа</w:t>
            </w:r>
          </w:p>
        </w:tc>
      </w:tr>
      <w:tr w:rsidR="00D65CD1" w:rsidRPr="00E2395D" w:rsidTr="00C5778C">
        <w:trPr>
          <w:trHeight w:val="375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D1" w:rsidRDefault="00D65CD1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bCs/>
              </w:rPr>
            </w:pPr>
            <w:proofErr w:type="spellStart"/>
            <w:r w:rsidRPr="009672FB">
              <w:rPr>
                <w:rFonts w:eastAsia="Calibri"/>
              </w:rPr>
              <w:t>Профор</w:t>
            </w:r>
            <w:r>
              <w:rPr>
                <w:rFonts w:eastAsia="Calibri"/>
              </w:rPr>
              <w:t>иентационный</w:t>
            </w:r>
            <w:proofErr w:type="spellEnd"/>
            <w:r>
              <w:rPr>
                <w:rFonts w:eastAsia="Calibri"/>
              </w:rPr>
              <w:t xml:space="preserve"> курс: «</w:t>
            </w:r>
            <w:proofErr w:type="spellStart"/>
            <w:proofErr w:type="gramStart"/>
            <w:r>
              <w:rPr>
                <w:rFonts w:eastAsia="Calibri"/>
              </w:rPr>
              <w:t>Россия-мои</w:t>
            </w:r>
            <w:proofErr w:type="spellEnd"/>
            <w:proofErr w:type="gramEnd"/>
            <w:r w:rsidRPr="009672FB">
              <w:rPr>
                <w:rFonts w:eastAsia="Calibri"/>
              </w:rPr>
              <w:t xml:space="preserve"> горизонты»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D1" w:rsidRDefault="00D65CD1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</w:pPr>
            <w:r>
              <w:t>З</w:t>
            </w:r>
            <w:r w:rsidRPr="00BB0D2C">
              <w:t>ащита проекта</w:t>
            </w:r>
            <w:r>
              <w:t xml:space="preserve">, </w:t>
            </w:r>
            <w:r>
              <w:rPr>
                <w:bCs/>
              </w:rPr>
              <w:t xml:space="preserve">презентации, </w:t>
            </w:r>
            <w:r w:rsidRPr="00B94573">
              <w:t>выставка работ</w:t>
            </w:r>
            <w:r>
              <w:t xml:space="preserve">, </w:t>
            </w:r>
            <w:r w:rsidRPr="00B94573">
              <w:t>пров</w:t>
            </w:r>
            <w:r w:rsidRPr="00B94573">
              <w:t>е</w:t>
            </w:r>
            <w:r w:rsidRPr="00B94573">
              <w:t xml:space="preserve">дение </w:t>
            </w:r>
            <w:r>
              <w:t xml:space="preserve"> виртуальных </w:t>
            </w:r>
            <w:r w:rsidRPr="00B94573">
              <w:t>экскурсии</w:t>
            </w:r>
          </w:p>
        </w:tc>
      </w:tr>
      <w:tr w:rsidR="00D65CD1" w:rsidRPr="00E2395D" w:rsidTr="00C5778C">
        <w:trPr>
          <w:trHeight w:val="375"/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D1" w:rsidRPr="00365CBE" w:rsidRDefault="00D65CD1" w:rsidP="00C5778C">
            <w:pPr>
              <w:tabs>
                <w:tab w:val="left" w:pos="4500"/>
                <w:tab w:val="left" w:pos="9180"/>
                <w:tab w:val="left" w:pos="9360"/>
              </w:tabs>
              <w:ind w:right="-29"/>
              <w:rPr>
                <w:bCs/>
              </w:rPr>
            </w:pPr>
            <w:r>
              <w:rPr>
                <w:bCs/>
              </w:rPr>
              <w:lastRenderedPageBreak/>
              <w:t>Комплексный  краеведческий курс «Брянский край»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D1" w:rsidRPr="00BB0D2C" w:rsidRDefault="00D65CD1" w:rsidP="00C5778C">
            <w:pPr>
              <w:tabs>
                <w:tab w:val="left" w:pos="4500"/>
                <w:tab w:val="left" w:pos="9180"/>
                <w:tab w:val="left" w:pos="9360"/>
              </w:tabs>
              <w:ind w:left="-60" w:right="-14"/>
              <w:rPr>
                <w:bCs/>
              </w:rPr>
            </w:pPr>
            <w:r>
              <w:t>З</w:t>
            </w:r>
            <w:r w:rsidRPr="00BB0D2C">
              <w:t>ащита проекта, научно</w:t>
            </w:r>
            <w:r>
              <w:t>-</w:t>
            </w:r>
            <w:r w:rsidRPr="00BB0D2C">
              <w:t>исследовательская конфере</w:t>
            </w:r>
            <w:r w:rsidRPr="00BB0D2C">
              <w:t>н</w:t>
            </w:r>
            <w:r w:rsidRPr="00BB0D2C">
              <w:t>ция</w:t>
            </w:r>
            <w:r>
              <w:t xml:space="preserve">, </w:t>
            </w:r>
            <w:r w:rsidRPr="00B94573">
              <w:t>проведение экскурсии</w:t>
            </w:r>
            <w:r>
              <w:t xml:space="preserve">, </w:t>
            </w:r>
            <w:r w:rsidRPr="00B94573">
              <w:t>выставка работ</w:t>
            </w:r>
          </w:p>
        </w:tc>
      </w:tr>
    </w:tbl>
    <w:p w:rsidR="005813CA" w:rsidRDefault="005813CA" w:rsidP="00D65CD1">
      <w:pPr>
        <w:jc w:val="both"/>
        <w:rPr>
          <w:szCs w:val="28"/>
        </w:rPr>
      </w:pPr>
    </w:p>
    <w:p w:rsidR="00EF433B" w:rsidRPr="00B62196" w:rsidRDefault="000530DA" w:rsidP="00B62196">
      <w:pPr>
        <w:ind w:right="-427"/>
        <w:rPr>
          <w:b/>
          <w:szCs w:val="24"/>
        </w:rPr>
      </w:pPr>
      <w:r w:rsidRPr="00046E95">
        <w:rPr>
          <w:szCs w:val="28"/>
        </w:rPr>
        <w:t>Максимальная нагрузка при пятидневной рабочей неделе</w:t>
      </w:r>
      <w:r w:rsidR="00EF433B" w:rsidRPr="00046E95">
        <w:rPr>
          <w:szCs w:val="28"/>
        </w:rPr>
        <w:t>:</w:t>
      </w:r>
    </w:p>
    <w:p w:rsidR="00EF433B" w:rsidRDefault="00EF433B" w:rsidP="000530DA">
      <w:pPr>
        <w:ind w:firstLine="540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F433B" w:rsidTr="00EF433B">
        <w:tc>
          <w:tcPr>
            <w:tcW w:w="2392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EF433B" w:rsidRPr="00EF433B" w:rsidRDefault="00EF433B" w:rsidP="000530DA">
            <w:pPr>
              <w:jc w:val="both"/>
              <w:rPr>
                <w:szCs w:val="24"/>
              </w:rPr>
            </w:pPr>
            <w:r w:rsidRPr="00EF433B">
              <w:rPr>
                <w:rFonts w:eastAsia="Calibri"/>
                <w:szCs w:val="24"/>
              </w:rPr>
              <w:t>Федеральный ко</w:t>
            </w:r>
            <w:r w:rsidRPr="00EF433B">
              <w:rPr>
                <w:rFonts w:eastAsia="Calibri"/>
                <w:szCs w:val="24"/>
              </w:rPr>
              <w:t>м</w:t>
            </w:r>
            <w:r w:rsidRPr="00EF433B">
              <w:rPr>
                <w:rFonts w:eastAsia="Calibri"/>
                <w:szCs w:val="24"/>
              </w:rPr>
              <w:t>понент</w:t>
            </w:r>
          </w:p>
        </w:tc>
        <w:tc>
          <w:tcPr>
            <w:tcW w:w="2393" w:type="dxa"/>
          </w:tcPr>
          <w:p w:rsidR="00EF433B" w:rsidRPr="00EF433B" w:rsidRDefault="00EF433B" w:rsidP="00EF433B">
            <w:pPr>
              <w:jc w:val="both"/>
              <w:rPr>
                <w:bCs/>
                <w:szCs w:val="24"/>
              </w:rPr>
            </w:pPr>
            <w:r w:rsidRPr="00EF433B">
              <w:rPr>
                <w:bCs/>
                <w:szCs w:val="24"/>
              </w:rPr>
              <w:t>Часть, формируемая участниками образ</w:t>
            </w:r>
            <w:r w:rsidRPr="00EF433B">
              <w:rPr>
                <w:bCs/>
                <w:szCs w:val="24"/>
              </w:rPr>
              <w:t>о</w:t>
            </w:r>
            <w:r w:rsidRPr="00EF433B">
              <w:rPr>
                <w:bCs/>
                <w:szCs w:val="24"/>
              </w:rPr>
              <w:t>вательных отнош</w:t>
            </w:r>
            <w:r w:rsidRPr="00EF433B">
              <w:rPr>
                <w:bCs/>
                <w:szCs w:val="24"/>
              </w:rPr>
              <w:t>е</w:t>
            </w:r>
            <w:r w:rsidRPr="00EF433B">
              <w:rPr>
                <w:bCs/>
                <w:szCs w:val="24"/>
              </w:rPr>
              <w:t>ний</w:t>
            </w:r>
          </w:p>
          <w:p w:rsidR="00EF433B" w:rsidRPr="00EF433B" w:rsidRDefault="00EF433B" w:rsidP="000530DA">
            <w:pPr>
              <w:jc w:val="both"/>
              <w:rPr>
                <w:szCs w:val="24"/>
              </w:rPr>
            </w:pPr>
          </w:p>
        </w:tc>
        <w:tc>
          <w:tcPr>
            <w:tcW w:w="2393" w:type="dxa"/>
          </w:tcPr>
          <w:p w:rsidR="00EF433B" w:rsidRPr="00EF433B" w:rsidRDefault="00EF433B" w:rsidP="00EF433B">
            <w:pPr>
              <w:jc w:val="both"/>
              <w:rPr>
                <w:szCs w:val="24"/>
              </w:rPr>
            </w:pPr>
            <w:r w:rsidRPr="00EF433B">
              <w:rPr>
                <w:bCs/>
                <w:szCs w:val="24"/>
              </w:rPr>
              <w:t>Максимально н</w:t>
            </w:r>
            <w:r w:rsidRPr="00EF433B">
              <w:rPr>
                <w:bCs/>
                <w:szCs w:val="24"/>
              </w:rPr>
              <w:t>е</w:t>
            </w:r>
            <w:r w:rsidRPr="00EF433B">
              <w:rPr>
                <w:bCs/>
                <w:szCs w:val="24"/>
              </w:rPr>
              <w:t>дельная нагр</w:t>
            </w:r>
            <w:r>
              <w:rPr>
                <w:bCs/>
                <w:szCs w:val="24"/>
              </w:rPr>
              <w:t>узка</w:t>
            </w:r>
          </w:p>
        </w:tc>
      </w:tr>
      <w:tr w:rsidR="00EF433B" w:rsidTr="00EF433B">
        <w:tc>
          <w:tcPr>
            <w:tcW w:w="2392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EF433B" w:rsidTr="00EF433B">
        <w:tc>
          <w:tcPr>
            <w:tcW w:w="2392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F433B" w:rsidTr="00EF433B">
        <w:tc>
          <w:tcPr>
            <w:tcW w:w="2392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F433B" w:rsidTr="00EF433B">
        <w:tc>
          <w:tcPr>
            <w:tcW w:w="2392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F433B" w:rsidRDefault="00EF433B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A5AC4" w:rsidTr="00EF433B">
        <w:tc>
          <w:tcPr>
            <w:tcW w:w="2392" w:type="dxa"/>
          </w:tcPr>
          <w:p w:rsidR="003A5AC4" w:rsidRDefault="003A5AC4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A5AC4" w:rsidRDefault="003A5AC4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3A5AC4" w:rsidRDefault="003A5AC4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A5AC4" w:rsidRDefault="003A5AC4" w:rsidP="000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92066A" w:rsidRPr="00563C11" w:rsidRDefault="0092066A" w:rsidP="00563C11">
      <w:pPr>
        <w:ind w:firstLine="540"/>
        <w:jc w:val="both"/>
        <w:rPr>
          <w:rFonts w:eastAsia="Calibri"/>
          <w:bCs/>
          <w:sz w:val="28"/>
          <w:szCs w:val="28"/>
        </w:rPr>
      </w:pPr>
    </w:p>
    <w:p w:rsidR="00C722A4" w:rsidRPr="00046E95" w:rsidRDefault="00C722A4" w:rsidP="002F49F6">
      <w:pPr>
        <w:rPr>
          <w:szCs w:val="24"/>
        </w:rPr>
      </w:pPr>
    </w:p>
    <w:p w:rsidR="00DA1E7E" w:rsidRPr="002F49F6" w:rsidRDefault="00DA1E7E" w:rsidP="00DA1E7E">
      <w:pPr>
        <w:pStyle w:val="Default"/>
        <w:rPr>
          <w:color w:val="auto"/>
          <w:sz w:val="23"/>
          <w:szCs w:val="23"/>
        </w:rPr>
      </w:pPr>
      <w:r w:rsidRPr="002F49F6">
        <w:rPr>
          <w:b/>
          <w:bCs/>
          <w:color w:val="auto"/>
          <w:sz w:val="23"/>
          <w:szCs w:val="23"/>
        </w:rPr>
        <w:t xml:space="preserve">Выводы: </w:t>
      </w:r>
      <w:r w:rsidR="00D65CD1">
        <w:rPr>
          <w:color w:val="auto"/>
          <w:sz w:val="23"/>
          <w:szCs w:val="23"/>
        </w:rPr>
        <w:t>учебный процесс в 2023</w:t>
      </w:r>
      <w:r w:rsidRPr="002F49F6">
        <w:rPr>
          <w:color w:val="auto"/>
          <w:sz w:val="23"/>
          <w:szCs w:val="23"/>
        </w:rPr>
        <w:t xml:space="preserve"> году был организован в соответствии с образовательными программами, календарным учебным графиком, локальными нормативными актами по осно</w:t>
      </w:r>
      <w:r w:rsidRPr="002F49F6">
        <w:rPr>
          <w:color w:val="auto"/>
          <w:sz w:val="23"/>
          <w:szCs w:val="23"/>
        </w:rPr>
        <w:t>в</w:t>
      </w:r>
      <w:r w:rsidRPr="002F49F6">
        <w:rPr>
          <w:color w:val="auto"/>
          <w:sz w:val="23"/>
          <w:szCs w:val="23"/>
        </w:rPr>
        <w:t>ным вопросам осуществления образовательной деятельности</w:t>
      </w:r>
      <w:proofErr w:type="gramStart"/>
      <w:r w:rsidRPr="002F49F6">
        <w:rPr>
          <w:color w:val="auto"/>
          <w:sz w:val="23"/>
          <w:szCs w:val="23"/>
        </w:rPr>
        <w:t xml:space="preserve"> .</w:t>
      </w:r>
      <w:proofErr w:type="gramEnd"/>
      <w:r w:rsidRPr="002F49F6">
        <w:rPr>
          <w:color w:val="auto"/>
          <w:sz w:val="23"/>
          <w:szCs w:val="23"/>
        </w:rPr>
        <w:t xml:space="preserve"> Требования СанПиН соблюд</w:t>
      </w:r>
      <w:r w:rsidRPr="002F49F6">
        <w:rPr>
          <w:color w:val="auto"/>
          <w:sz w:val="23"/>
          <w:szCs w:val="23"/>
        </w:rPr>
        <w:t>а</w:t>
      </w:r>
      <w:r w:rsidR="00D65CD1">
        <w:rPr>
          <w:color w:val="auto"/>
          <w:sz w:val="23"/>
          <w:szCs w:val="23"/>
        </w:rPr>
        <w:t xml:space="preserve">ются. </w:t>
      </w:r>
    </w:p>
    <w:p w:rsidR="00DA1E7E" w:rsidRPr="002F49F6" w:rsidRDefault="00DA1E7E" w:rsidP="00DA1E7E">
      <w:pPr>
        <w:pStyle w:val="Default"/>
        <w:rPr>
          <w:color w:val="auto"/>
          <w:sz w:val="23"/>
          <w:szCs w:val="23"/>
        </w:rPr>
      </w:pPr>
      <w:r w:rsidRPr="002F49F6">
        <w:rPr>
          <w:b/>
          <w:bCs/>
          <w:color w:val="auto"/>
          <w:sz w:val="23"/>
          <w:szCs w:val="23"/>
        </w:rPr>
        <w:t xml:space="preserve">Задачи: </w:t>
      </w:r>
    </w:p>
    <w:p w:rsidR="00DA1E7E" w:rsidRPr="002F49F6" w:rsidRDefault="00DA1E7E" w:rsidP="00046E95">
      <w:pPr>
        <w:pStyle w:val="Default"/>
        <w:rPr>
          <w:color w:val="auto"/>
          <w:sz w:val="23"/>
          <w:szCs w:val="23"/>
        </w:rPr>
      </w:pPr>
      <w:r w:rsidRPr="002F49F6">
        <w:rPr>
          <w:color w:val="auto"/>
          <w:sz w:val="23"/>
          <w:szCs w:val="23"/>
        </w:rPr>
        <w:t xml:space="preserve"> Продолжить осуществление учебного процесса с соблюдением нормативных требований, способствовать оптимизации учебной нагрузки обучающихся, сохранению и укреплению зд</w:t>
      </w:r>
      <w:r w:rsidRPr="002F49F6">
        <w:rPr>
          <w:color w:val="auto"/>
          <w:sz w:val="23"/>
          <w:szCs w:val="23"/>
        </w:rPr>
        <w:t>о</w:t>
      </w:r>
      <w:r w:rsidRPr="002F49F6">
        <w:rPr>
          <w:color w:val="auto"/>
          <w:sz w:val="23"/>
          <w:szCs w:val="23"/>
        </w:rPr>
        <w:t xml:space="preserve">ровья. </w:t>
      </w:r>
    </w:p>
    <w:p w:rsidR="00DA1E7E" w:rsidRDefault="00DA1E7E" w:rsidP="003005E3">
      <w:pPr>
        <w:jc w:val="both"/>
        <w:rPr>
          <w:rFonts w:eastAsiaTheme="minorHAnsi"/>
          <w:b/>
          <w:szCs w:val="24"/>
          <w:lang w:eastAsia="en-US"/>
        </w:rPr>
      </w:pPr>
    </w:p>
    <w:p w:rsidR="00C722A4" w:rsidRDefault="00C722A4" w:rsidP="003005E3">
      <w:pPr>
        <w:jc w:val="both"/>
        <w:rPr>
          <w:sz w:val="23"/>
          <w:szCs w:val="23"/>
        </w:rPr>
      </w:pPr>
    </w:p>
    <w:p w:rsidR="00766298" w:rsidRPr="0080452D" w:rsidRDefault="00DA1E7E" w:rsidP="003005E3">
      <w:pPr>
        <w:jc w:val="both"/>
        <w:rPr>
          <w:sz w:val="23"/>
          <w:szCs w:val="23"/>
        </w:rPr>
      </w:pPr>
      <w:r w:rsidRPr="0080452D">
        <w:rPr>
          <w:sz w:val="23"/>
          <w:szCs w:val="23"/>
        </w:rPr>
        <w:t>6. ОЦЕНКА ВОСТРЕБОВАННОСТИ ВЫПУСКНИКОВ</w:t>
      </w:r>
    </w:p>
    <w:p w:rsidR="00C722A4" w:rsidRPr="00191E96" w:rsidRDefault="00C722A4" w:rsidP="003005E3">
      <w:pPr>
        <w:jc w:val="both"/>
        <w:rPr>
          <w:color w:val="FF0000"/>
          <w:sz w:val="23"/>
          <w:szCs w:val="23"/>
        </w:rPr>
      </w:pPr>
    </w:p>
    <w:p w:rsidR="000F5EC8" w:rsidRDefault="00B76C90" w:rsidP="000F5EC8">
      <w:pPr>
        <w:pStyle w:val="Default"/>
      </w:pPr>
      <w:r>
        <w:t>В 2023</w:t>
      </w:r>
      <w:r w:rsidR="000F5EC8">
        <w:t xml:space="preserve"> году МБОУ </w:t>
      </w:r>
      <w:proofErr w:type="spellStart"/>
      <w:r w:rsidR="000F5EC8">
        <w:t>Ла</w:t>
      </w:r>
      <w:r>
        <w:t>комобудская</w:t>
      </w:r>
      <w:proofErr w:type="spellEnd"/>
      <w:r>
        <w:t xml:space="preserve">  ООШ закончили  девять</w:t>
      </w:r>
      <w:r w:rsidR="000F5EC8">
        <w:t xml:space="preserve"> обучающихся, которые п</w:t>
      </w:r>
      <w:r w:rsidR="000F5EC8">
        <w:t>о</w:t>
      </w:r>
      <w:r w:rsidR="000F5EC8">
        <w:t xml:space="preserve">ступили в учреждения среднего профессионального </w:t>
      </w:r>
      <w:r w:rsidR="000F5EC8">
        <w:rPr>
          <w:color w:val="auto"/>
        </w:rPr>
        <w:t xml:space="preserve">образования: </w:t>
      </w:r>
    </w:p>
    <w:p w:rsidR="000F5EC8" w:rsidRDefault="000F5EC8" w:rsidP="000F5EC8">
      <w:pPr>
        <w:jc w:val="both"/>
        <w:rPr>
          <w:szCs w:val="24"/>
        </w:rPr>
      </w:pPr>
    </w:p>
    <w:tbl>
      <w:tblPr>
        <w:tblStyle w:val="af0"/>
        <w:tblW w:w="9322" w:type="dxa"/>
        <w:tblLook w:val="04A0"/>
      </w:tblPr>
      <w:tblGrid>
        <w:gridCol w:w="667"/>
        <w:gridCol w:w="2271"/>
        <w:gridCol w:w="1400"/>
        <w:gridCol w:w="4984"/>
      </w:tblGrid>
      <w:tr w:rsidR="00B76C90" w:rsidRPr="00B76C90" w:rsidTr="00B76C90">
        <w:trPr>
          <w:trHeight w:val="786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90" w:rsidRPr="00B76C90" w:rsidRDefault="00B76C90" w:rsidP="008D3BD2">
            <w:pPr>
              <w:jc w:val="center"/>
              <w:rPr>
                <w:b/>
                <w:szCs w:val="24"/>
              </w:rPr>
            </w:pPr>
            <w:r w:rsidRPr="00B76C90">
              <w:rPr>
                <w:b/>
                <w:szCs w:val="24"/>
              </w:rPr>
              <w:t xml:space="preserve">№ </w:t>
            </w:r>
            <w:proofErr w:type="gramStart"/>
            <w:r w:rsidRPr="00B76C90">
              <w:rPr>
                <w:b/>
                <w:szCs w:val="24"/>
              </w:rPr>
              <w:t>п</w:t>
            </w:r>
            <w:proofErr w:type="gramEnd"/>
            <w:r w:rsidRPr="00B76C90">
              <w:rPr>
                <w:b/>
                <w:szCs w:val="24"/>
              </w:rPr>
              <w:t>/п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90" w:rsidRPr="00B76C90" w:rsidRDefault="00B76C90" w:rsidP="008D3BD2">
            <w:pPr>
              <w:jc w:val="center"/>
              <w:rPr>
                <w:b/>
                <w:szCs w:val="24"/>
              </w:rPr>
            </w:pPr>
            <w:r w:rsidRPr="00B76C90">
              <w:rPr>
                <w:b/>
                <w:szCs w:val="24"/>
              </w:rPr>
              <w:t>Ф.И.О. уч-ся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90" w:rsidRPr="00B76C90" w:rsidRDefault="00B76C90" w:rsidP="008D3BD2">
            <w:pPr>
              <w:jc w:val="center"/>
              <w:rPr>
                <w:b/>
                <w:szCs w:val="24"/>
              </w:rPr>
            </w:pPr>
            <w:r w:rsidRPr="00B76C90">
              <w:t>Форма обучения (бюджет, платная)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90" w:rsidRPr="00B76C90" w:rsidRDefault="00B76C90" w:rsidP="008D3BD2">
            <w:pPr>
              <w:jc w:val="center"/>
              <w:rPr>
                <w:b/>
                <w:szCs w:val="24"/>
              </w:rPr>
            </w:pPr>
            <w:r w:rsidRPr="00B76C90">
              <w:t>Наименование образовательного учреждения или места работы</w:t>
            </w:r>
          </w:p>
        </w:tc>
      </w:tr>
      <w:tr w:rsidR="00B76C90" w:rsidRPr="00B76C90" w:rsidTr="00B76C90">
        <w:trPr>
          <w:trHeight w:val="15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8D3BD2">
            <w:pPr>
              <w:rPr>
                <w:szCs w:val="24"/>
              </w:rPr>
            </w:pPr>
            <w:r w:rsidRPr="00B76C90">
              <w:rPr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6C90">
              <w:rPr>
                <w:color w:val="000000"/>
                <w:sz w:val="22"/>
                <w:szCs w:val="22"/>
              </w:rPr>
              <w:t>Гузеев</w:t>
            </w:r>
            <w:proofErr w:type="spellEnd"/>
            <w:r w:rsidRPr="00B76C90">
              <w:rPr>
                <w:color w:val="000000"/>
                <w:sz w:val="22"/>
                <w:szCs w:val="22"/>
              </w:rPr>
              <w:t xml:space="preserve"> Иван Вале</w:t>
            </w:r>
            <w:r w:rsidRPr="00B76C90">
              <w:rPr>
                <w:color w:val="000000"/>
                <w:sz w:val="22"/>
                <w:szCs w:val="22"/>
              </w:rPr>
              <w:t>н</w:t>
            </w:r>
            <w:r w:rsidRPr="00B76C90">
              <w:rPr>
                <w:color w:val="000000"/>
                <w:sz w:val="22"/>
                <w:szCs w:val="22"/>
              </w:rPr>
              <w:t>тинович</w:t>
            </w:r>
          </w:p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</w:p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</w:p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8D3BD2">
            <w:pPr>
              <w:rPr>
                <w:szCs w:val="24"/>
              </w:rPr>
            </w:pPr>
            <w:r w:rsidRPr="00B76C90">
              <w:t>бюджет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  <w:r w:rsidRPr="00B76C90">
              <w:rPr>
                <w:color w:val="333333"/>
                <w:sz w:val="22"/>
                <w:szCs w:val="22"/>
              </w:rPr>
              <w:t xml:space="preserve">ГАПОУ </w:t>
            </w:r>
            <w:proofErr w:type="spellStart"/>
            <w:r w:rsidRPr="00B76C90">
              <w:rPr>
                <w:color w:val="333333"/>
                <w:sz w:val="22"/>
                <w:szCs w:val="22"/>
              </w:rPr>
              <w:t>Новозыбковский</w:t>
            </w:r>
            <w:proofErr w:type="spellEnd"/>
            <w:r w:rsidRPr="00B76C90">
              <w:rPr>
                <w:color w:val="333333"/>
                <w:sz w:val="22"/>
                <w:szCs w:val="22"/>
              </w:rPr>
              <w:t xml:space="preserve"> профессионально – п</w:t>
            </w:r>
            <w:r w:rsidRPr="00B76C90">
              <w:rPr>
                <w:color w:val="333333"/>
                <w:sz w:val="22"/>
                <w:szCs w:val="22"/>
              </w:rPr>
              <w:t>е</w:t>
            </w:r>
            <w:r w:rsidRPr="00B76C90">
              <w:rPr>
                <w:color w:val="333333"/>
                <w:sz w:val="22"/>
                <w:szCs w:val="22"/>
              </w:rPr>
              <w:t>дагогический колледж</w:t>
            </w:r>
          </w:p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</w:p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</w:p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</w:p>
        </w:tc>
      </w:tr>
      <w:tr w:rsidR="00B76C90" w:rsidRPr="00B76C90" w:rsidTr="00B76C90">
        <w:trPr>
          <w:trHeight w:val="619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8D3BD2">
            <w:pPr>
              <w:rPr>
                <w:szCs w:val="24"/>
              </w:rPr>
            </w:pPr>
            <w:r w:rsidRPr="00B76C90">
              <w:rPr>
                <w:szCs w:val="24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  <w:r w:rsidRPr="00B76C90">
              <w:rPr>
                <w:color w:val="000000"/>
                <w:sz w:val="22"/>
                <w:szCs w:val="22"/>
              </w:rPr>
              <w:t>Гутникова Алена Ивановна</w:t>
            </w:r>
          </w:p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</w:p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</w:p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8D3BD2">
            <w:pPr>
              <w:rPr>
                <w:szCs w:val="24"/>
              </w:rPr>
            </w:pPr>
            <w:r w:rsidRPr="00B76C90">
              <w:t>бюджет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  <w:r w:rsidRPr="00B76C90">
              <w:rPr>
                <w:color w:val="333333"/>
                <w:sz w:val="22"/>
                <w:szCs w:val="22"/>
              </w:rPr>
              <w:t xml:space="preserve">ГАПОУ  </w:t>
            </w:r>
            <w:proofErr w:type="spellStart"/>
            <w:r w:rsidRPr="00B76C90">
              <w:rPr>
                <w:color w:val="333333"/>
                <w:sz w:val="22"/>
                <w:szCs w:val="22"/>
              </w:rPr>
              <w:t>Клинцовский</w:t>
            </w:r>
            <w:proofErr w:type="spellEnd"/>
            <w:r w:rsidRPr="00B76C90">
              <w:rPr>
                <w:color w:val="333333"/>
                <w:sz w:val="22"/>
                <w:szCs w:val="22"/>
              </w:rPr>
              <w:t xml:space="preserve"> индустриально-педагогический колледж </w:t>
            </w:r>
          </w:p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</w:p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</w:p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</w:p>
        </w:tc>
      </w:tr>
      <w:tr w:rsidR="00B76C90" w:rsidRPr="00B76C90" w:rsidTr="00B76C9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8D3BD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  <w:r w:rsidRPr="00B76C90">
              <w:rPr>
                <w:color w:val="000000"/>
                <w:sz w:val="22"/>
                <w:szCs w:val="22"/>
              </w:rPr>
              <w:t>Никитина Диана Алексеевна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0372F9">
            <w:pPr>
              <w:rPr>
                <w:szCs w:val="24"/>
              </w:rPr>
            </w:pPr>
            <w:r w:rsidRPr="00B76C90">
              <w:t>бюджет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  <w:r w:rsidRPr="00B76C90">
              <w:rPr>
                <w:color w:val="333333"/>
                <w:sz w:val="22"/>
                <w:szCs w:val="22"/>
              </w:rPr>
              <w:t xml:space="preserve">ГАПОУ </w:t>
            </w:r>
            <w:proofErr w:type="spellStart"/>
            <w:r w:rsidRPr="00B76C90">
              <w:rPr>
                <w:color w:val="333333"/>
                <w:sz w:val="22"/>
                <w:szCs w:val="22"/>
              </w:rPr>
              <w:t>Новозыбковский</w:t>
            </w:r>
            <w:proofErr w:type="spellEnd"/>
            <w:r w:rsidRPr="00B76C90">
              <w:rPr>
                <w:color w:val="333333"/>
                <w:sz w:val="22"/>
                <w:szCs w:val="22"/>
              </w:rPr>
              <w:t xml:space="preserve"> профессионально – п</w:t>
            </w:r>
            <w:r w:rsidRPr="00B76C90">
              <w:rPr>
                <w:color w:val="333333"/>
                <w:sz w:val="22"/>
                <w:szCs w:val="22"/>
              </w:rPr>
              <w:t>е</w:t>
            </w:r>
            <w:r w:rsidRPr="00B76C90">
              <w:rPr>
                <w:color w:val="333333"/>
                <w:sz w:val="22"/>
                <w:szCs w:val="22"/>
              </w:rPr>
              <w:t>дагогический колледж</w:t>
            </w:r>
          </w:p>
        </w:tc>
      </w:tr>
      <w:tr w:rsidR="00B76C90" w:rsidRPr="00B76C90" w:rsidTr="00B76C9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8D3BD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  <w:r w:rsidRPr="00B76C90">
              <w:rPr>
                <w:color w:val="000000"/>
                <w:sz w:val="22"/>
                <w:szCs w:val="22"/>
              </w:rPr>
              <w:t>Падалко Ирина Вл</w:t>
            </w:r>
            <w:r w:rsidRPr="00B76C90">
              <w:rPr>
                <w:color w:val="000000"/>
                <w:sz w:val="22"/>
                <w:szCs w:val="22"/>
              </w:rPr>
              <w:t>а</w:t>
            </w:r>
            <w:r w:rsidRPr="00B76C90">
              <w:rPr>
                <w:color w:val="000000"/>
                <w:sz w:val="22"/>
                <w:szCs w:val="22"/>
              </w:rPr>
              <w:t>димировна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0372F9">
            <w:pPr>
              <w:rPr>
                <w:szCs w:val="24"/>
              </w:rPr>
            </w:pPr>
            <w:r w:rsidRPr="00B76C90">
              <w:t>бюджет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  <w:r w:rsidRPr="00B76C90">
              <w:rPr>
                <w:color w:val="333333"/>
                <w:sz w:val="22"/>
                <w:szCs w:val="22"/>
              </w:rPr>
              <w:t>ГАПОУ Калужский технический колледж</w:t>
            </w:r>
          </w:p>
        </w:tc>
      </w:tr>
      <w:tr w:rsidR="00B76C90" w:rsidRPr="00B76C90" w:rsidTr="00B76C9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8D3BD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6C90">
              <w:rPr>
                <w:color w:val="000000"/>
                <w:sz w:val="22"/>
                <w:szCs w:val="22"/>
              </w:rPr>
              <w:t>Сидорченко</w:t>
            </w:r>
            <w:proofErr w:type="spellEnd"/>
            <w:r w:rsidRPr="00B76C90">
              <w:rPr>
                <w:color w:val="000000"/>
                <w:sz w:val="22"/>
                <w:szCs w:val="22"/>
              </w:rPr>
              <w:t xml:space="preserve"> Кирилл </w:t>
            </w:r>
            <w:r w:rsidRPr="00B76C90">
              <w:rPr>
                <w:color w:val="000000"/>
                <w:sz w:val="22"/>
                <w:szCs w:val="22"/>
              </w:rPr>
              <w:lastRenderedPageBreak/>
              <w:t>Максимович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0372F9">
            <w:pPr>
              <w:rPr>
                <w:szCs w:val="24"/>
              </w:rPr>
            </w:pPr>
            <w:r w:rsidRPr="00B76C90">
              <w:lastRenderedPageBreak/>
              <w:t>бюджет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  <w:r w:rsidRPr="00B76C90">
              <w:rPr>
                <w:color w:val="333333"/>
                <w:sz w:val="22"/>
                <w:szCs w:val="22"/>
              </w:rPr>
              <w:t xml:space="preserve"> ГБПОУ   Брянский агра</w:t>
            </w:r>
            <w:r w:rsidRPr="00B76C90">
              <w:rPr>
                <w:color w:val="333333"/>
                <w:sz w:val="22"/>
                <w:szCs w:val="22"/>
              </w:rPr>
              <w:t>р</w:t>
            </w:r>
            <w:r w:rsidRPr="00B76C90">
              <w:rPr>
                <w:color w:val="333333"/>
                <w:sz w:val="22"/>
                <w:szCs w:val="22"/>
              </w:rPr>
              <w:lastRenderedPageBreak/>
              <w:t>ный техникум имени Героя России А.С. Зайцева</w:t>
            </w:r>
          </w:p>
        </w:tc>
      </w:tr>
      <w:tr w:rsidR="00B76C90" w:rsidRPr="00B76C90" w:rsidTr="00B76C9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8D3BD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  <w:r w:rsidRPr="00B76C90">
              <w:rPr>
                <w:color w:val="000000"/>
                <w:sz w:val="22"/>
                <w:szCs w:val="22"/>
              </w:rPr>
              <w:t>Соловьев Вадим А</w:t>
            </w:r>
            <w:r w:rsidRPr="00B76C90">
              <w:rPr>
                <w:color w:val="000000"/>
                <w:sz w:val="22"/>
                <w:szCs w:val="22"/>
              </w:rPr>
              <w:t>н</w:t>
            </w:r>
            <w:r w:rsidRPr="00B76C90">
              <w:rPr>
                <w:color w:val="000000"/>
                <w:sz w:val="22"/>
                <w:szCs w:val="22"/>
              </w:rPr>
              <w:t>дреевич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0372F9">
            <w:pPr>
              <w:rPr>
                <w:szCs w:val="24"/>
              </w:rPr>
            </w:pPr>
            <w:r w:rsidRPr="00B76C90">
              <w:t>бюджет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  <w:r w:rsidRPr="00B76C90">
              <w:rPr>
                <w:color w:val="333333"/>
                <w:sz w:val="22"/>
                <w:szCs w:val="22"/>
              </w:rPr>
              <w:t xml:space="preserve">ГАПОУ  </w:t>
            </w:r>
            <w:proofErr w:type="spellStart"/>
            <w:r w:rsidRPr="00B76C90">
              <w:rPr>
                <w:color w:val="333333"/>
                <w:sz w:val="22"/>
                <w:szCs w:val="22"/>
              </w:rPr>
              <w:t>Клинцовский</w:t>
            </w:r>
            <w:proofErr w:type="spellEnd"/>
            <w:r w:rsidRPr="00B76C90">
              <w:rPr>
                <w:color w:val="333333"/>
                <w:sz w:val="22"/>
                <w:szCs w:val="22"/>
              </w:rPr>
              <w:t xml:space="preserve"> индустриально-педагогический колледж</w:t>
            </w:r>
          </w:p>
        </w:tc>
      </w:tr>
      <w:tr w:rsidR="00B76C90" w:rsidRPr="00B76C90" w:rsidTr="00B76C9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8D3BD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6C90">
              <w:rPr>
                <w:color w:val="000000"/>
                <w:sz w:val="22"/>
                <w:szCs w:val="22"/>
              </w:rPr>
              <w:t>Таперо</w:t>
            </w:r>
            <w:proofErr w:type="spellEnd"/>
            <w:r w:rsidRPr="00B76C90">
              <w:rPr>
                <w:color w:val="000000"/>
                <w:sz w:val="22"/>
                <w:szCs w:val="22"/>
              </w:rPr>
              <w:t xml:space="preserve"> София Пе</w:t>
            </w:r>
            <w:r w:rsidRPr="00B76C90">
              <w:rPr>
                <w:color w:val="000000"/>
                <w:sz w:val="22"/>
                <w:szCs w:val="22"/>
              </w:rPr>
              <w:t>т</w:t>
            </w:r>
            <w:r w:rsidRPr="00B76C90">
              <w:rPr>
                <w:color w:val="000000"/>
                <w:sz w:val="22"/>
                <w:szCs w:val="22"/>
              </w:rPr>
              <w:t>ровна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0372F9">
            <w:pPr>
              <w:rPr>
                <w:szCs w:val="24"/>
              </w:rPr>
            </w:pPr>
            <w:r w:rsidRPr="00B76C90">
              <w:t>бюджет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  <w:r w:rsidRPr="00B76C90">
              <w:rPr>
                <w:color w:val="333333"/>
                <w:sz w:val="22"/>
                <w:szCs w:val="22"/>
              </w:rPr>
              <w:t xml:space="preserve">ГАПОУ  </w:t>
            </w:r>
            <w:proofErr w:type="spellStart"/>
            <w:r w:rsidRPr="00B76C90">
              <w:rPr>
                <w:color w:val="333333"/>
                <w:sz w:val="22"/>
                <w:szCs w:val="22"/>
              </w:rPr>
              <w:t>Клинцовский</w:t>
            </w:r>
            <w:proofErr w:type="spellEnd"/>
            <w:r w:rsidRPr="00B76C90">
              <w:rPr>
                <w:color w:val="333333"/>
                <w:sz w:val="22"/>
                <w:szCs w:val="22"/>
              </w:rPr>
              <w:t xml:space="preserve"> индустриально-педагогический колледж</w:t>
            </w:r>
          </w:p>
        </w:tc>
      </w:tr>
      <w:tr w:rsidR="00B76C90" w:rsidRPr="00B76C90" w:rsidTr="00B76C9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8D3BD2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6C90">
              <w:rPr>
                <w:color w:val="000000"/>
                <w:sz w:val="22"/>
                <w:szCs w:val="22"/>
              </w:rPr>
              <w:t>Тютюнник</w:t>
            </w:r>
            <w:proofErr w:type="spellEnd"/>
            <w:r w:rsidRPr="00B76C90">
              <w:rPr>
                <w:color w:val="000000"/>
                <w:sz w:val="22"/>
                <w:szCs w:val="22"/>
              </w:rPr>
              <w:t xml:space="preserve"> Алиса Васильевна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0372F9">
            <w:pPr>
              <w:rPr>
                <w:szCs w:val="24"/>
              </w:rPr>
            </w:pPr>
            <w:r w:rsidRPr="00B76C90">
              <w:t>бюджет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333333"/>
                <w:sz w:val="22"/>
                <w:szCs w:val="22"/>
              </w:rPr>
            </w:pPr>
            <w:r w:rsidRPr="00B76C90">
              <w:rPr>
                <w:color w:val="333333"/>
                <w:sz w:val="22"/>
                <w:szCs w:val="22"/>
              </w:rPr>
              <w:t>УАВИАК  Ульяновский  авиационный  колледж</w:t>
            </w:r>
          </w:p>
        </w:tc>
      </w:tr>
      <w:tr w:rsidR="00B76C90" w:rsidRPr="00B76C90" w:rsidTr="00B76C9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8D3BD2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  <w:r w:rsidRPr="00B76C90">
              <w:rPr>
                <w:color w:val="000000"/>
                <w:sz w:val="22"/>
                <w:szCs w:val="22"/>
              </w:rPr>
              <w:t>Щерба Наталья Ан</w:t>
            </w:r>
            <w:r w:rsidRPr="00B76C90">
              <w:rPr>
                <w:color w:val="000000"/>
                <w:sz w:val="22"/>
                <w:szCs w:val="22"/>
              </w:rPr>
              <w:t>д</w:t>
            </w:r>
            <w:r w:rsidRPr="00B76C90">
              <w:rPr>
                <w:color w:val="000000"/>
                <w:sz w:val="22"/>
                <w:szCs w:val="22"/>
              </w:rPr>
              <w:t>реевна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90" w:rsidRPr="00B76C90" w:rsidRDefault="00B76C90" w:rsidP="000372F9">
            <w:pPr>
              <w:rPr>
                <w:szCs w:val="24"/>
              </w:rPr>
            </w:pPr>
            <w:r w:rsidRPr="00B76C90">
              <w:t>бюджет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6C90" w:rsidRPr="00B76C90" w:rsidRDefault="00B76C90">
            <w:pPr>
              <w:rPr>
                <w:color w:val="000000"/>
                <w:sz w:val="22"/>
                <w:szCs w:val="22"/>
              </w:rPr>
            </w:pPr>
            <w:r w:rsidRPr="00B76C90">
              <w:rPr>
                <w:color w:val="000000"/>
                <w:sz w:val="22"/>
                <w:szCs w:val="22"/>
              </w:rPr>
              <w:t xml:space="preserve">ГАПОУ </w:t>
            </w:r>
            <w:proofErr w:type="spellStart"/>
            <w:r w:rsidRPr="00B76C90">
              <w:rPr>
                <w:color w:val="000000"/>
                <w:sz w:val="22"/>
                <w:szCs w:val="22"/>
              </w:rPr>
              <w:t>Новозыбковский</w:t>
            </w:r>
            <w:proofErr w:type="spellEnd"/>
            <w:r w:rsidRPr="00B76C90">
              <w:rPr>
                <w:color w:val="000000"/>
                <w:sz w:val="22"/>
                <w:szCs w:val="22"/>
              </w:rPr>
              <w:t xml:space="preserve"> медицинский колледж</w:t>
            </w:r>
          </w:p>
        </w:tc>
      </w:tr>
    </w:tbl>
    <w:p w:rsidR="002177B5" w:rsidRPr="00191E96" w:rsidRDefault="002177B5" w:rsidP="00766298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77B5" w:rsidRDefault="002177B5" w:rsidP="0076629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298" w:rsidRPr="002F49F6" w:rsidRDefault="002177B5" w:rsidP="002F49F6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F49F6">
        <w:rPr>
          <w:rFonts w:ascii="Times New Roman" w:hAnsi="Times New Roman" w:cs="Times New Roman"/>
          <w:sz w:val="23"/>
          <w:szCs w:val="23"/>
        </w:rPr>
        <w:t>7. ОЦЕНКА КАЧЕСТВА КАДРОВОГО ОБЕСПЕЧЕНИЯ</w:t>
      </w:r>
    </w:p>
    <w:p w:rsidR="002177B5" w:rsidRPr="002F49F6" w:rsidRDefault="002177B5" w:rsidP="00766298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66298" w:rsidRPr="00D92858" w:rsidRDefault="00766298" w:rsidP="00766298">
      <w:pPr>
        <w:pStyle w:val="afa"/>
        <w:spacing w:line="276" w:lineRule="auto"/>
        <w:rPr>
          <w:i/>
          <w:sz w:val="24"/>
          <w:szCs w:val="24"/>
          <w:u w:val="single"/>
          <w:shd w:val="clear" w:color="auto" w:fill="FFFFFF"/>
        </w:rPr>
      </w:pPr>
      <w:r w:rsidRPr="00D92858">
        <w:rPr>
          <w:i/>
          <w:sz w:val="24"/>
          <w:szCs w:val="24"/>
          <w:u w:val="single"/>
          <w:shd w:val="clear" w:color="auto" w:fill="FFFFFF"/>
        </w:rPr>
        <w:t>Кадровые  условия.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  <w:shd w:val="clear" w:color="auto" w:fill="FFFFFF"/>
        </w:rPr>
        <w:t>Всего педагогов  –</w:t>
      </w:r>
      <w:r w:rsidR="008D45CF">
        <w:rPr>
          <w:sz w:val="24"/>
          <w:szCs w:val="24"/>
          <w:shd w:val="clear" w:color="auto" w:fill="FFFFFF"/>
        </w:rPr>
        <w:t>7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  <w:shd w:val="clear" w:color="auto" w:fill="FFFFFF"/>
        </w:rPr>
        <w:t xml:space="preserve">Имеют высшее педагогическое образование –  </w:t>
      </w:r>
      <w:r w:rsidR="008D45CF">
        <w:rPr>
          <w:sz w:val="24"/>
          <w:szCs w:val="24"/>
          <w:shd w:val="clear" w:color="auto" w:fill="FFFFFF"/>
        </w:rPr>
        <w:t>6</w:t>
      </w:r>
      <w:r w:rsidRPr="00D92858">
        <w:rPr>
          <w:sz w:val="24"/>
          <w:szCs w:val="24"/>
          <w:shd w:val="clear" w:color="auto" w:fill="FFFFFF"/>
        </w:rPr>
        <w:t>чел. (</w:t>
      </w:r>
      <w:r w:rsidR="008D45CF">
        <w:rPr>
          <w:sz w:val="24"/>
          <w:szCs w:val="24"/>
          <w:shd w:val="clear" w:color="auto" w:fill="FFFFFF"/>
        </w:rPr>
        <w:t>86</w:t>
      </w:r>
      <w:r w:rsidRPr="00D92858">
        <w:rPr>
          <w:sz w:val="24"/>
          <w:szCs w:val="24"/>
          <w:shd w:val="clear" w:color="auto" w:fill="FFFFFF"/>
        </w:rPr>
        <w:t xml:space="preserve"> %)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  <w:shd w:val="clear" w:color="auto" w:fill="FFFFFF"/>
        </w:rPr>
        <w:t xml:space="preserve">Имеют среднее профессиональное педагогическое образование – </w:t>
      </w:r>
      <w:r w:rsidR="008D3BD2">
        <w:rPr>
          <w:sz w:val="24"/>
          <w:szCs w:val="24"/>
          <w:shd w:val="clear" w:color="auto" w:fill="FFFFFF"/>
        </w:rPr>
        <w:t>1</w:t>
      </w:r>
      <w:r w:rsidRPr="00D92858">
        <w:rPr>
          <w:sz w:val="24"/>
          <w:szCs w:val="24"/>
          <w:shd w:val="clear" w:color="auto" w:fill="FFFFFF"/>
        </w:rPr>
        <w:t xml:space="preserve"> чел. (</w:t>
      </w:r>
      <w:r w:rsidR="008D45CF">
        <w:rPr>
          <w:sz w:val="24"/>
          <w:szCs w:val="24"/>
          <w:shd w:val="clear" w:color="auto" w:fill="FFFFFF"/>
        </w:rPr>
        <w:t>14</w:t>
      </w:r>
      <w:r w:rsidRPr="00D92858">
        <w:rPr>
          <w:sz w:val="24"/>
          <w:szCs w:val="24"/>
          <w:shd w:val="clear" w:color="auto" w:fill="FFFFFF"/>
        </w:rPr>
        <w:t xml:space="preserve"> %)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  <w:shd w:val="clear" w:color="auto" w:fill="FFFFFF"/>
        </w:rPr>
        <w:t>Имеют высшее или среднее профессиональное</w:t>
      </w:r>
      <w:r>
        <w:rPr>
          <w:sz w:val="24"/>
          <w:szCs w:val="24"/>
          <w:shd w:val="clear" w:color="auto" w:fill="FFFFFF"/>
        </w:rPr>
        <w:t xml:space="preserve"> непедагогическое образование –0 </w:t>
      </w:r>
      <w:r w:rsidRPr="00D92858">
        <w:rPr>
          <w:sz w:val="24"/>
          <w:szCs w:val="24"/>
          <w:shd w:val="clear" w:color="auto" w:fill="FFFFFF"/>
        </w:rPr>
        <w:t>чел. (0 %)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  <w:shd w:val="clear" w:color="auto" w:fill="FFFFFF"/>
        </w:rPr>
        <w:t xml:space="preserve">Не имеют профессионального образования - </w:t>
      </w:r>
      <w:r>
        <w:rPr>
          <w:sz w:val="24"/>
          <w:szCs w:val="24"/>
          <w:shd w:val="clear" w:color="auto" w:fill="FFFFFF"/>
        </w:rPr>
        <w:t>0</w:t>
      </w:r>
      <w:r w:rsidRPr="00D92858">
        <w:rPr>
          <w:sz w:val="24"/>
          <w:szCs w:val="24"/>
          <w:shd w:val="clear" w:color="auto" w:fill="FFFFFF"/>
        </w:rPr>
        <w:t xml:space="preserve"> чел. (0 %)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  <w:shd w:val="clear" w:color="auto" w:fill="FFFFFF"/>
        </w:rPr>
        <w:t xml:space="preserve">Имеют высшую квалификационную категорию –  </w:t>
      </w:r>
      <w:r w:rsidR="008D45CF">
        <w:rPr>
          <w:sz w:val="24"/>
          <w:szCs w:val="24"/>
          <w:shd w:val="clear" w:color="auto" w:fill="FFFFFF"/>
        </w:rPr>
        <w:t>1</w:t>
      </w:r>
      <w:r w:rsidRPr="00D92858">
        <w:rPr>
          <w:sz w:val="24"/>
          <w:szCs w:val="24"/>
          <w:shd w:val="clear" w:color="auto" w:fill="FFFFFF"/>
        </w:rPr>
        <w:t xml:space="preserve"> чел. (</w:t>
      </w:r>
      <w:r w:rsidR="008D45CF">
        <w:rPr>
          <w:sz w:val="24"/>
          <w:szCs w:val="24"/>
          <w:shd w:val="clear" w:color="auto" w:fill="FFFFFF"/>
        </w:rPr>
        <w:t>14</w:t>
      </w:r>
      <w:r w:rsidRPr="00D92858">
        <w:rPr>
          <w:sz w:val="24"/>
          <w:szCs w:val="24"/>
          <w:shd w:val="clear" w:color="auto" w:fill="FFFFFF"/>
        </w:rPr>
        <w:t xml:space="preserve"> %)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  <w:shd w:val="clear" w:color="auto" w:fill="FFFFFF"/>
        </w:rPr>
        <w:t xml:space="preserve">Имеют первую квалификационную категорию –  </w:t>
      </w:r>
      <w:r w:rsidR="008D45CF">
        <w:rPr>
          <w:sz w:val="24"/>
          <w:szCs w:val="24"/>
          <w:shd w:val="clear" w:color="auto" w:fill="FFFFFF"/>
        </w:rPr>
        <w:t>5</w:t>
      </w:r>
      <w:r w:rsidRPr="00D92858">
        <w:rPr>
          <w:sz w:val="24"/>
          <w:szCs w:val="24"/>
          <w:shd w:val="clear" w:color="auto" w:fill="FFFFFF"/>
        </w:rPr>
        <w:t>чел. (</w:t>
      </w:r>
      <w:r w:rsidR="008D45CF">
        <w:rPr>
          <w:sz w:val="24"/>
          <w:szCs w:val="24"/>
          <w:shd w:val="clear" w:color="auto" w:fill="FFFFFF"/>
        </w:rPr>
        <w:t>70</w:t>
      </w:r>
      <w:r w:rsidRPr="00D92858">
        <w:rPr>
          <w:sz w:val="24"/>
          <w:szCs w:val="24"/>
          <w:shd w:val="clear" w:color="auto" w:fill="FFFFFF"/>
        </w:rPr>
        <w:t xml:space="preserve"> %)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  <w:shd w:val="clear" w:color="auto" w:fill="FFFFFF"/>
        </w:rPr>
        <w:t xml:space="preserve">Имеют соответствие занимаемой должности – </w:t>
      </w:r>
      <w:r w:rsidR="008D45CF">
        <w:rPr>
          <w:sz w:val="24"/>
          <w:szCs w:val="24"/>
          <w:shd w:val="clear" w:color="auto" w:fill="FFFFFF"/>
        </w:rPr>
        <w:t>0</w:t>
      </w:r>
      <w:r w:rsidRPr="00D92858">
        <w:rPr>
          <w:sz w:val="24"/>
          <w:szCs w:val="24"/>
          <w:shd w:val="clear" w:color="auto" w:fill="FFFFFF"/>
        </w:rPr>
        <w:t xml:space="preserve"> чел. (</w:t>
      </w:r>
      <w:r w:rsidR="008D45CF">
        <w:rPr>
          <w:sz w:val="24"/>
          <w:szCs w:val="24"/>
          <w:shd w:val="clear" w:color="auto" w:fill="FFFFFF"/>
        </w:rPr>
        <w:t>0</w:t>
      </w:r>
      <w:r w:rsidRPr="00D92858">
        <w:rPr>
          <w:sz w:val="24"/>
          <w:szCs w:val="24"/>
          <w:shd w:val="clear" w:color="auto" w:fill="FFFFFF"/>
        </w:rPr>
        <w:t xml:space="preserve"> %)</w:t>
      </w:r>
    </w:p>
    <w:p w:rsidR="00766298" w:rsidRDefault="00766298" w:rsidP="00A15F91">
      <w:pPr>
        <w:pStyle w:val="afa"/>
        <w:spacing w:line="276" w:lineRule="auto"/>
        <w:rPr>
          <w:color w:val="000000"/>
          <w:spacing w:val="-2"/>
          <w:sz w:val="24"/>
          <w:szCs w:val="24"/>
        </w:rPr>
      </w:pPr>
      <w:proofErr w:type="gramStart"/>
      <w:r w:rsidRPr="00606C44">
        <w:rPr>
          <w:sz w:val="24"/>
          <w:szCs w:val="24"/>
          <w:shd w:val="clear" w:color="auto" w:fill="FFFFFF"/>
        </w:rPr>
        <w:t>Не аттестованы на соотв</w:t>
      </w:r>
      <w:r w:rsidR="00A15F91">
        <w:rPr>
          <w:sz w:val="24"/>
          <w:szCs w:val="24"/>
          <w:shd w:val="clear" w:color="auto" w:fill="FFFFFF"/>
        </w:rPr>
        <w:t>етствие занимаемой должно</w:t>
      </w:r>
      <w:r w:rsidR="00191E96">
        <w:rPr>
          <w:sz w:val="24"/>
          <w:szCs w:val="24"/>
          <w:shd w:val="clear" w:color="auto" w:fill="FFFFFF"/>
        </w:rPr>
        <w:t>сти – 0 чел. (</w:t>
      </w:r>
      <w:r w:rsidRPr="00606C44">
        <w:rPr>
          <w:sz w:val="24"/>
          <w:szCs w:val="24"/>
          <w:shd w:val="clear" w:color="auto" w:fill="FFFFFF"/>
        </w:rPr>
        <w:t xml:space="preserve">0 %): </w:t>
      </w:r>
      <w:proofErr w:type="gramEnd"/>
    </w:p>
    <w:p w:rsidR="00A53C75" w:rsidRDefault="00A53C75" w:rsidP="00766298">
      <w:pPr>
        <w:pStyle w:val="afa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Им</w:t>
      </w:r>
      <w:r w:rsidR="008D45CF">
        <w:rPr>
          <w:sz w:val="23"/>
          <w:szCs w:val="23"/>
        </w:rPr>
        <w:t>еют почётные звания – 2 чел. (28</w:t>
      </w:r>
      <w:r>
        <w:rPr>
          <w:sz w:val="23"/>
          <w:szCs w:val="23"/>
        </w:rPr>
        <w:t xml:space="preserve">%) , </w:t>
      </w:r>
    </w:p>
    <w:p w:rsidR="00A53C75" w:rsidRDefault="00191E96" w:rsidP="00766298">
      <w:pPr>
        <w:pStyle w:val="afa"/>
        <w:spacing w:line="276" w:lineRule="auto"/>
        <w:jc w:val="both"/>
        <w:rPr>
          <w:color w:val="000000"/>
          <w:spacing w:val="-2"/>
          <w:sz w:val="24"/>
          <w:szCs w:val="24"/>
        </w:rPr>
      </w:pPr>
      <w:r>
        <w:rPr>
          <w:sz w:val="23"/>
          <w:szCs w:val="23"/>
        </w:rPr>
        <w:t>Имеют наг</w:t>
      </w:r>
      <w:r w:rsidR="008D45CF">
        <w:rPr>
          <w:sz w:val="23"/>
          <w:szCs w:val="23"/>
        </w:rPr>
        <w:t>рады разного уровня – 7</w:t>
      </w:r>
      <w:r w:rsidR="00A15F91">
        <w:rPr>
          <w:sz w:val="23"/>
          <w:szCs w:val="23"/>
        </w:rPr>
        <w:t xml:space="preserve"> чел. (</w:t>
      </w:r>
      <w:r w:rsidR="008D45CF">
        <w:rPr>
          <w:sz w:val="23"/>
          <w:szCs w:val="23"/>
        </w:rPr>
        <w:t>100</w:t>
      </w:r>
      <w:r w:rsidR="00A53C75">
        <w:rPr>
          <w:sz w:val="23"/>
          <w:szCs w:val="23"/>
        </w:rPr>
        <w:t xml:space="preserve">%). 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</w:rPr>
        <w:t>Численность педагогических работников</w:t>
      </w:r>
      <w:r w:rsidRPr="00D92858">
        <w:rPr>
          <w:sz w:val="24"/>
          <w:szCs w:val="24"/>
          <w:shd w:val="clear" w:color="auto" w:fill="FFFFFF"/>
        </w:rPr>
        <w:t>,  преподающих предмет не соответству</w:t>
      </w:r>
      <w:r w:rsidRPr="00D92858">
        <w:rPr>
          <w:sz w:val="24"/>
          <w:szCs w:val="24"/>
          <w:shd w:val="clear" w:color="auto" w:fill="FFFFFF"/>
        </w:rPr>
        <w:t>ю</w:t>
      </w:r>
      <w:r w:rsidRPr="00D92858">
        <w:rPr>
          <w:sz w:val="24"/>
          <w:szCs w:val="24"/>
          <w:shd w:val="clear" w:color="auto" w:fill="FFFFFF"/>
        </w:rPr>
        <w:t xml:space="preserve">щий квалификации по диплому –  </w:t>
      </w:r>
      <w:r w:rsidR="00191E96">
        <w:rPr>
          <w:sz w:val="24"/>
          <w:szCs w:val="24"/>
          <w:shd w:val="clear" w:color="auto" w:fill="FFFFFF"/>
        </w:rPr>
        <w:t>0</w:t>
      </w:r>
      <w:r w:rsidRPr="00FF4AB1">
        <w:rPr>
          <w:sz w:val="24"/>
          <w:szCs w:val="24"/>
          <w:shd w:val="clear" w:color="auto" w:fill="FFFFFF"/>
        </w:rPr>
        <w:t xml:space="preserve"> чел. (</w:t>
      </w:r>
      <w:r w:rsidR="00A15F91">
        <w:rPr>
          <w:sz w:val="24"/>
          <w:szCs w:val="24"/>
          <w:shd w:val="clear" w:color="auto" w:fill="FFFFFF"/>
        </w:rPr>
        <w:t>0</w:t>
      </w:r>
      <w:r w:rsidRPr="00FF4AB1">
        <w:rPr>
          <w:sz w:val="24"/>
          <w:szCs w:val="24"/>
          <w:shd w:val="clear" w:color="auto" w:fill="FFFFFF"/>
        </w:rPr>
        <w:t xml:space="preserve"> %)</w:t>
      </w:r>
    </w:p>
    <w:p w:rsidR="00766298" w:rsidRPr="00D92858" w:rsidRDefault="00766298" w:rsidP="00766298">
      <w:pPr>
        <w:pStyle w:val="afa"/>
        <w:spacing w:line="276" w:lineRule="auto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  <w:shd w:val="clear" w:color="auto" w:fill="FFFFFF"/>
        </w:rPr>
        <w:t>Из них прошли курсы повышения квалификации по предаваемым предметам –</w:t>
      </w:r>
      <w:r w:rsidR="00191E96">
        <w:rPr>
          <w:sz w:val="24"/>
          <w:szCs w:val="24"/>
          <w:shd w:val="clear" w:color="auto" w:fill="FFFFFF"/>
        </w:rPr>
        <w:t xml:space="preserve"> 0</w:t>
      </w:r>
      <w:r>
        <w:rPr>
          <w:sz w:val="24"/>
          <w:szCs w:val="24"/>
          <w:shd w:val="clear" w:color="auto" w:fill="FFFFFF"/>
        </w:rPr>
        <w:t xml:space="preserve"> чел.</w:t>
      </w:r>
      <w:r w:rsidR="00191E96">
        <w:rPr>
          <w:sz w:val="24"/>
          <w:szCs w:val="24"/>
          <w:shd w:val="clear" w:color="auto" w:fill="FFFFFF"/>
        </w:rPr>
        <w:t>(</w:t>
      </w:r>
      <w:r w:rsidRPr="00D92858">
        <w:rPr>
          <w:sz w:val="24"/>
          <w:szCs w:val="24"/>
          <w:shd w:val="clear" w:color="auto" w:fill="FFFFFF"/>
        </w:rPr>
        <w:t>0</w:t>
      </w:r>
      <w:r>
        <w:rPr>
          <w:sz w:val="24"/>
          <w:szCs w:val="24"/>
          <w:shd w:val="clear" w:color="auto" w:fill="FFFFFF"/>
        </w:rPr>
        <w:t>%</w:t>
      </w:r>
      <w:proofErr w:type="gramStart"/>
      <w:r w:rsidRPr="00D92858">
        <w:rPr>
          <w:sz w:val="24"/>
          <w:szCs w:val="24"/>
          <w:shd w:val="clear" w:color="auto" w:fill="FFFFFF"/>
        </w:rPr>
        <w:t xml:space="preserve"> )</w:t>
      </w:r>
      <w:proofErr w:type="gramEnd"/>
    </w:p>
    <w:p w:rsidR="00766298" w:rsidRPr="00D92858" w:rsidRDefault="00766298" w:rsidP="00766298">
      <w:pPr>
        <w:pStyle w:val="afa"/>
        <w:spacing w:line="276" w:lineRule="auto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  <w:shd w:val="clear" w:color="auto" w:fill="FFFFFF"/>
        </w:rPr>
        <w:t xml:space="preserve">Из них прошли переподготовку в области предаваемых предметов –   </w:t>
      </w:r>
      <w:r w:rsidR="008D3BD2">
        <w:rPr>
          <w:sz w:val="24"/>
          <w:szCs w:val="24"/>
          <w:shd w:val="clear" w:color="auto" w:fill="FFFFFF"/>
        </w:rPr>
        <w:t>0</w:t>
      </w:r>
      <w:r w:rsidR="00191E96">
        <w:rPr>
          <w:sz w:val="24"/>
          <w:szCs w:val="24"/>
          <w:shd w:val="clear" w:color="auto" w:fill="FFFFFF"/>
        </w:rPr>
        <w:t xml:space="preserve"> чел. (</w:t>
      </w:r>
      <w:r w:rsidRPr="00D92858">
        <w:rPr>
          <w:sz w:val="24"/>
          <w:szCs w:val="24"/>
          <w:shd w:val="clear" w:color="auto" w:fill="FFFFFF"/>
        </w:rPr>
        <w:t>0 %)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</w:rPr>
        <w:t>Численность педагогических работников</w:t>
      </w:r>
      <w:r w:rsidRPr="00D92858">
        <w:rPr>
          <w:sz w:val="24"/>
          <w:szCs w:val="24"/>
          <w:shd w:val="clear" w:color="auto" w:fill="FFFFFF"/>
        </w:rPr>
        <w:t xml:space="preserve"> в возрасте до 30 лет –  </w:t>
      </w:r>
      <w:r>
        <w:rPr>
          <w:sz w:val="24"/>
          <w:szCs w:val="24"/>
          <w:shd w:val="clear" w:color="auto" w:fill="FFFFFF"/>
        </w:rPr>
        <w:t xml:space="preserve">0 </w:t>
      </w:r>
      <w:r w:rsidRPr="00D92858">
        <w:rPr>
          <w:sz w:val="24"/>
          <w:szCs w:val="24"/>
          <w:shd w:val="clear" w:color="auto" w:fill="FFFFFF"/>
        </w:rPr>
        <w:t>чел. (</w:t>
      </w:r>
      <w:r>
        <w:rPr>
          <w:sz w:val="24"/>
          <w:szCs w:val="24"/>
          <w:shd w:val="clear" w:color="auto" w:fill="FFFFFF"/>
        </w:rPr>
        <w:t>0</w:t>
      </w:r>
      <w:r w:rsidRPr="00D92858">
        <w:rPr>
          <w:sz w:val="24"/>
          <w:szCs w:val="24"/>
          <w:shd w:val="clear" w:color="auto" w:fill="FFFFFF"/>
        </w:rPr>
        <w:t xml:space="preserve"> %)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</w:rPr>
        <w:t>Численность педагогических работников</w:t>
      </w:r>
      <w:r w:rsidRPr="00D92858">
        <w:rPr>
          <w:sz w:val="24"/>
          <w:szCs w:val="24"/>
          <w:shd w:val="clear" w:color="auto" w:fill="FFFFFF"/>
        </w:rPr>
        <w:t xml:space="preserve"> в возрасте от 31 до 40 лет –  </w:t>
      </w:r>
      <w:r w:rsidR="008D45CF">
        <w:rPr>
          <w:sz w:val="24"/>
          <w:szCs w:val="24"/>
          <w:shd w:val="clear" w:color="auto" w:fill="FFFFFF"/>
        </w:rPr>
        <w:t>0</w:t>
      </w:r>
      <w:r w:rsidRPr="00D92858">
        <w:rPr>
          <w:sz w:val="24"/>
          <w:szCs w:val="24"/>
          <w:shd w:val="clear" w:color="auto" w:fill="FFFFFF"/>
        </w:rPr>
        <w:t>чел. (</w:t>
      </w:r>
      <w:r w:rsidR="008D45CF">
        <w:rPr>
          <w:sz w:val="24"/>
          <w:szCs w:val="24"/>
          <w:shd w:val="clear" w:color="auto" w:fill="FFFFFF"/>
        </w:rPr>
        <w:t>0</w:t>
      </w:r>
      <w:r w:rsidRPr="00D92858">
        <w:rPr>
          <w:sz w:val="24"/>
          <w:szCs w:val="24"/>
          <w:shd w:val="clear" w:color="auto" w:fill="FFFFFF"/>
        </w:rPr>
        <w:t xml:space="preserve"> %)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</w:rPr>
        <w:t>Численность педагогических работников</w:t>
      </w:r>
      <w:r w:rsidRPr="00D92858">
        <w:rPr>
          <w:sz w:val="24"/>
          <w:szCs w:val="24"/>
          <w:shd w:val="clear" w:color="auto" w:fill="FFFFFF"/>
        </w:rPr>
        <w:t xml:space="preserve"> в возрасте от 41 до 55 лет – </w:t>
      </w:r>
      <w:r w:rsidR="008D45CF">
        <w:rPr>
          <w:sz w:val="24"/>
          <w:szCs w:val="24"/>
          <w:shd w:val="clear" w:color="auto" w:fill="FFFFFF"/>
        </w:rPr>
        <w:t>2</w:t>
      </w:r>
      <w:r w:rsidRPr="00D92858">
        <w:rPr>
          <w:sz w:val="24"/>
          <w:szCs w:val="24"/>
          <w:shd w:val="clear" w:color="auto" w:fill="FFFFFF"/>
        </w:rPr>
        <w:t xml:space="preserve"> чел. (</w:t>
      </w:r>
      <w:r w:rsidR="008D45CF">
        <w:rPr>
          <w:sz w:val="24"/>
          <w:szCs w:val="24"/>
          <w:shd w:val="clear" w:color="auto" w:fill="FFFFFF"/>
        </w:rPr>
        <w:t>28</w:t>
      </w:r>
      <w:r w:rsidRPr="00D92858">
        <w:rPr>
          <w:sz w:val="24"/>
          <w:szCs w:val="24"/>
          <w:shd w:val="clear" w:color="auto" w:fill="FFFFFF"/>
        </w:rPr>
        <w:t xml:space="preserve"> %)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</w:rPr>
        <w:t>Численность педагогических работников</w:t>
      </w:r>
      <w:r w:rsidRPr="00D92858">
        <w:rPr>
          <w:sz w:val="24"/>
          <w:szCs w:val="24"/>
          <w:shd w:val="clear" w:color="auto" w:fill="FFFFFF"/>
        </w:rPr>
        <w:t xml:space="preserve"> в возрасте после 55 лет – </w:t>
      </w:r>
      <w:r w:rsidR="008D45CF">
        <w:rPr>
          <w:sz w:val="24"/>
          <w:szCs w:val="24"/>
          <w:shd w:val="clear" w:color="auto" w:fill="FFFFFF"/>
        </w:rPr>
        <w:t>5</w:t>
      </w:r>
      <w:r w:rsidRPr="00D92858">
        <w:rPr>
          <w:sz w:val="24"/>
          <w:szCs w:val="24"/>
          <w:shd w:val="clear" w:color="auto" w:fill="FFFFFF"/>
        </w:rPr>
        <w:t xml:space="preserve"> чел. (</w:t>
      </w:r>
      <w:r w:rsidR="008D45CF">
        <w:rPr>
          <w:sz w:val="24"/>
          <w:szCs w:val="24"/>
          <w:shd w:val="clear" w:color="auto" w:fill="FFFFFF"/>
        </w:rPr>
        <w:t>70</w:t>
      </w:r>
      <w:r w:rsidRPr="00D92858">
        <w:rPr>
          <w:sz w:val="24"/>
          <w:szCs w:val="24"/>
          <w:shd w:val="clear" w:color="auto" w:fill="FFFFFF"/>
        </w:rPr>
        <w:t xml:space="preserve"> %)</w:t>
      </w:r>
    </w:p>
    <w:p w:rsidR="00766298" w:rsidRPr="00D92858" w:rsidRDefault="00766298" w:rsidP="00766298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92858">
        <w:rPr>
          <w:szCs w:val="24"/>
        </w:rPr>
        <w:t>Численность педагогических работников, педагогический стаж работы которых составл</w:t>
      </w:r>
      <w:r w:rsidRPr="00D92858">
        <w:rPr>
          <w:szCs w:val="24"/>
        </w:rPr>
        <w:t>я</w:t>
      </w:r>
      <w:r w:rsidRPr="00D92858">
        <w:rPr>
          <w:szCs w:val="24"/>
        </w:rPr>
        <w:t>ет:</w:t>
      </w:r>
    </w:p>
    <w:p w:rsidR="00766298" w:rsidRPr="00D92858" w:rsidRDefault="00766298" w:rsidP="00766298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92858">
        <w:rPr>
          <w:szCs w:val="24"/>
        </w:rPr>
        <w:t xml:space="preserve">• до 5 лет - </w:t>
      </w:r>
      <w:r>
        <w:rPr>
          <w:szCs w:val="24"/>
        </w:rPr>
        <w:t>0</w:t>
      </w:r>
      <w:r w:rsidRPr="00D92858">
        <w:rPr>
          <w:szCs w:val="24"/>
          <w:shd w:val="clear" w:color="auto" w:fill="FFFFFF"/>
        </w:rPr>
        <w:t xml:space="preserve"> чел. (0 %)</w:t>
      </w:r>
    </w:p>
    <w:p w:rsidR="002177B5" w:rsidRDefault="00766298" w:rsidP="002177B5">
      <w:pPr>
        <w:pStyle w:val="afa"/>
        <w:spacing w:line="276" w:lineRule="auto"/>
        <w:ind w:left="0"/>
        <w:jc w:val="both"/>
        <w:rPr>
          <w:sz w:val="24"/>
          <w:szCs w:val="24"/>
          <w:shd w:val="clear" w:color="auto" w:fill="FFFFFF"/>
        </w:rPr>
      </w:pPr>
      <w:r w:rsidRPr="00D92858">
        <w:rPr>
          <w:sz w:val="24"/>
          <w:szCs w:val="24"/>
        </w:rPr>
        <w:t xml:space="preserve">• свыше 30 лет </w:t>
      </w:r>
      <w:r w:rsidR="00A15F91">
        <w:rPr>
          <w:sz w:val="24"/>
          <w:szCs w:val="24"/>
        </w:rPr>
        <w:t>–</w:t>
      </w:r>
      <w:r w:rsidR="008D45CF">
        <w:rPr>
          <w:sz w:val="24"/>
          <w:szCs w:val="24"/>
        </w:rPr>
        <w:t>7</w:t>
      </w:r>
      <w:r w:rsidRPr="00FF4AB1">
        <w:rPr>
          <w:sz w:val="24"/>
          <w:szCs w:val="24"/>
          <w:shd w:val="clear" w:color="auto" w:fill="FFFFFF"/>
        </w:rPr>
        <w:t>чел.</w:t>
      </w:r>
      <w:r w:rsidRPr="00D92858">
        <w:rPr>
          <w:sz w:val="24"/>
          <w:szCs w:val="24"/>
          <w:shd w:val="clear" w:color="auto" w:fill="FFFFFF"/>
        </w:rPr>
        <w:t xml:space="preserve"> (</w:t>
      </w:r>
      <w:r w:rsidR="008D45CF">
        <w:rPr>
          <w:sz w:val="24"/>
          <w:szCs w:val="24"/>
          <w:shd w:val="clear" w:color="auto" w:fill="FFFFFF"/>
        </w:rPr>
        <w:t>10</w:t>
      </w:r>
      <w:r w:rsidRPr="00D92858">
        <w:rPr>
          <w:sz w:val="24"/>
          <w:szCs w:val="24"/>
          <w:shd w:val="clear" w:color="auto" w:fill="FFFFFF"/>
        </w:rPr>
        <w:t>%)</w:t>
      </w:r>
    </w:p>
    <w:p w:rsidR="002177B5" w:rsidRDefault="002177B5" w:rsidP="002177B5">
      <w:pPr>
        <w:pStyle w:val="afa"/>
        <w:spacing w:line="276" w:lineRule="auto"/>
        <w:ind w:left="0"/>
        <w:jc w:val="both"/>
        <w:rPr>
          <w:sz w:val="24"/>
          <w:szCs w:val="24"/>
          <w:shd w:val="clear" w:color="auto" w:fill="FFFFFF"/>
        </w:rPr>
      </w:pPr>
    </w:p>
    <w:p w:rsidR="00766298" w:rsidRDefault="00766298" w:rsidP="002177B5">
      <w:pPr>
        <w:pStyle w:val="afa"/>
        <w:spacing w:line="276" w:lineRule="auto"/>
        <w:ind w:left="0"/>
        <w:jc w:val="both"/>
        <w:rPr>
          <w:sz w:val="24"/>
          <w:szCs w:val="24"/>
          <w:shd w:val="clear" w:color="auto" w:fill="FFFFFF"/>
        </w:rPr>
      </w:pPr>
      <w:r w:rsidRPr="00766298">
        <w:rPr>
          <w:color w:val="000000"/>
          <w:w w:val="97"/>
          <w:szCs w:val="36"/>
        </w:rPr>
        <w:t xml:space="preserve">Анализ кадров </w:t>
      </w:r>
      <w:r w:rsidR="002177B5">
        <w:rPr>
          <w:color w:val="000000"/>
          <w:w w:val="97"/>
          <w:szCs w:val="36"/>
        </w:rPr>
        <w:t>по образованию и квалификационным категориям.</w:t>
      </w:r>
    </w:p>
    <w:p w:rsidR="00766298" w:rsidRPr="00D92858" w:rsidRDefault="00766298" w:rsidP="00766298">
      <w:pPr>
        <w:pStyle w:val="afa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-161290</wp:posOffset>
            </wp:positionV>
            <wp:extent cx="2324100" cy="2581275"/>
            <wp:effectExtent l="19050" t="0" r="19050" b="0"/>
            <wp:wrapSquare wrapText="bothSides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69740" cy="3114675"/>
            <wp:effectExtent l="19050" t="0" r="16510" b="0"/>
            <wp:docPr id="2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sz w:val="24"/>
          <w:szCs w:val="24"/>
          <w:shd w:val="clear" w:color="auto" w:fill="FFFFFF"/>
        </w:rPr>
        <w:br w:type="textWrapping" w:clear="all"/>
      </w:r>
    </w:p>
    <w:p w:rsidR="00766298" w:rsidRPr="00606C44" w:rsidRDefault="000152A8" w:rsidP="00766298">
      <w:pPr>
        <w:pStyle w:val="afa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pacing w:val="-6"/>
          <w:sz w:val="24"/>
          <w:szCs w:val="24"/>
        </w:rPr>
        <w:t xml:space="preserve"> - </w:t>
      </w:r>
      <w:r w:rsidR="00766298" w:rsidRPr="00606C44">
        <w:rPr>
          <w:spacing w:val="-6"/>
          <w:sz w:val="24"/>
          <w:szCs w:val="24"/>
        </w:rPr>
        <w:t xml:space="preserve">Численность педагогических работников, прошедших за последние 3 года повышение квалификации по профилю профессиональной деятельности </w:t>
      </w:r>
      <w:r w:rsidR="000F05EC">
        <w:rPr>
          <w:sz w:val="24"/>
          <w:szCs w:val="24"/>
          <w:shd w:val="clear" w:color="auto" w:fill="FFFFFF"/>
        </w:rPr>
        <w:t>7</w:t>
      </w:r>
      <w:r w:rsidR="00766298" w:rsidRPr="00606C44">
        <w:rPr>
          <w:sz w:val="24"/>
          <w:szCs w:val="24"/>
          <w:shd w:val="clear" w:color="auto" w:fill="FFFFFF"/>
        </w:rPr>
        <w:t>чел. (100 %)</w:t>
      </w:r>
    </w:p>
    <w:p w:rsidR="00766298" w:rsidRPr="00606C44" w:rsidRDefault="000152A8" w:rsidP="00766298">
      <w:pPr>
        <w:pStyle w:val="afa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- </w:t>
      </w:r>
      <w:r w:rsidR="00766298" w:rsidRPr="00606C44">
        <w:rPr>
          <w:sz w:val="24"/>
          <w:szCs w:val="24"/>
        </w:rPr>
        <w:t>Численность педагогических работников, имеющих профессиональную перепо</w:t>
      </w:r>
      <w:r w:rsidR="00766298" w:rsidRPr="00606C44">
        <w:rPr>
          <w:sz w:val="24"/>
          <w:szCs w:val="24"/>
        </w:rPr>
        <w:t>д</w:t>
      </w:r>
      <w:r w:rsidR="00766298" w:rsidRPr="00606C44">
        <w:rPr>
          <w:sz w:val="24"/>
          <w:szCs w:val="24"/>
        </w:rPr>
        <w:t xml:space="preserve">готовку по профилю/направлению профессиональной деятельности </w:t>
      </w:r>
      <w:r w:rsidR="001725D4">
        <w:rPr>
          <w:sz w:val="24"/>
          <w:szCs w:val="24"/>
          <w:shd w:val="clear" w:color="auto" w:fill="FFFFFF"/>
        </w:rPr>
        <w:t>0</w:t>
      </w:r>
      <w:r w:rsidR="00766298" w:rsidRPr="00606C44">
        <w:rPr>
          <w:sz w:val="24"/>
          <w:szCs w:val="24"/>
          <w:shd w:val="clear" w:color="auto" w:fill="FFFFFF"/>
        </w:rPr>
        <w:t xml:space="preserve"> чел. (</w:t>
      </w:r>
      <w:r w:rsidR="00712616">
        <w:rPr>
          <w:sz w:val="24"/>
          <w:szCs w:val="24"/>
          <w:shd w:val="clear" w:color="auto" w:fill="FFFFFF"/>
        </w:rPr>
        <w:t>0</w:t>
      </w:r>
      <w:r w:rsidR="00766298" w:rsidRPr="00606C44">
        <w:rPr>
          <w:sz w:val="24"/>
          <w:szCs w:val="24"/>
          <w:shd w:val="clear" w:color="auto" w:fill="FFFFFF"/>
        </w:rPr>
        <w:t xml:space="preserve"> %)</w:t>
      </w:r>
    </w:p>
    <w:p w:rsidR="00766298" w:rsidRDefault="000152A8" w:rsidP="00766298">
      <w:pPr>
        <w:pStyle w:val="afa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- </w:t>
      </w:r>
      <w:r w:rsidR="00766298" w:rsidRPr="00606C44">
        <w:rPr>
          <w:sz w:val="24"/>
          <w:szCs w:val="24"/>
        </w:rPr>
        <w:t>Численность педагогических работников, прошедших повышение квалификации по введению в образовательный процесс федеральных государственных образов</w:t>
      </w:r>
      <w:r w:rsidR="00766298" w:rsidRPr="00606C44">
        <w:rPr>
          <w:sz w:val="24"/>
          <w:szCs w:val="24"/>
        </w:rPr>
        <w:t>а</w:t>
      </w:r>
      <w:r w:rsidR="00766298" w:rsidRPr="00606C44">
        <w:rPr>
          <w:sz w:val="24"/>
          <w:szCs w:val="24"/>
        </w:rPr>
        <w:t>тельных стандартов общего образования (по уровням), в общей численности пед</w:t>
      </w:r>
      <w:r w:rsidR="00766298" w:rsidRPr="00606C44">
        <w:rPr>
          <w:sz w:val="24"/>
          <w:szCs w:val="24"/>
        </w:rPr>
        <w:t>а</w:t>
      </w:r>
      <w:r w:rsidR="00766298" w:rsidRPr="00606C44">
        <w:rPr>
          <w:sz w:val="24"/>
          <w:szCs w:val="24"/>
        </w:rPr>
        <w:t xml:space="preserve">гогических </w:t>
      </w:r>
      <w:r w:rsidR="000F05EC">
        <w:rPr>
          <w:sz w:val="24"/>
          <w:szCs w:val="24"/>
          <w:shd w:val="clear" w:color="auto" w:fill="FFFFFF"/>
        </w:rPr>
        <w:t>7</w:t>
      </w:r>
      <w:r w:rsidR="00766298" w:rsidRPr="00606C44">
        <w:rPr>
          <w:sz w:val="24"/>
          <w:szCs w:val="24"/>
          <w:shd w:val="clear" w:color="auto" w:fill="FFFFFF"/>
        </w:rPr>
        <w:t xml:space="preserve"> чел. (100 %)</w:t>
      </w:r>
      <w:r w:rsidR="002177B5">
        <w:rPr>
          <w:sz w:val="24"/>
          <w:szCs w:val="24"/>
          <w:shd w:val="clear" w:color="auto" w:fill="FFFFFF"/>
        </w:rPr>
        <w:t>.</w:t>
      </w:r>
    </w:p>
    <w:p w:rsidR="002177B5" w:rsidRDefault="002177B5" w:rsidP="002177B5">
      <w:pPr>
        <w:pStyle w:val="Default"/>
        <w:rPr>
          <w:b/>
          <w:bCs/>
          <w:sz w:val="23"/>
          <w:szCs w:val="23"/>
        </w:rPr>
      </w:pPr>
    </w:p>
    <w:p w:rsidR="002177B5" w:rsidRDefault="002177B5" w:rsidP="002177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Выводы: </w:t>
      </w:r>
    </w:p>
    <w:p w:rsidR="002177B5" w:rsidRPr="00A53C75" w:rsidRDefault="002177B5" w:rsidP="00217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Коллектив школы отличается</w:t>
      </w:r>
      <w:r w:rsidR="00A53C75">
        <w:rPr>
          <w:sz w:val="23"/>
          <w:szCs w:val="23"/>
        </w:rPr>
        <w:t xml:space="preserve"> высоким профессион</w:t>
      </w:r>
      <w:r w:rsidR="000F05EC">
        <w:rPr>
          <w:sz w:val="23"/>
          <w:szCs w:val="23"/>
        </w:rPr>
        <w:t>ализмом: 86</w:t>
      </w:r>
      <w:r w:rsidR="00A53C75">
        <w:rPr>
          <w:sz w:val="23"/>
          <w:szCs w:val="23"/>
        </w:rPr>
        <w:t>% педаго</w:t>
      </w:r>
      <w:r w:rsidR="000F05EC">
        <w:rPr>
          <w:sz w:val="23"/>
          <w:szCs w:val="23"/>
        </w:rPr>
        <w:t>гов имеют высшее образование, 86</w:t>
      </w:r>
      <w:r>
        <w:rPr>
          <w:sz w:val="23"/>
          <w:szCs w:val="23"/>
        </w:rPr>
        <w:t xml:space="preserve">% педагогов имеют квалификационные категории, </w:t>
      </w:r>
      <w:r w:rsidR="000F05EC">
        <w:rPr>
          <w:sz w:val="23"/>
          <w:szCs w:val="23"/>
        </w:rPr>
        <w:t>28</w:t>
      </w:r>
      <w:r>
        <w:rPr>
          <w:sz w:val="23"/>
          <w:szCs w:val="23"/>
        </w:rPr>
        <w:t>% педагогов имеют п</w:t>
      </w:r>
      <w:r>
        <w:rPr>
          <w:sz w:val="23"/>
          <w:szCs w:val="23"/>
        </w:rPr>
        <w:t>о</w:t>
      </w:r>
      <w:r>
        <w:rPr>
          <w:sz w:val="23"/>
          <w:szCs w:val="23"/>
        </w:rPr>
        <w:t>чётные звания</w:t>
      </w:r>
      <w:r w:rsidR="001725D4">
        <w:rPr>
          <w:sz w:val="23"/>
          <w:szCs w:val="23"/>
        </w:rPr>
        <w:t>, 6</w:t>
      </w:r>
      <w:r w:rsidR="008D3BD2">
        <w:rPr>
          <w:sz w:val="23"/>
          <w:szCs w:val="23"/>
        </w:rPr>
        <w:t>6</w:t>
      </w:r>
      <w:r w:rsidR="00A53C75">
        <w:rPr>
          <w:sz w:val="23"/>
          <w:szCs w:val="23"/>
        </w:rPr>
        <w:t xml:space="preserve">%  - </w:t>
      </w:r>
      <w:r>
        <w:rPr>
          <w:sz w:val="23"/>
          <w:szCs w:val="23"/>
        </w:rPr>
        <w:t xml:space="preserve"> награды разного уровня. Учителя школы постоянно повышают своё педагогическое мастерство, регулярно проходят курсовую переподготовку, участвуют в раб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те семинаров и открытых методических мероприятий </w:t>
      </w:r>
    </w:p>
    <w:p w:rsidR="002177B5" w:rsidRDefault="002177B5" w:rsidP="002177B5">
      <w:pPr>
        <w:pStyle w:val="Default"/>
        <w:rPr>
          <w:sz w:val="23"/>
          <w:szCs w:val="23"/>
        </w:rPr>
      </w:pPr>
    </w:p>
    <w:p w:rsidR="002177B5" w:rsidRPr="00606C44" w:rsidRDefault="002177B5" w:rsidP="002177B5">
      <w:pPr>
        <w:pStyle w:val="afa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3"/>
          <w:szCs w:val="23"/>
        </w:rPr>
        <w:t>8. ОЦЕНК</w:t>
      </w:r>
      <w:r w:rsidR="00A53C75">
        <w:rPr>
          <w:sz w:val="23"/>
          <w:szCs w:val="23"/>
        </w:rPr>
        <w:t>А КАЧЕСТВА УЧЕБНО-МЕТОДИЧЕСКОГО</w:t>
      </w:r>
      <w:r>
        <w:rPr>
          <w:sz w:val="23"/>
          <w:szCs w:val="23"/>
        </w:rPr>
        <w:t xml:space="preserve"> ОБЕСПЕЧЕНИЯ</w:t>
      </w:r>
    </w:p>
    <w:p w:rsidR="00766298" w:rsidRDefault="00766298" w:rsidP="00766298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A4DD2" w:rsidRPr="007F7178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Обеспеченность современными источниками учебной информации по образов</w:t>
      </w:r>
      <w:r w:rsidRPr="007F7178">
        <w:rPr>
          <w:rFonts w:ascii="Times New Roman" w:hAnsi="Times New Roman" w:cs="Times New Roman"/>
          <w:sz w:val="24"/>
          <w:szCs w:val="24"/>
        </w:rPr>
        <w:t>а</w:t>
      </w:r>
      <w:r w:rsidRPr="007F7178">
        <w:rPr>
          <w:rFonts w:ascii="Times New Roman" w:hAnsi="Times New Roman" w:cs="Times New Roman"/>
          <w:sz w:val="24"/>
          <w:szCs w:val="24"/>
        </w:rPr>
        <w:t>тельным программам соответствующей направленности достигается путём централиз</w:t>
      </w:r>
      <w:r w:rsidRPr="007F7178">
        <w:rPr>
          <w:rFonts w:ascii="Times New Roman" w:hAnsi="Times New Roman" w:cs="Times New Roman"/>
          <w:sz w:val="24"/>
          <w:szCs w:val="24"/>
        </w:rPr>
        <w:t>о</w:t>
      </w:r>
      <w:r w:rsidRPr="007F7178">
        <w:rPr>
          <w:rFonts w:ascii="Times New Roman" w:hAnsi="Times New Roman" w:cs="Times New Roman"/>
          <w:sz w:val="24"/>
          <w:szCs w:val="24"/>
        </w:rPr>
        <w:t xml:space="preserve">ванного комплектования библиотек. </w:t>
      </w:r>
    </w:p>
    <w:p w:rsidR="004A4DD2" w:rsidRPr="007F7178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>Учебно-методическое и учебно-информационное обеспечение образов</w:t>
      </w:r>
      <w:r w:rsidRPr="007F7178">
        <w:rPr>
          <w:rFonts w:ascii="Times New Roman" w:hAnsi="Times New Roman" w:cs="Times New Roman"/>
          <w:sz w:val="24"/>
          <w:szCs w:val="24"/>
        </w:rPr>
        <w:t>а</w:t>
      </w:r>
      <w:r w:rsidRPr="007F7178">
        <w:rPr>
          <w:rFonts w:ascii="Times New Roman" w:hAnsi="Times New Roman" w:cs="Times New Roman"/>
          <w:sz w:val="24"/>
          <w:szCs w:val="24"/>
        </w:rPr>
        <w:t>тельного процесса соответствует требованиям образовательных программ общего образ</w:t>
      </w:r>
      <w:r w:rsidRPr="007F7178">
        <w:rPr>
          <w:rFonts w:ascii="Times New Roman" w:hAnsi="Times New Roman" w:cs="Times New Roman"/>
          <w:sz w:val="24"/>
          <w:szCs w:val="24"/>
        </w:rPr>
        <w:t>о</w:t>
      </w:r>
      <w:r w:rsidRPr="007F7178">
        <w:rPr>
          <w:rFonts w:ascii="Times New Roman" w:hAnsi="Times New Roman" w:cs="Times New Roman"/>
          <w:sz w:val="24"/>
          <w:szCs w:val="24"/>
        </w:rPr>
        <w:t xml:space="preserve">вания соответствующей направленности. </w:t>
      </w:r>
    </w:p>
    <w:p w:rsidR="004A4DD2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>Кабинеты физики, химии и биологии обеспечены лабораторным и практич</w:t>
      </w:r>
      <w:r w:rsidRPr="007F7178">
        <w:rPr>
          <w:rFonts w:ascii="Times New Roman" w:hAnsi="Times New Roman" w:cs="Times New Roman"/>
          <w:sz w:val="24"/>
          <w:szCs w:val="24"/>
        </w:rPr>
        <w:t>е</w:t>
      </w:r>
      <w:r w:rsidRPr="007F7178">
        <w:rPr>
          <w:rFonts w:ascii="Times New Roman" w:hAnsi="Times New Roman" w:cs="Times New Roman"/>
          <w:sz w:val="24"/>
          <w:szCs w:val="24"/>
        </w:rPr>
        <w:t xml:space="preserve">ским оборудованием для выполнения рабочих учебных программ. </w:t>
      </w:r>
    </w:p>
    <w:p w:rsidR="004A4DD2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lastRenderedPageBreak/>
        <w:t>Картографическим материалом по географии и истории обеспечены, используются видеозаписи, презентации на дисках. Иллюстративно-наглядный материал по всем пре</w:t>
      </w:r>
      <w:r w:rsidRPr="007F7178">
        <w:rPr>
          <w:rFonts w:ascii="Times New Roman" w:hAnsi="Times New Roman" w:cs="Times New Roman"/>
          <w:sz w:val="24"/>
          <w:szCs w:val="24"/>
        </w:rPr>
        <w:t>д</w:t>
      </w:r>
      <w:r w:rsidRPr="007F7178">
        <w:rPr>
          <w:rFonts w:ascii="Times New Roman" w:hAnsi="Times New Roman" w:cs="Times New Roman"/>
          <w:sz w:val="24"/>
          <w:szCs w:val="24"/>
        </w:rPr>
        <w:t>метам учебного плана имеется. Учебно-методическое обеспечение образовательного пр</w:t>
      </w:r>
      <w:r w:rsidRPr="007F7178">
        <w:rPr>
          <w:rFonts w:ascii="Times New Roman" w:hAnsi="Times New Roman" w:cs="Times New Roman"/>
          <w:sz w:val="24"/>
          <w:szCs w:val="24"/>
        </w:rPr>
        <w:t>о</w:t>
      </w:r>
      <w:r w:rsidRPr="007F7178">
        <w:rPr>
          <w:rFonts w:ascii="Times New Roman" w:hAnsi="Times New Roman" w:cs="Times New Roman"/>
          <w:sz w:val="24"/>
          <w:szCs w:val="24"/>
        </w:rPr>
        <w:t xml:space="preserve">цесса соответствует требованиям ФГОС. </w:t>
      </w:r>
    </w:p>
    <w:p w:rsidR="004A4DD2" w:rsidRPr="007F7178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Информатизация образовательного процесса (программно-информационного обе</w:t>
      </w:r>
      <w:r w:rsidRPr="007F7178">
        <w:rPr>
          <w:rFonts w:ascii="Times New Roman" w:hAnsi="Times New Roman" w:cs="Times New Roman"/>
          <w:sz w:val="24"/>
          <w:szCs w:val="24"/>
        </w:rPr>
        <w:t>с</w:t>
      </w:r>
      <w:r w:rsidRPr="007F7178">
        <w:rPr>
          <w:rFonts w:ascii="Times New Roman" w:hAnsi="Times New Roman" w:cs="Times New Roman"/>
          <w:sz w:val="24"/>
          <w:szCs w:val="24"/>
        </w:rPr>
        <w:t xml:space="preserve">печения, наличие выхода в информационные сети, описание структуры и особенностей сайта ОУ в сети Интернет) </w:t>
      </w:r>
    </w:p>
    <w:p w:rsidR="004A4DD2" w:rsidRPr="007F7178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>С целью информатизации образовательного процесса, активного использ</w:t>
      </w:r>
      <w:r w:rsidRPr="007F7178">
        <w:rPr>
          <w:rFonts w:ascii="Times New Roman" w:hAnsi="Times New Roman" w:cs="Times New Roman"/>
          <w:sz w:val="24"/>
          <w:szCs w:val="24"/>
        </w:rPr>
        <w:t>о</w:t>
      </w:r>
      <w:r w:rsidRPr="007F7178">
        <w:rPr>
          <w:rFonts w:ascii="Times New Roman" w:hAnsi="Times New Roman" w:cs="Times New Roman"/>
          <w:sz w:val="24"/>
          <w:szCs w:val="24"/>
        </w:rPr>
        <w:t xml:space="preserve">вания информационных технологий в школе организованы: </w:t>
      </w:r>
    </w:p>
    <w:p w:rsidR="004A4DD2" w:rsidRPr="007F7178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- работа компьютерного кабинета для подготовки презентаций, печатания матери</w:t>
      </w:r>
      <w:r w:rsidRPr="007F7178">
        <w:rPr>
          <w:rFonts w:ascii="Times New Roman" w:hAnsi="Times New Roman" w:cs="Times New Roman"/>
          <w:sz w:val="24"/>
          <w:szCs w:val="24"/>
        </w:rPr>
        <w:t>а</w:t>
      </w:r>
      <w:r w:rsidRPr="007F7178">
        <w:rPr>
          <w:rFonts w:ascii="Times New Roman" w:hAnsi="Times New Roman" w:cs="Times New Roman"/>
          <w:sz w:val="24"/>
          <w:szCs w:val="24"/>
        </w:rPr>
        <w:t>лов к урокам, для поиска информации к заня</w:t>
      </w:r>
      <w:r>
        <w:rPr>
          <w:rFonts w:ascii="Times New Roman" w:hAnsi="Times New Roman" w:cs="Times New Roman"/>
          <w:sz w:val="24"/>
          <w:szCs w:val="24"/>
        </w:rPr>
        <w:t>тиям, подготовки обучающихся к О</w:t>
      </w:r>
      <w:r w:rsidRPr="007F7178">
        <w:rPr>
          <w:rFonts w:ascii="Times New Roman" w:hAnsi="Times New Roman" w:cs="Times New Roman"/>
          <w:sz w:val="24"/>
          <w:szCs w:val="24"/>
        </w:rPr>
        <w:t>ГЭ, оли</w:t>
      </w:r>
      <w:r w:rsidRPr="007F7178">
        <w:rPr>
          <w:rFonts w:ascii="Times New Roman" w:hAnsi="Times New Roman" w:cs="Times New Roman"/>
          <w:sz w:val="24"/>
          <w:szCs w:val="24"/>
        </w:rPr>
        <w:t>м</w:t>
      </w:r>
      <w:r w:rsidRPr="007F7178">
        <w:rPr>
          <w:rFonts w:ascii="Times New Roman" w:hAnsi="Times New Roman" w:cs="Times New Roman"/>
          <w:sz w:val="24"/>
          <w:szCs w:val="24"/>
        </w:rPr>
        <w:t xml:space="preserve">пиадам; </w:t>
      </w:r>
    </w:p>
    <w:p w:rsidR="004A4DD2" w:rsidRPr="007F7178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-использование возможностей Интернета для ознакомления с новым педагогич</w:t>
      </w:r>
      <w:r w:rsidRPr="007F7178">
        <w:rPr>
          <w:rFonts w:ascii="Times New Roman" w:hAnsi="Times New Roman" w:cs="Times New Roman"/>
          <w:sz w:val="24"/>
          <w:szCs w:val="24"/>
        </w:rPr>
        <w:t>е</w:t>
      </w:r>
      <w:r w:rsidRPr="007F7178">
        <w:rPr>
          <w:rFonts w:ascii="Times New Roman" w:hAnsi="Times New Roman" w:cs="Times New Roman"/>
          <w:sz w:val="24"/>
          <w:szCs w:val="24"/>
        </w:rPr>
        <w:t xml:space="preserve">ским опытом, документами по </w:t>
      </w:r>
      <w:r>
        <w:rPr>
          <w:rFonts w:ascii="Times New Roman" w:hAnsi="Times New Roman" w:cs="Times New Roman"/>
          <w:sz w:val="24"/>
          <w:szCs w:val="24"/>
        </w:rPr>
        <w:t>образованию</w:t>
      </w:r>
      <w:r w:rsidRPr="007F71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4DD2" w:rsidRPr="007F7178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7178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F7178"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>
        <w:rPr>
          <w:rFonts w:ascii="Times New Roman" w:hAnsi="Times New Roman" w:cs="Times New Roman"/>
          <w:sz w:val="24"/>
          <w:szCs w:val="24"/>
        </w:rPr>
        <w:t>оборудованы мультимедийными</w:t>
      </w:r>
      <w:r w:rsidRPr="007F7178">
        <w:rPr>
          <w:rFonts w:ascii="Times New Roman" w:hAnsi="Times New Roman" w:cs="Times New Roman"/>
          <w:sz w:val="24"/>
          <w:szCs w:val="24"/>
        </w:rPr>
        <w:t xml:space="preserve"> комплекса, для проведения уроков по ФГОС. </w:t>
      </w:r>
    </w:p>
    <w:p w:rsidR="004A4DD2" w:rsidRPr="007F7178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- мультимедийные проекторы используются дл</w:t>
      </w:r>
      <w:r>
        <w:rPr>
          <w:rFonts w:ascii="Times New Roman" w:hAnsi="Times New Roman" w:cs="Times New Roman"/>
          <w:sz w:val="24"/>
          <w:szCs w:val="24"/>
        </w:rPr>
        <w:t>я проведения уроков,</w:t>
      </w:r>
      <w:r w:rsidRPr="007F7178">
        <w:rPr>
          <w:rFonts w:ascii="Times New Roman" w:hAnsi="Times New Roman" w:cs="Times New Roman"/>
          <w:sz w:val="24"/>
          <w:szCs w:val="24"/>
        </w:rPr>
        <w:t xml:space="preserve"> педсоветов; </w:t>
      </w:r>
    </w:p>
    <w:p w:rsidR="004A4DD2" w:rsidRPr="007F7178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- пользование электронными ресурсами сети Интернет; </w:t>
      </w:r>
    </w:p>
    <w:p w:rsidR="004A4DD2" w:rsidRPr="007F7178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- использование возможностей сайта школы. </w:t>
      </w:r>
    </w:p>
    <w:p w:rsidR="004A4DD2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Обеспеченность школы компьютерной техникой соответствует требованиям. </w:t>
      </w:r>
    </w:p>
    <w:p w:rsidR="004A4DD2" w:rsidRDefault="004A4DD2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Сайт школы создан с целью оперативного и объективного информирования общ</w:t>
      </w:r>
      <w:r w:rsidRPr="007F7178">
        <w:rPr>
          <w:rFonts w:ascii="Times New Roman" w:hAnsi="Times New Roman" w:cs="Times New Roman"/>
          <w:sz w:val="24"/>
          <w:szCs w:val="24"/>
        </w:rPr>
        <w:t>е</w:t>
      </w:r>
      <w:r w:rsidRPr="007F7178">
        <w:rPr>
          <w:rFonts w:ascii="Times New Roman" w:hAnsi="Times New Roman" w:cs="Times New Roman"/>
          <w:sz w:val="24"/>
          <w:szCs w:val="24"/>
        </w:rPr>
        <w:t xml:space="preserve">ственности о деятельности образовательного учреждения. Создание и функционирование Сайта школы направлены на решение следующих задач: </w:t>
      </w:r>
    </w:p>
    <w:p w:rsidR="005462F3" w:rsidRDefault="005462F3" w:rsidP="004A4DD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2F3" w:rsidRPr="007F7178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- формирование целостного позитивного имиджа общеобразовательного учрежд</w:t>
      </w:r>
      <w:r w:rsidRPr="007F7178">
        <w:rPr>
          <w:rFonts w:ascii="Times New Roman" w:hAnsi="Times New Roman" w:cs="Times New Roman"/>
          <w:sz w:val="24"/>
          <w:szCs w:val="24"/>
        </w:rPr>
        <w:t>е</w:t>
      </w:r>
      <w:r w:rsidRPr="007F7178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5462F3" w:rsidRPr="007F7178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- совершенствование информированности граждан о качестве образовательных у</w:t>
      </w:r>
      <w:r w:rsidRPr="007F7178">
        <w:rPr>
          <w:rFonts w:ascii="Times New Roman" w:hAnsi="Times New Roman" w:cs="Times New Roman"/>
          <w:sz w:val="24"/>
          <w:szCs w:val="24"/>
        </w:rPr>
        <w:t>с</w:t>
      </w:r>
      <w:r w:rsidRPr="007F7178">
        <w:rPr>
          <w:rFonts w:ascii="Times New Roman" w:hAnsi="Times New Roman" w:cs="Times New Roman"/>
          <w:sz w:val="24"/>
          <w:szCs w:val="24"/>
        </w:rPr>
        <w:t xml:space="preserve">луг в учреждении; </w:t>
      </w:r>
    </w:p>
    <w:p w:rsidR="005462F3" w:rsidRPr="007F7178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- создание условий для взаимодействия участников образовательного процесса, с</w:t>
      </w:r>
      <w:r w:rsidRPr="007F7178">
        <w:rPr>
          <w:rFonts w:ascii="Times New Roman" w:hAnsi="Times New Roman" w:cs="Times New Roman"/>
          <w:sz w:val="24"/>
          <w:szCs w:val="24"/>
        </w:rPr>
        <w:t>о</w:t>
      </w:r>
      <w:r w:rsidRPr="007F7178">
        <w:rPr>
          <w:rFonts w:ascii="Times New Roman" w:hAnsi="Times New Roman" w:cs="Times New Roman"/>
          <w:sz w:val="24"/>
          <w:szCs w:val="24"/>
        </w:rPr>
        <w:t xml:space="preserve">циальных партнеров школы; </w:t>
      </w:r>
    </w:p>
    <w:p w:rsidR="005462F3" w:rsidRPr="007F7178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- осуществление обмена педагогическим опытом; </w:t>
      </w:r>
    </w:p>
    <w:p w:rsidR="005462F3" w:rsidRPr="007F7178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- стимулирование творческой активности педагогов и обучающихся. </w:t>
      </w:r>
    </w:p>
    <w:p w:rsidR="005462F3" w:rsidRPr="007F7178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>Информационный ресурс Сайта школы формируется из общественно-значимой информации для всех участников образовательного процесса, социальных пар</w:t>
      </w:r>
      <w:r w:rsidRPr="007F7178">
        <w:rPr>
          <w:rFonts w:ascii="Times New Roman" w:hAnsi="Times New Roman" w:cs="Times New Roman"/>
          <w:sz w:val="24"/>
          <w:szCs w:val="24"/>
        </w:rPr>
        <w:t>т</w:t>
      </w:r>
      <w:r w:rsidRPr="007F7178">
        <w:rPr>
          <w:rFonts w:ascii="Times New Roman" w:hAnsi="Times New Roman" w:cs="Times New Roman"/>
          <w:sz w:val="24"/>
          <w:szCs w:val="24"/>
        </w:rPr>
        <w:t>неров и всех заинтересованных лиц, в соответствии с уставной деятельностью школы. Информационный ресурс Сайта школы является открытым и общедоступным. Информ</w:t>
      </w:r>
      <w:r w:rsidRPr="007F7178">
        <w:rPr>
          <w:rFonts w:ascii="Times New Roman" w:hAnsi="Times New Roman" w:cs="Times New Roman"/>
          <w:sz w:val="24"/>
          <w:szCs w:val="24"/>
        </w:rPr>
        <w:t>а</w:t>
      </w:r>
      <w:r w:rsidRPr="007F7178">
        <w:rPr>
          <w:rFonts w:ascii="Times New Roman" w:hAnsi="Times New Roman" w:cs="Times New Roman"/>
          <w:sz w:val="24"/>
          <w:szCs w:val="24"/>
        </w:rPr>
        <w:t>ционная структура сайта школы определяется в соответствии с задачами реализации гос</w:t>
      </w:r>
      <w:r w:rsidRPr="007F7178">
        <w:rPr>
          <w:rFonts w:ascii="Times New Roman" w:hAnsi="Times New Roman" w:cs="Times New Roman"/>
          <w:sz w:val="24"/>
          <w:szCs w:val="24"/>
        </w:rPr>
        <w:t>у</w:t>
      </w:r>
      <w:r w:rsidRPr="007F7178">
        <w:rPr>
          <w:rFonts w:ascii="Times New Roman" w:hAnsi="Times New Roman" w:cs="Times New Roman"/>
          <w:sz w:val="24"/>
          <w:szCs w:val="24"/>
        </w:rPr>
        <w:t xml:space="preserve">дарственной политики в сфере образования. </w:t>
      </w:r>
    </w:p>
    <w:p w:rsidR="005462F3" w:rsidRPr="0041763E" w:rsidRDefault="005462F3" w:rsidP="005462F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>Учебно-методическое обеспечение образовательного процесса соответствует фед</w:t>
      </w:r>
      <w:r w:rsidRPr="007F7178">
        <w:rPr>
          <w:rFonts w:ascii="Times New Roman" w:hAnsi="Times New Roman" w:cs="Times New Roman"/>
          <w:sz w:val="24"/>
          <w:szCs w:val="24"/>
        </w:rPr>
        <w:t>е</w:t>
      </w:r>
      <w:r w:rsidRPr="007F7178">
        <w:rPr>
          <w:rFonts w:ascii="Times New Roman" w:hAnsi="Times New Roman" w:cs="Times New Roman"/>
          <w:sz w:val="24"/>
          <w:szCs w:val="24"/>
        </w:rPr>
        <w:t>ральным государственным образовательным стандартам; организация образовательного процесса обеспечивает реализацию основных общеобразовательных программ; матер</w:t>
      </w:r>
      <w:r w:rsidRPr="007F7178">
        <w:rPr>
          <w:rFonts w:ascii="Times New Roman" w:hAnsi="Times New Roman" w:cs="Times New Roman"/>
          <w:sz w:val="24"/>
          <w:szCs w:val="24"/>
        </w:rPr>
        <w:t>и</w:t>
      </w:r>
      <w:r w:rsidRPr="007F7178">
        <w:rPr>
          <w:rFonts w:ascii="Times New Roman" w:hAnsi="Times New Roman" w:cs="Times New Roman"/>
          <w:sz w:val="24"/>
          <w:szCs w:val="24"/>
        </w:rPr>
        <w:t>ально-техническое обеспечение образовательного процесса соответствует требованиям федерального государственного образовательного стандарта.</w:t>
      </w:r>
    </w:p>
    <w:p w:rsidR="005462F3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Лакомобудской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</w:t>
      </w:r>
      <w:r w:rsidRPr="007F7178">
        <w:rPr>
          <w:rFonts w:ascii="Times New Roman" w:hAnsi="Times New Roman" w:cs="Times New Roman"/>
          <w:sz w:val="24"/>
          <w:szCs w:val="24"/>
        </w:rPr>
        <w:t xml:space="preserve"> постоянно ведётся работа по о</w:t>
      </w:r>
      <w:r w:rsidRPr="007F7178">
        <w:rPr>
          <w:rFonts w:ascii="Times New Roman" w:hAnsi="Times New Roman" w:cs="Times New Roman"/>
          <w:sz w:val="24"/>
          <w:szCs w:val="24"/>
        </w:rPr>
        <w:t>б</w:t>
      </w:r>
      <w:r w:rsidRPr="007F7178">
        <w:rPr>
          <w:rFonts w:ascii="Times New Roman" w:hAnsi="Times New Roman" w:cs="Times New Roman"/>
          <w:sz w:val="24"/>
          <w:szCs w:val="24"/>
        </w:rPr>
        <w:t>новлению программного, учебно-методического и информационно-технического оснащ</w:t>
      </w:r>
      <w:r w:rsidRPr="007F7178">
        <w:rPr>
          <w:rFonts w:ascii="Times New Roman" w:hAnsi="Times New Roman" w:cs="Times New Roman"/>
          <w:sz w:val="24"/>
          <w:szCs w:val="24"/>
        </w:rPr>
        <w:t>е</w:t>
      </w:r>
      <w:r w:rsidRPr="007F7178">
        <w:rPr>
          <w:rFonts w:ascii="Times New Roman" w:hAnsi="Times New Roman" w:cs="Times New Roman"/>
          <w:sz w:val="24"/>
          <w:szCs w:val="24"/>
        </w:rPr>
        <w:t xml:space="preserve">ния учебных программ. </w:t>
      </w:r>
    </w:p>
    <w:p w:rsidR="005462F3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2F3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На основе примерных государственных образовательных программ разработаны рабочие учебные программы по всем предметам учебного плана, они обеспечены учебной литературой. Заказы оформляются на учебную литературу ежегодно и своевременно.</w:t>
      </w:r>
    </w:p>
    <w:p w:rsidR="002341F2" w:rsidRPr="002341F2" w:rsidRDefault="002341F2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F2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2341F2">
        <w:rPr>
          <w:rFonts w:ascii="Times New Roman" w:hAnsi="Times New Roman" w:cs="Times New Roman"/>
          <w:sz w:val="24"/>
          <w:szCs w:val="24"/>
        </w:rPr>
        <w:t>качество и количество учебно-методического обеспечения соответствует требованиям государственных образовательных стандартов.</w:t>
      </w:r>
    </w:p>
    <w:p w:rsidR="005462F3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2F3" w:rsidRPr="00567D3B" w:rsidRDefault="00567D3B" w:rsidP="00567D3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D3B">
        <w:rPr>
          <w:rFonts w:ascii="Times New Roman" w:hAnsi="Times New Roman" w:cs="Times New Roman"/>
          <w:sz w:val="28"/>
          <w:szCs w:val="24"/>
        </w:rPr>
        <w:t>9.</w:t>
      </w:r>
      <w:r w:rsidRPr="00567D3B">
        <w:rPr>
          <w:rFonts w:ascii="Times New Roman" w:hAnsi="Times New Roman" w:cs="Times New Roman"/>
          <w:sz w:val="24"/>
          <w:szCs w:val="24"/>
        </w:rPr>
        <w:t>ОЦЕНКА КАЧЕСТВА БИБЛИОТЕЧНО – ИНФОРМАЦИОННОГО ОБЕСПЕЧЕНИЯ</w:t>
      </w:r>
    </w:p>
    <w:p w:rsidR="005462F3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  <w:t>Библиотечный фонд школы в полной мере позволяет обеспечить учебной литературой всех учащихся по всем образовательным областям. Перечень учебников с</w:t>
      </w:r>
      <w:r w:rsidRPr="007F7178">
        <w:rPr>
          <w:rFonts w:ascii="Times New Roman" w:hAnsi="Times New Roman" w:cs="Times New Roman"/>
          <w:sz w:val="24"/>
          <w:szCs w:val="24"/>
        </w:rPr>
        <w:t>о</w:t>
      </w:r>
      <w:r w:rsidRPr="007F7178">
        <w:rPr>
          <w:rFonts w:ascii="Times New Roman" w:hAnsi="Times New Roman" w:cs="Times New Roman"/>
          <w:sz w:val="24"/>
          <w:szCs w:val="24"/>
        </w:rPr>
        <w:t>ответствует федеральному перечню учебников, рекомендованных (допущенных) к и</w:t>
      </w:r>
      <w:r w:rsidRPr="007F7178">
        <w:rPr>
          <w:rFonts w:ascii="Times New Roman" w:hAnsi="Times New Roman" w:cs="Times New Roman"/>
          <w:sz w:val="24"/>
          <w:szCs w:val="24"/>
        </w:rPr>
        <w:t>с</w:t>
      </w:r>
      <w:r w:rsidRPr="007F7178">
        <w:rPr>
          <w:rFonts w:ascii="Times New Roman" w:hAnsi="Times New Roman" w:cs="Times New Roman"/>
          <w:sz w:val="24"/>
          <w:szCs w:val="24"/>
        </w:rPr>
        <w:t>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</w:t>
      </w:r>
      <w:r w:rsidRPr="007F7178">
        <w:rPr>
          <w:rFonts w:ascii="Times New Roman" w:hAnsi="Times New Roman" w:cs="Times New Roman"/>
          <w:sz w:val="24"/>
          <w:szCs w:val="24"/>
        </w:rPr>
        <w:t>и</w:t>
      </w:r>
      <w:r w:rsidRPr="007F7178">
        <w:rPr>
          <w:rFonts w:ascii="Times New Roman" w:hAnsi="Times New Roman" w:cs="Times New Roman"/>
          <w:sz w:val="24"/>
          <w:szCs w:val="24"/>
        </w:rPr>
        <w:t>тацию, утвержденному приказом Министерства образования и науки Российской Федер</w:t>
      </w:r>
      <w:r w:rsidRPr="007F7178">
        <w:rPr>
          <w:rFonts w:ascii="Times New Roman" w:hAnsi="Times New Roman" w:cs="Times New Roman"/>
          <w:sz w:val="24"/>
          <w:szCs w:val="24"/>
        </w:rPr>
        <w:t>а</w:t>
      </w:r>
      <w:r w:rsidRPr="007F7178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5462F3" w:rsidRPr="007F7178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>В достаточном количестве имеются различные словари, справочники, дополн</w:t>
      </w:r>
      <w:r w:rsidRPr="007F7178">
        <w:rPr>
          <w:rFonts w:ascii="Times New Roman" w:hAnsi="Times New Roman" w:cs="Times New Roman"/>
          <w:sz w:val="24"/>
          <w:szCs w:val="24"/>
        </w:rPr>
        <w:t>и</w:t>
      </w:r>
      <w:r w:rsidRPr="007F7178">
        <w:rPr>
          <w:rFonts w:ascii="Times New Roman" w:hAnsi="Times New Roman" w:cs="Times New Roman"/>
          <w:sz w:val="24"/>
          <w:szCs w:val="24"/>
        </w:rPr>
        <w:t>тельная учебная литература.</w:t>
      </w:r>
    </w:p>
    <w:p w:rsidR="005462F3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 xml:space="preserve">Учебники имеются в наличии на каждого обучающегося, соответствуют рабочим учебным программам и санитарно-гигиеническим требованиям и нормам. Используемые учебники соответствуют утверждённому Федеральному перечню учебников. </w:t>
      </w:r>
    </w:p>
    <w:p w:rsidR="005462F3" w:rsidRPr="007F7178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5E0" w:rsidRDefault="005462F3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78">
        <w:rPr>
          <w:rFonts w:ascii="Times New Roman" w:hAnsi="Times New Roman" w:cs="Times New Roman"/>
          <w:sz w:val="24"/>
          <w:szCs w:val="24"/>
        </w:rPr>
        <w:tab/>
      </w:r>
    </w:p>
    <w:p w:rsidR="009F65E0" w:rsidRDefault="009F65E0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5E0" w:rsidRDefault="009F65E0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5E0" w:rsidRDefault="009F65E0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5E0" w:rsidRDefault="009F65E0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0" w:type="dxa"/>
        <w:jc w:val="center"/>
        <w:tblInd w:w="-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5"/>
        <w:gridCol w:w="2185"/>
        <w:gridCol w:w="2759"/>
        <w:gridCol w:w="1003"/>
        <w:gridCol w:w="2348"/>
      </w:tblGrid>
      <w:tr w:rsidR="000372F9" w:rsidRPr="000372F9" w:rsidTr="000372F9">
        <w:trPr>
          <w:trHeight w:val="1725"/>
          <w:jc w:val="center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ab"/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 xml:space="preserve">Приложение №1 к приказу по МБОУ  </w:t>
            </w:r>
            <w:proofErr w:type="spellStart"/>
            <w:r w:rsidRPr="000372F9">
              <w:rPr>
                <w:sz w:val="22"/>
                <w:szCs w:val="22"/>
              </w:rPr>
              <w:t>Лакомобудская</w:t>
            </w:r>
            <w:proofErr w:type="spellEnd"/>
            <w:r w:rsidRPr="000372F9">
              <w:rPr>
                <w:sz w:val="22"/>
                <w:szCs w:val="22"/>
              </w:rPr>
              <w:t xml:space="preserve">  ООШ</w:t>
            </w:r>
          </w:p>
          <w:p w:rsidR="000372F9" w:rsidRPr="000372F9" w:rsidRDefault="000372F9" w:rsidP="000372F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От 29.08. 2023 № 55</w:t>
            </w:r>
          </w:p>
          <w:p w:rsidR="000372F9" w:rsidRPr="000372F9" w:rsidRDefault="000372F9" w:rsidP="000372F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Перечень учебников и учебных пособий на 2023-2024 учебный год для реализации </w:t>
            </w: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обязательной части основной образовательной программы (в том числе на языках народов Российской Федерации) и части основной образовательной программы, формируемой участниками образовательных отношений (в том числе курсов внеурочной деятельности)</w:t>
            </w:r>
          </w:p>
          <w:p w:rsidR="000372F9" w:rsidRPr="000372F9" w:rsidRDefault="000372F9" w:rsidP="000372F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Начальное общее, основное общее</w:t>
            </w:r>
          </w:p>
        </w:tc>
      </w:tr>
      <w:tr w:rsidR="000372F9" w:rsidRPr="000372F9" w:rsidTr="000372F9">
        <w:trPr>
          <w:trHeight w:val="1725"/>
          <w:jc w:val="center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1.Перечень учебников, допущенных к использованию при реализации </w:t>
            </w:r>
          </w:p>
          <w:p w:rsidR="000372F9" w:rsidRPr="000372F9" w:rsidRDefault="000372F9" w:rsidP="000372F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обязательной части основной образовательной программы, в том числе учебников, обеспеч</w:t>
            </w: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вающих учет региональных и этнокультурных особенностей субъектов Российской Федерации, реал</w:t>
            </w: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зацию прав граждан на получение образования на родном языке из числа языков народов Российской Федерации, изучение </w:t>
            </w:r>
          </w:p>
          <w:p w:rsidR="000372F9" w:rsidRPr="000372F9" w:rsidRDefault="000372F9" w:rsidP="000372F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родного языка из числа языков народов Российской Федерации и литературы </w:t>
            </w:r>
          </w:p>
          <w:p w:rsidR="000372F9" w:rsidRPr="000372F9" w:rsidRDefault="000372F9" w:rsidP="000372F9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народов России  на родном языке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Порядковый номер учебника,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Наименование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ника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Срок использования// срок экспертного з</w:t>
            </w: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ключения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Автор/авторский коллектив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Класс,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Углу</w:t>
            </w: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ленный уровень,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№ изд</w:t>
            </w: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ния/ п</w:t>
            </w: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е</w:t>
            </w: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реизд</w:t>
            </w: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издат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я(</w:t>
            </w:r>
            <w:proofErr w:type="gram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-ей)</w:t>
            </w:r>
          </w:p>
        </w:tc>
      </w:tr>
      <w:tr w:rsidR="000372F9" w:rsidRPr="000372F9" w:rsidTr="000372F9">
        <w:trPr>
          <w:jc w:val="center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widowControl w:val="0"/>
              <w:numPr>
                <w:ilvl w:val="1"/>
                <w:numId w:val="26"/>
              </w:numPr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Учебники, используемые для реализации обязательной части основной </w:t>
            </w:r>
          </w:p>
          <w:p w:rsidR="000372F9" w:rsidRPr="000372F9" w:rsidRDefault="000372F9" w:rsidP="000372F9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образовательной программы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Начальное общее образование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1.1.1.1.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Русский язык и литературное чтение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1.1.1.1.1.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Русский язык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1.1.1.1.1.1.1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Азбука 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Кирюшкин В.А.,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Виноградская Л.А. и др.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1.1.1.1.1.1.1.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Русский язык. Азб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ка: 1-й класс: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Кирюшкин В.А.,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Виноградская Л.А.,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Бойкина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М.В.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1, 16-е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1.1.1.1.1.1.2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В.П.,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1.1.1.1.1.1.3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В.П.,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1.1.1.1.1.1.4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В.П.,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1.1.1.1.1.1.5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В.П.,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1.1.1.1.1.1.2.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Русский язык: 1-й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В.П.,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1, 15-е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ное,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1.1.1.1.1.1.3.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Русский язык: 2-й класс: учебник: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В.П.,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2, 14-е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1.1.1.1.1.1.4.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Русский язык: 3-й класс: учебник: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В.П.,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3, 14-е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1.1.1.1.1.1.5.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Русский язык: 4-й класс: учебник: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В.П.,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4, 14-е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1.1.1.1.2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Литературное чтение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1.1.1.1.2.1.1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Литературное чтение 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Климанова Л.Ф.,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Виноградская Л.А.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1.1.1.1.2.1.2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Литературное чтение (в 2 частях</w:t>
            </w:r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)Д</w:t>
            </w:r>
            <w:proofErr w:type="gram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Климанова Л.Ф.,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Виноградская Л.А.,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1.1.1.1.2.1.3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Литературное чтение (в 2 частях)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Климанова Л.Ф.,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Виноградская Л.А.,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1.1.1.1.2.1.4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Литературное чтение 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Климанова Л.Ф.,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Виноградская Л.А.,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Бойкина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М.В.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1.1.1.1.2.1.1.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Литературное чт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ние: 1-й класс: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Климанова Л.Ф.,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Голованова М.В.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1, 16-е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ное,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1.1.1.1.2.1.2.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Литературное чт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ние: 2-й класс: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Климанова Л.Ф.,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Голованова М.В.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2, 15-е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1.1.1.1.2.1.3.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Литературное чт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ние: 3-й класс: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Климанова Л.Ф.,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Голованова М.В.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3, 14-е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1.1.1.1.2.1.4.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Литературное чт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ние: 4-й класс: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Климанова Л.Ф.,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Горецкий В.Г.,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Голованова М.В.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4, 13-е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1.1.1.2.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Иностранный язык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1.1.1.2.2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Иностранный язык. Немецкий язык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1.1.1.2.2.2.1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Немецкий язык 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 И.Л.,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Рыжова Л.И.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1.1.1.2.2.2.2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Немецкий язык 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И.Л.,Рыжова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Л.И.,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Фомичева Л.М.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1.1.1.2.2.2.3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Немецкий язык 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 И.Л.,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Рыжова Л.И.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1.1.1.3.1.3.1.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Немецкий язык. 2 класс: учебник: в 2 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частях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Бим И.Л.,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Рыжова Л.И.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2, 22-е издание, 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1.1.1.3.1.3.2.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Немецкий язык. 3 класс: учебник: в 2 частях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 И.Л.,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Рыжова Л.И.,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Фомичева Л.М.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3, 21-е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1.1.1.3.1.3.3.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Немецкий язык. 4 класс: учебник: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 И.Л.,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Рыжова Л.И.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4, 19-е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1.1.1.3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 и информатика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1.1.1.3.1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1.1.1.3.1.8.1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Моро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М.И.,Волкова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С.И.,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Степанова С.В.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1.1.1.3.1.8.2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</w:t>
            </w:r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)Д</w:t>
            </w:r>
            <w:proofErr w:type="gram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Моро М.И.,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Бант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ваМ.А.,Бельтюкова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Г.В.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1.1.1.3.1.8.3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Моро М.И.,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Бантова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М.А.,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Бельтюкова Г.В.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1.1.1.3.1.8.4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Моро М.И.,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Бантова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М.А.,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Бельтюкова Г.В.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1.1.1.4.1.1.1.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Математика: 1-й класс: учебник: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Моро М.И.,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Волкова С.И.,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Степанова С.В.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1, 15-е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ное,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1.1.1.4.1.1.2.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Математика: 2-й класс: учебник: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Моро М.И.,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Бантова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М.А.,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Бельтюкова Г.В.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2, 15-е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1.1.1.4.1.1.3.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Математика: 3-й класс: учебник: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Моро М.И.,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Бантова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М.А.,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Бельтюкова Г.В.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3, 14-е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1.1.1.4.1.1.4.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Математика: 4-й класс: учебник: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Моро М.И.,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Бантова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М.А.,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Бельтюкова Г.В.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4, 13-е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1.1.1.4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Обществознание и естествознание (Окружающий мир)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1.1.1.4.1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Окружающий мир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1.1.1.4.1.3.1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Плешаков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1.1.1.4.1.3.2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Окружающий мир 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Плешаков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1.1.1.4.1.3.3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Окружающий мир 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Плешаков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1.1.1.4.1.3.4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</w:t>
            </w:r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)Д</w:t>
            </w:r>
            <w:proofErr w:type="gram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Плешаков А.А.,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Крючкова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1.1.1.5.1.1.1.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Окружающий мир: 1-й класс: учебник: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Плешаков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1, 16-е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ное,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1.1.1.5.1.1.2.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Окружающий мир: 2-й класс: учебник: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Плешаков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2, 15-е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1.1.1.5.1.1.3.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Окружающий мир: 3-й класс: учебник: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Плешаков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3, 14-е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1.1.1.5.1.1.4.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Окружающий мир: 4-й класс: учебник: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Плешаков А.А.,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Крючкова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4, 14-е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1.1.1.5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Основы религиозных культур и светской этики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1.1.1.5.1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Основы религиозных культур и светской этики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1.1.1.6.1.6.1.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Основы рел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гиозных культур и светской этики. 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новы светской этики: 4-й класс: учебник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Шемшурина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Шемшурин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4, 11-е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1.1.1.6.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Искусство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1.1.1.6.1.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Изобразительное искусство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1.1.1.6.1.1.1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Изобразительное 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кусство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Неменская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Л.А.;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Неменского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1.1.1.6.1.1.2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Изобразительное 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кусство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Коротеева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Е.И.;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Неменского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1.1.1.6.1.1.3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Изобразительное 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кусство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Горяева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Н.А.,Неменская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Л.А., Питерских А.С.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Неменского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1.1.1.6.1.1.4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Изобразительное 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кусство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Л.А.;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Неменского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1.1.1.7.1.1.1.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Изобразительное 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кусство: 1-й класс: учебник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Л.А.; под 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дакцией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Неменского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1, 14-е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ное,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1.1.1.7.1.1.2.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Изобразительное 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кусство: 2-й класс: учебник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Коротеева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Е.И.; 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Неменского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2, 14-е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1.1.1.7.1.1.3.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тельное искусство: 3-й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Горяева Н.А.,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Питерских</w:t>
            </w:r>
            <w:proofErr w:type="gram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А.С. и другие: 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3, 14-е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1.1.1.7.1.1.4.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Изобразительное 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кусство: 4-й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Л.А.; 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Неменского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4, 14-е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1.1.1.6.2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Музыка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1.1.1.6.2.2.1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Критская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Е.Д.,Сергеева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Г.П.,Шмагина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Т.С.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1.1.1.6.2.2.2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Критская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Е.Д.,Сергеева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Г.П.,Шмагина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Т.С.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1.1.1.6.2.2.3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Критская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Е.Д.,Сергеева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Г.П.,Шмагина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Т.С.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1.1.1.6.2.2.4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Критская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Е.Д.,Сергеева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Г.П.,Шмагина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Т.С.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1.1.1.7.2.1.1.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Музыка; 1-й класс: учебник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Критская Е.Д.,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Сергеева Г.П.,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Шмагина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Т.С.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1, 15-е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ное,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1.1.1.7.2.1.2.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Музыка: 2-й класс: учебник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Критская Е.Д.,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Сергеева Г.П.,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Шмагина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Т.С.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2, 15-е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1.1.1.7.2.1.3.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Музыка: 3-й класс: учебник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Критская Е.Д.,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Сергеева Г.П.,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Шмагина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Т.С.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3, 15-е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1.1.1.7.2.1.4.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Музыка: 4-й класс: учебник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Критская Е.Д.,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Сергеева Г.П.,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Шмагина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Т.С.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4, 14-е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1.1.1.7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Технология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1.1.1.7.1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Технология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1.1.1.7.1.8.1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Роговцева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Богданова Н.В.,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Фрейтаг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И.П.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1.1.1.7.1.8.2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Роговцева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Богданова Н.В.,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Шипилова Н.В.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1.1.1.7.1.8.3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Роговцева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Богданова Н.В.,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Шипилова Н.В.и др.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1.1.1.7.1.8.4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Роговцева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Богданова Н.В.,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Шипилова Н.В. и др.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1.1.1.8.1.1.1.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Технология: 1-й класс: учебник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Зуева Т.П.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1, 12-е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ное,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1.1.1.8.1.1.2.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Технология: 2-й класс: учебник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Зуева Т.П.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2, 12-е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1.1.1.8.1.1.3.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Технология: 3-й класс: учебник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Зуева Т.П.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3, 11-е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1.1.1.8.1.1.4.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Технология: 4-й класс: учебник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Зуева Т.П.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4, 11-е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1.1.1.8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1.1.1.8.1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1.1.1.8.1.3.1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Лях В.И.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1 - 4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1.1.1.9.1.1.1.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Физическая культ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ра: 1 - 4-е классы: учебник: в 2 частях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Винер-Усманова И.А.,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Цыганкова О.Д./под ред. Винер-Усмановой И.А.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1-4, 1-е издание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1.1.1.9.1.2.1.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культура: 1-й класс: учебник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Матвеев А.П.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1, 14-е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1.1.1.9.1.2.2.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Физическая культ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ра: 2-й класс: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Матвеев А.П.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2, 13-е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1.1.1.9.1.2.3.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Физическая культ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ра: 3-й класс: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Матвеев А.П.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3, 5-е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1.1.1.9.1.2.4.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Физическая культ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ра: 4-й класс: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Матвеев А.П.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4, 5-е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gridAfter w:val="4"/>
          <w:wAfter w:w="8295" w:type="dxa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1.1.2.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1.1.2.1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Русский язык и литература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1.1.2.1.1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Русский язык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1.1.2.1.1.5.1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Рыбченкова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Александрова О.М.,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Глазков А.В.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1.1.2.1.1.5.2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Рыбченкова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Александрова О.М.,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Загоровская О.В.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1.1.2.1.1.5.3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Рыбченкова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Александрова О.М.,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Загоровская О.В.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1.1.2.1.1.5.4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Рыбченкова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Александрова О.М.,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Загоровская О.В.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1.1.2.1.1.5.5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Рыбченкова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Александрова О.М.,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Загоровская О.В.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1.1.2.1.1.1.1.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Русский язык: 5-й класс: учебник: в 2 частях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Ладыженская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Т.А.,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Баранов М.Т.,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Тростенцова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Л.А.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5, 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1.1.2.1.1.1.2.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Русский язык: 6-й класс: учебник: в 2 частях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Баранов М.Т.,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Ладыженская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Т.А.,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Тростенцова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Л.А.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6, 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1.1.2.1.1.1.3.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Русский язык: 7-й класс: учебник: в 2 частях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Баранов М.Т.,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Ладыженская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Т.А.,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Тростенцова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Л.А.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7, 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1.1.2.1.1.1.4.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Русский язык: 8-й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Бархударов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С.Г.,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Крючков С.Е.,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Максимов Л.Ю.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8, 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1.1.2.1.1.1.5.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Русский язык: 9-й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Бархударов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С.Г.,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Крючков С.Е.,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Максимов Л.Ю.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9, 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1.1.2.1.2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Литература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1.1.2.1.2.2.1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Литература (в 2 частях)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Коровина В.Я., Ж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равлев В.П., Коровин В.И.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1.1.2.1.2.2.2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Полухина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В.П., Коровина В.Я., Журавлев В.П.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Коровиной В.Я.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1.1.2.1.2.2.3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(в 2 частях)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Коровина В.Я., Ж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равлев В.П., Коровин В.И.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1.1.2.1.2.2.4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Коровина В.Я., Журавлев В.П., Коровин В.И.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1.1.2.1.2.2.5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(в 2 частях)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Коровина В.Я., Журавлев В.П., Коровин В.И.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Коровиной В.Я.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1.1.2.1.2.1.1.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Литература: 5-й 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класс: учебник: в 2 частях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Коровина В.Я.,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Журавлев В.П.,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Коровин В.И.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lastRenderedPageBreak/>
              <w:t xml:space="preserve">5, 14-е </w:t>
            </w:r>
            <w:r w:rsidRPr="000372F9">
              <w:rPr>
                <w:sz w:val="22"/>
                <w:szCs w:val="22"/>
              </w:rPr>
              <w:lastRenderedPageBreak/>
              <w:t>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lastRenderedPageBreak/>
              <w:t xml:space="preserve">АО "Издательство </w:t>
            </w:r>
            <w:r w:rsidRPr="000372F9">
              <w:rPr>
                <w:sz w:val="22"/>
                <w:szCs w:val="22"/>
              </w:rPr>
              <w:lastRenderedPageBreak/>
              <w:t>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1.1.2.1.2.1.2.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Литература: 6-й класс: учебник: в 2 частях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Полухина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В.П.,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Коровина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В.Я.,Журавлев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В.П. и другие: под ред. К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ровиной В.Я.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6, 14-е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1.1.2.1.2.1.3.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Литература: 7-й класс: учебник: в 2 частях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Коровина В.Я.,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Журавлев В.П.,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Коровин В.И.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7, 13-е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1.1.2.1.2.1.4.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Литература: 8-й класс: учебник: в 2 частях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Коровина В.Я.,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Журавлев В.П.,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Коровин В.И.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8, 12-е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1.1.2.1.2.1.5.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Литература: 9-й класс: учебник: в 2 частях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Коровина В.Я.,</w:t>
            </w:r>
          </w:p>
          <w:p w:rsidR="000372F9" w:rsidRPr="000372F9" w:rsidRDefault="00BE2460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Журавлев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В.П.,</w:t>
            </w:r>
            <w:r w:rsidR="000372F9" w:rsidRPr="000372F9">
              <w:rPr>
                <w:rFonts w:ascii="Times New Roman" w:hAnsi="Times New Roman" w:cs="Times New Roman"/>
                <w:sz w:val="22"/>
                <w:szCs w:val="22"/>
              </w:rPr>
              <w:t>Коровин</w:t>
            </w:r>
            <w:proofErr w:type="spellEnd"/>
            <w:r w:rsidR="000372F9"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В.И. и другие: под ред. К</w:t>
            </w:r>
            <w:r w:rsidR="000372F9"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372F9" w:rsidRPr="000372F9">
              <w:rPr>
                <w:rFonts w:ascii="Times New Roman" w:hAnsi="Times New Roman" w:cs="Times New Roman"/>
                <w:sz w:val="22"/>
                <w:szCs w:val="22"/>
              </w:rPr>
              <w:t>ровиной В.Я.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9, 11-е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1.1.2.2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Иностранные языки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1.1.2.2.1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Иностранный язык. Английский язык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1.1.2.2.1.4.1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Ваулина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Ю.Е.,Дули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Д.,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Подоляко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О.Е.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1.1.2.2.1.4.2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Ваулина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Ю.Е.,Дули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Д.,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Подоляко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О.Е.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1.1.2.2.1.4.3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Ваулина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Ю.Е.,Дули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Д.,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Подоляко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О.Е.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1.1.2.2.1.4.4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Ваулина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Ю.Е.,Дули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Д.,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Подоляко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О.Е.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1.1.2.2.1.4.5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Ваулина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Ю.Е.,Дули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Д.,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Подоляко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О.Е.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1.1.2.3.1.1.1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Английский язык: 5-й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Ваулина Ю.Е.,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Дули Д.,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Подоляко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О.Е.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5, 15-е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1.1.2.3.1.1.2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Английский язык: 6-й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Ваулина Ю.Е.,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Дули Д.,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Подоляко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О.Е.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6, 14-е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1.1.2.3.1.1.3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Английский язык: 7-й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Ваулина Ю.Е.,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Дули Д.,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Подоляко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О.Е.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7, 15-е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1.1.2.3.1.1.4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Английский язык: 8-й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Ваулина Ю.Е.,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Дули Д.,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Подоляко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О.Е.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8, 14-е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1.1.2.3.1.1.5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Английский язык: 9-й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Ваулина Ю.Е.,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Дули Д.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Подоляко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О.Е.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9, 14-е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1.1.2.2.2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Иностранный язык. Немецкий язык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1.1.2.2.2.1.1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Немецкий язык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 И.Л.,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Рыжова Л.И.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1.1.2.2.2.1.2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Немецкий язык (в 2 частях)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И.Л.,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Садомова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Санникова Л.М.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1.1.2.2.2.1.3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Немецкий язык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 И.Л.,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Садомова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1.1.2.2.2.1.4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Немецкий язык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И.Л.,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Садомова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Крылова Ж.Я. и </w:t>
            </w:r>
            <w:proofErr w:type="spellStart"/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1.1.2.2.2.1.5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Немецкий язык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 И.Л.,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Садомова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1.1.2.3.1.3.1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Немецкий язык: 5-й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 И.Л.,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Рыжова Л.И.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5, 14-е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1.1.2.3.1.3.2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Немецкий язык: 6 класс: учебник: в 2 частях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 И.Л.,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Садомова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Санникова Л.М.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6, 17-е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1.1.2.3.1.3.3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Немецкий язык: 7-й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 И.Л.,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Садомова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7, 14-е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1.1.2.3.1.3.4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Немецкий язык: 8-й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 И.Л.,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Садомова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Л.В.,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Крылова Ж.Я.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8, 24-е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1.1.2.3.1.3.5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Немецкий язык: 9-й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Бим И.Л.,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Садомова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9, 13-е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1.1.2.2.5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Второй иностранный язык. Английский язык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1.1.2.2.5.1.1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Английский язык. Второй ин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странный язык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Афанасьева О.В.,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Михеева И.В.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"ДР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ФА";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1.1.2.3.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Общественно-научные предметы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1.1.2.3.1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История России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1.1.2.3.1.4.1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История Ро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сии с древнейших времен до начала XVI века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Данилевский И.Н.,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Андреев И.Л.,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Юрасов М.К. и др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"ДР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ФА",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1.1.2.3.1.4.2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История Ро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сии: XVI - конец XVII века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Андреев И.Л.,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Данилевский И.Н.,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Федоров И.Н.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"ДР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ФА",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1.1.2.3.1.4.3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История Ро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сии: конец XVII - XVIII век</w:t>
            </w:r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 Д</w:t>
            </w:r>
            <w:proofErr w:type="gram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Андреев И.Л.,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Ляшенко Л.М.,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Амосова И.В.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"ДР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ФА",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1.1.2.3.1.4.4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История Ро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сии: XIX - начало XX века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Ляшенко Л.М.,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Волобуев О.В.,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Симонова Е.В.,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Клоков В.А.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"ДР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ФА",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1.1.2.3.2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Всеобщая История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1.1.2.3.2.1.1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Всеобщая 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тория. История Древнего мира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Вигасин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А.А.,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дер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Г.И.,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Свенцицкая И.С.;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Искенд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1.1.2.3.2.1.2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Всеобщая 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тория. История Средних веков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Агибалова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Донской Г.М.;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Сванидзе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1.1.2.3.2.1.3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Всеобщая 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тория. История Н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вого времени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Юдовская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А.Я.,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Баранов П.А.,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Ванюшкина Л.М.;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Искенд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1.1.2.3.2.1.4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Всеобщая 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тория. История Н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вого времени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Юдовская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А.Я.,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Баранов П.А.,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Ванюшкина Л.М. и др.;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Искенд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1.1.2.3.2.1.5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Всеобщая 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тория. История Н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вого времени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Юдовская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А.Я.,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Баранов П.А.,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Ванюшкина Л.М. и др.;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Искенд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1.1.2.3.3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Обществознание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1.1.2.3.3.1.1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Общество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нание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Боголюбов Л.Н.,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Виноградова Н.Ф.,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Городецкая Н.И. и др.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1.1.2.3.3.1.2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Общество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нание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Боголюбов Л.Н.,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Иванова Л.Ф.,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Городецкая Н.И. и др.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1.1.2.3.3.1.3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Общество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нание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Боголюбов Л.Н.,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Лазебникова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А.Ю.,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Городецкая Н.И. и др.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1.1.2.3.3.1.4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Общество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нание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Боголюбов Л.Н.,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Лазебникова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А.Ю.,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Матвеев А.И. и др.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Общество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нание. 6 класс: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28.04.2027г.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Боголюбов Л.Н.,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Рутковская Е.Л., Иванова Л.Ф.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6, 1-ое издание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Общество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нание: 7-й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28.04.2027г.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Боголюбов Л.Н.,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Лазебникова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А.Ю.,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Половникова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А.В.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7, 1-ое издание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Общество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нание. 8 класс: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28.04.2027г.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Боголюбов Л.Н.,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Городецкая Н.И.,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Иванова Л.Ф.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8, 1-ое издание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Общество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нание: 9-й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28.04.2027г.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Боголюбов Л.Н.,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Лазебникова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А.Ю.,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Лобанов И.А.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9, 1-ое издание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1.1.2.3.4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География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1.1.2.3.4.2.1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География: Землеведение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Климанова О.А.,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Климанов В.В., Ким Э.В.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 др.; под ред. Кл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мановой О.А.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5 - 6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"ДР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ФА",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1.1.2.3.4.2.2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География: Страноведение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Климанова О.А.,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Климанов В.В., Ким Э.В.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 др.; под ред. Кл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мановой О.А.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"ДР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ФА",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1.1.2.3.4.2.3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География: География России: Природа и население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Алексеев А.И.,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Низовцев В.А., Ким Э.В.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 др.; под ред. Алексеева А.И.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"ДР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ФА",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1.1.2.3.4.2.4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География: География России: Хозяйство и геогр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фические районы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Алексеев А.И.,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Низовцев В.А., Ким Э.В.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 др.; под ред. Алексеева А.И.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"ДР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ФА",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1.1.2.5.3.1.1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География: 5 - 6-е классы: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Алексеев А.И.,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Николина В.В.,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Липкина Е.К.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5-6, 12-е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1.1.2.5.3.1.2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География: 7-й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Алексеев А.И.,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Николина В.В.,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Липкина Е.К.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7, 11-е издание, перер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ботанное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1.1.2.5.3.1.3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География: 8-й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Алексеев А.И.,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Николина В.В.,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Липкина Е.К.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8, 12-е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1.1.2.5.3.1.4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География: 9-й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Алексеев А.И.,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Николина В.В.,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Липкина Е.К.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9, 11-е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 и информатика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 (учебный предмет)</w:t>
            </w:r>
          </w:p>
        </w:tc>
      </w:tr>
      <w:tr w:rsidR="000372F9" w:rsidRPr="000372F9" w:rsidTr="000372F9">
        <w:trPr>
          <w:trHeight w:val="732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1.1.2.4.1.7.1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Никольский С.М.,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Потапов М.К.,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Решетников Н.Н.  и др.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1.1.2.4.1.7.2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Никольский С.М.,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Потапов М.К.,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Решетников Н.Н. и др.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1.1.2.4.1.1.1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Математика: 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5-й класс: базовый уровень: учебник: в 2 частях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Виленкин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Н.Я.,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Жохов</w:t>
            </w:r>
            <w:proofErr w:type="gram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Чесноков А.С.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lastRenderedPageBreak/>
              <w:t xml:space="preserve">5, 3-е </w:t>
            </w:r>
            <w:r w:rsidRPr="000372F9">
              <w:rPr>
                <w:sz w:val="22"/>
                <w:szCs w:val="22"/>
              </w:rPr>
              <w:lastRenderedPageBreak/>
              <w:t>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lastRenderedPageBreak/>
              <w:t xml:space="preserve">АО "Издательство </w:t>
            </w:r>
            <w:r w:rsidRPr="000372F9">
              <w:rPr>
                <w:sz w:val="22"/>
                <w:szCs w:val="22"/>
              </w:rPr>
              <w:lastRenderedPageBreak/>
              <w:t>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1.1.2.4.1.1.2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Математика: 6-й класс: базовый уровень: учебник: в 2 частях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Виленкин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Н.Я.,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Жохов</w:t>
            </w:r>
            <w:proofErr w:type="gram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В.И.,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Чесноков А.С.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6, 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1.1.2.4.2.4.1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Макарычев Ю.Н.,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Миндюк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Н.Г.,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Нешков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К.И. и др.;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под редакцией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Теляковск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1.1.2.4.2.4.2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Макарычев Ю.Н.,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Миндюк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Н.Г.,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Нешков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К.И. и др.;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под редакцией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Теляковск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1.1.2.4.2.4.3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Макарычев Ю.Н.,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Миндюк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Н.Г.,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Нешков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К.И. и др.;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под редакцией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Теляковск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1.1.2.4.1.1.3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Математика. Алгебра: 7-й класс: базовый уровень: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Макарычев Ю.Н.,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Миндюк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Н.Г.,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Пешков К.И. и др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гие; 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Теляковского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7, 15-е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1.1.2.4.1.1.4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Математика. Алгебра: 8-й класс: базовый уровень: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Макарычев Ю.Н.,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Миндюк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Н.Г.,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Нешков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К.И. и другие; 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Теляковского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8, 16-е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1.1.2.4.1.1.5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Математика. Алгебра: 9-й класс: базовый уровень: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Макарычев Ю.Н.,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Миндюк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Н.Г.,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Нешков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К.И. и др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гие; 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Теляковского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9, 15-е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1.1.2.4.3.1.1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Атанасян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Л.С., Бутузов В.Ф., Кадомцев С.Б.и др.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7 - 9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</w:t>
            </w:r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"И</w:t>
            </w:r>
            <w:proofErr w:type="gram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1.1.2.4.1.2.1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Математика.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Геометрия: 7 - 9-е классы: базовый уровень: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Атанасян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Бутузов В.Ф.,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Кадомцев С.Б.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7-9, 14-е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1.1.2.4.1.3.1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Математика. Вероятность и стат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стика: 7 - 9-е классы: базовый уровень: 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учебник: в 2 частях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Высоцкий И.Р.,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Ященко И.В.; под ред. Ященко И.В.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 – 9, 1-е издание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1.1.2.4.4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Информатика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1.1.2.4.4.3.1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Семакин И.Г.,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Л.А., Русаков С.В.,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Шестакова Л.В.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ООО "БИНОМ. Лаб</w:t>
            </w:r>
            <w:r w:rsidRPr="000372F9">
              <w:rPr>
                <w:sz w:val="22"/>
                <w:szCs w:val="22"/>
              </w:rPr>
              <w:t>о</w:t>
            </w:r>
            <w:r w:rsidRPr="000372F9">
              <w:rPr>
                <w:sz w:val="22"/>
                <w:szCs w:val="22"/>
              </w:rPr>
              <w:t>ратория знаний", АО "Издательство "Пр</w:t>
            </w:r>
            <w:r w:rsidRPr="000372F9">
              <w:rPr>
                <w:sz w:val="22"/>
                <w:szCs w:val="22"/>
              </w:rPr>
              <w:t>о</w:t>
            </w:r>
            <w:r w:rsidRPr="000372F9">
              <w:rPr>
                <w:sz w:val="22"/>
                <w:szCs w:val="22"/>
              </w:rPr>
              <w:t>свещение"</w:t>
            </w:r>
          </w:p>
        </w:tc>
      </w:tr>
      <w:tr w:rsidR="000372F9" w:rsidRPr="000372F9" w:rsidTr="000372F9">
        <w:trPr>
          <w:trHeight w:val="1059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1.1.2.4.4.3.2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Семакин И.Г.,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Л.А., Русаков С.В.,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Шестакова Л.В.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ООО "БИНОМ. Лаб</w:t>
            </w:r>
            <w:r w:rsidRPr="000372F9">
              <w:rPr>
                <w:sz w:val="22"/>
                <w:szCs w:val="22"/>
              </w:rPr>
              <w:t>о</w:t>
            </w:r>
            <w:r w:rsidRPr="000372F9">
              <w:rPr>
                <w:sz w:val="22"/>
                <w:szCs w:val="22"/>
              </w:rPr>
              <w:t>ратория знаний", АО "Издательство "Пр</w:t>
            </w:r>
            <w:r w:rsidRPr="000372F9">
              <w:rPr>
                <w:sz w:val="22"/>
                <w:szCs w:val="22"/>
              </w:rPr>
              <w:t>о</w:t>
            </w:r>
            <w:r w:rsidRPr="000372F9">
              <w:rPr>
                <w:sz w:val="22"/>
                <w:szCs w:val="22"/>
              </w:rPr>
              <w:t>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1.1.2.4.4.3.3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Семакин И.Г.,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Л.А., Русаков С.В.,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Шестакова Л.В.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"БИНОМ. Лаборатория знаний",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1.1.2.4.2.1.1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Информат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ка: 7-й класс: баз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вый уровень: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Босова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Босова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А.Ю.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7, 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1.1.2.4.2.1.2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Информат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ка: 8-й класс: баз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вый уровень: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Босова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Босова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А.Ю.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8, 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1.1.2.4.2.1.3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Информат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ка: 9-й класс: баз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вый уровень: уче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Босова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Л.Л.,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Босова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А.Ю.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9, 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Естественно-научные</w:t>
            </w:r>
            <w:proofErr w:type="gramEnd"/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предметы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Физика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1.1.2.5.1.7.1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Перышкин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"ДРОФА"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1.1.2.5.1.7.2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Перышкин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"ДРОФА"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1.1.2.5.1.7.3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Перышкин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Гутник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"ДРОФА"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1.1.2.6.1.1.1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Физика: 7-й класс: базовый ур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вень: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Перышкин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И.М.,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Иванов А.И.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7, 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1.1.2.6.1.1.2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Физика: 8-й класс: базовый ур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вень: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Перышкин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И.М.,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Иванов А.И.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 xml:space="preserve">8, 3-е издание, </w:t>
            </w:r>
            <w:r w:rsidRPr="000372F9">
              <w:rPr>
                <w:sz w:val="22"/>
                <w:szCs w:val="22"/>
              </w:rPr>
              <w:lastRenderedPageBreak/>
              <w:t>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lastRenderedPageBreak/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1.1.2.6.1.1.3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Физика: 9-й класс: базовый ур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вень: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Перышкин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И.М.,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Гутник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Иванов А.И.,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Петрова М.А.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9, 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Биология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1.1.2.5.2.2.1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Пасечник В.В.,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Суматохин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Калинова Г.С. и др.;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Пасечника В.В.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5 - 6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1.1.2.5.2.2.2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Пасечник В.В.,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Суматохин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С.В.,</w:t>
            </w:r>
          </w:p>
          <w:p w:rsidR="000372F9" w:rsidRPr="000372F9" w:rsidRDefault="00BE2460" w:rsidP="00BE24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Калинова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Г.С.;</w:t>
            </w:r>
            <w:r w:rsidR="000372F9" w:rsidRPr="000372F9"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proofErr w:type="spellEnd"/>
            <w:r w:rsidR="000372F9"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ред. Пасечника В.В.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1.1.2.5.2.2.3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Пасечник В.В.,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Каменский А.А.,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Швецов Г.Г.;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Пасечника В.В.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1.1.2.5.2.2.4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Пасечник В.В.,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Каменский А.А., Швецов Г.Г. и др.;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Пасечника В.В.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1.1.2.5.2.3.1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Пономарева И.Н.,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Николаев И.В.,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Корнилова О.А.;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Пономаревой И.Н.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1.1.2.5.2.3.2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Пономарева И.Н.,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Корнилова О.А.,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Кучменко В.С.;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Пономаревой И.Н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1.1.2.5.2.3.3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Константинов В.М.,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Бабенко В.Г.,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Ку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менко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В.С.;под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ред. Бабе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 В.Г.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1.1.2.5.2.3.4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Драгомилов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А.Г.,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Маш Р.Д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(Человек)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1.1.2.5.2.3.5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Пономарева И.Н.,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Корнилова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О.А.,ЧерноваН.М.;под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ред. Пономаревой И.Н.  </w:t>
            </w:r>
            <w:r w:rsidRPr="000372F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(О</w:t>
            </w:r>
            <w:r w:rsidRPr="000372F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Б</w:t>
            </w:r>
            <w:r w:rsidRPr="000372F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ЩАЯ)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1.1.2.5.2.6.1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Сухова Т.С.,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Строганов В.И.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5 - 6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1.1.2.5.2.6.2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Пономарева И.Н.,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Корнилова О.А.,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Кучменко В.С.;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Пономаревой И.Н.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1.1.2.5.2.6.3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Константинов В.М.,</w:t>
            </w:r>
          </w:p>
          <w:p w:rsidR="000372F9" w:rsidRPr="00BE2460" w:rsidRDefault="000372F9" w:rsidP="00BE24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Бабенко В.Г.,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Ку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менко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В.С.;под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ред. Бабе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 В.Г.</w:t>
            </w:r>
            <w:r w:rsidRPr="000372F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(животные)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1.1.2.5.2.6.4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Драгомилов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А.Г.,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Маш Р.Д.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(Человек)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1.1.2.6.3.1.1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Биология: 5-й класс: базовый ур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вень: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Пасечник В.В.,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Суматохин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Гапонюк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З.Г.,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Швецов Г.Г.;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Пасечника В.В.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 xml:space="preserve">5, 1-е издание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1.1.2.6.3.1.2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Биология: 6-й класс: базовый ур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вень: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Пасечник В.В.,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Суматохин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Гапонюк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З.Г., Шв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цов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Г.Г.;мпод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редакцией Пасечника В.В.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 xml:space="preserve">6, 1-е издание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1.1.2.6.3.1.3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Биология: 7-й класс: базовый уровень: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Пасечник В.В.,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Суматохин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Гапонюк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З.Г., Шв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цов Г.Г.; под редакцией Пасечника В.В.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 xml:space="preserve">7, 1-е издание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1.1.2.6.3.1.4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Биология: 8-й класс: базовый ур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вень: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Пасечник В.В.,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Суматохин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С.В.,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Гапонюк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З.Г.; под редакцией Пасечника В.В.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 xml:space="preserve">8, 1-е издание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1.1.2.6.3.1.5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Биология: 9-й класс: базовый ур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вень: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Пасечник В.В.,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Каменский А.А.,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Швецов Г.Г. и другие; под ред</w:t>
            </w:r>
            <w:proofErr w:type="gram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асечника В.В.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 xml:space="preserve">9, 1-е издание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1.1.2.5.3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Химия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1.1.2.5.3.1.1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Габриелян О.С.,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Остроумов И.Г.,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Сладков С.А.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1.1.2.5.3.1.2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Габриелян О.С.,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Остроумов И.Г.,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Сладков С.А.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АО "Издател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1.1.2.6.2.1.1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Химия: 8-й класс: базовый ур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вень: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Габриелян О.С.,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Остроумов И.Г.,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Сладков С.А.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8, 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1.1.2.6.2.1.2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Химия: 9-й класс: базовый ур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вень: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Габриелян О.С.,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Остроумов И.Г.,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Сладков С.А.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9, 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Искусство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Изобразительное искусство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1.1.2.6.1.3.1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тельное искусство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Ермолинская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Медкова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Савенкова Л.Г.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1.1.2.6.1.3.2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тельное искусство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Ермолинская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Е.А.,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Медкова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Савенкова Л.Г.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1.1.2.6.1.3.3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тельное искусство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Ермолинская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Медкова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Савенкова Л.Г.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1.1.2.6.1.3.4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тельное искусство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Ермолинская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Медкова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Савенкова Л.Г.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1.1.2.7.1.1.1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тельное искусство: 5-й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Горяева Н.А.,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Островская О.В.; 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Неменского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5, 15-е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1.1.2.7.1.1.2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тельное искусство: 6-й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Л.А.;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6, 13-е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1.1.2.7.1.1.3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тельное искусство: 7-й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Питерских А.С.,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Гуров Г.Е.; 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Неменского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7, 13-е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1.1.2.7.1.1.4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Изобраз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тельное искусство: 8-й класс: учебник</w:t>
            </w:r>
          </w:p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Питерских А.С.;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под ред.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Неменск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8, 13-е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1.1.2.6.2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Музыка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1.1.2.6.2.3.1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Усачева В.О.,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Школяр Л.В.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1.1.2.6.2.3.2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Усачева В.О.,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Школяр Л.В.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1.1.2.6.2.3.3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Усачева В.О.,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Школяр Л.В.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1.1.2.7.2.1.1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Музыка: 5-й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Сергеева Г.П.,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Критская Е.Д.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5, 14-е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1.1.2.7.2.1.2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Музыка: 6-й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Сергеева Г.П.,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Критская Е.Д.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6, 13-е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1.1.2.7.2.1.3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Музыка: 7-й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Сергеева Г.П.,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Критская Е.Д.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7, 13-е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1.1.2.7.2.1.4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Музыка: 8-й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Сергеева Г.П.,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Критская Е.Д.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8, 5-е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Технология 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Технология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1.1.2.7.1.3.1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31.08.2023г.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Тищенко А.Т.,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Синица Н.В.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1.1.2.7.1.3.2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31.08.2024г.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Тищенко А.Т.,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Синица Н.В.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1.1.2.7.1.3.3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Тищенко А.Т.,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Синица Н.В.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1.1.2.7.1.3.4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31.08.2026г.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Тищенко А.Т.,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Синица Н.В.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8 - 9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1.1.2.8.1.1.1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Технология: 5-й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11.05.2027г.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Глозман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Кожина О.А.,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Хотунцев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Ю.Л.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5, 4-е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1.1.2.8.1.1.2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Технология: 6-й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11.05.2027г.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Глозман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Кожина О.А.,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Хотунцев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Ю.Л.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6, 4-е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1.1.2.8.1.1.3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Технология: 7-й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11.05.2027г.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Глозман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Кожина О.А.,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Хотунцев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Ю.Л.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7, 4-е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1.1.2.8.1.1.4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Технология: 8 - 9-е классы: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11.05.2027г.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Глозман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Е.С.,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Кожина О.А.,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Хотунцев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Ю.Л. и другие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8-9, 4-е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1.1.2.8.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Физическая культура и основы безопасности жизнедеятельности 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(предметная область)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1.1.2.8.1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1.1.2.8.1.3.1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31.08.2025г.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Петрова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Т.В.,КопыловЮ.А.,Полянская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Петров С.С.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5 - 7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1.1.2.8.1.3.2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31.08.2027г.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Петрова </w:t>
            </w: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Т.В.,КопыловЮ.А.,Полянская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Н.В.,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Петров С.С.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8 - 9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"ВЕНТАНА-ГРАФ",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1.1.2.9.1.1.1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культура: 5-й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27.04.2027г.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Матвеев А.П.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5, 13-е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1.1.2.9.1.1.2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культура: 6 - 7-е классы: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27.04.2027г.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Матвеев А.П.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6-7, 13-е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1.1.2.9.1.1.3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культура: 8 - 9-е классы: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27.04.2027г.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Матвеев А.П.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8-9, 12-е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1.1.2.9.2.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 (учебный предмет)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2.1.2.7.1.1.1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Основы без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пасности жизнеде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Виноградова Н.Ф.,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Смирнов Д.В.,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Сидоренко Л.В. и 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5 - 7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ООО ИЦ  "ВЕНТАНА-ГРАФ" АО "Издательство 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2.1.2.7.1.1.2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Основы без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пасности жизнеде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Виноградова Н.Ф.,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Смирнов Д.В.,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Сидоренко Л.В. и др.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BE2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8 - 9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ООО ИЦ  "ВЕНТАНА-ГРАФ" 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1.1.2.9.2.1.1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Основы без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пасности жизнеде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тельности: 8 - 9-е классы: учебник: в 2 частях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22.04.2027г.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ind w:right="-154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Ч. 1 Рудаков Д.П.,</w:t>
            </w:r>
          </w:p>
          <w:p w:rsidR="000372F9" w:rsidRPr="000372F9" w:rsidRDefault="000372F9" w:rsidP="000372F9">
            <w:pPr>
              <w:pStyle w:val="ConsPlusNormal"/>
              <w:ind w:right="-15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Приорова</w:t>
            </w:r>
            <w:proofErr w:type="spellEnd"/>
            <w:r w:rsidRPr="000372F9">
              <w:rPr>
                <w:rFonts w:ascii="Times New Roman" w:hAnsi="Times New Roman" w:cs="Times New Roman"/>
                <w:sz w:val="22"/>
                <w:szCs w:val="22"/>
              </w:rPr>
              <w:t xml:space="preserve"> Е.М.,</w:t>
            </w:r>
          </w:p>
          <w:p w:rsidR="000372F9" w:rsidRPr="000372F9" w:rsidRDefault="000372F9" w:rsidP="000372F9">
            <w:pPr>
              <w:pStyle w:val="ConsPlusNormal"/>
              <w:ind w:right="-154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Позднякова О.В. и др.;</w:t>
            </w:r>
          </w:p>
          <w:p w:rsidR="000372F9" w:rsidRPr="000372F9" w:rsidRDefault="000372F9" w:rsidP="000372F9">
            <w:pPr>
              <w:pStyle w:val="ConsPlusNormal"/>
              <w:ind w:right="-154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науч. ред. Шойгу Ю.С. Ч. 2 Куличенко Т.В., Костюк Г.П., Дежурный Л.И. и др.; под науч. род. Шойгу Ю.С.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8-9, 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1.1.2.9.2.2.1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Основы без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пасности жизнеде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тельности: 5-й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Хренников Б.О.,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Гололобов Н.В.,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Льняная Л.И.,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Маслов М.В.;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Егорова С.Н.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5, 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1.1.2.9.2.2.2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Основы без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пасности жизнеде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тельности: 6-й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Хренников Б.О.,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Гололобов Н.В.,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Льняная Л.И.,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Маслов М.В.;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Егорова С.Н.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6, 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1.1.2.9.2.2.3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Основы без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пасности жизнеде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тельности: 7-й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Хренников Б.О.,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Гололобов Н.В.,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Льняная Л.И.,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Маслов М.В.;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Егорова С.Н.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7, 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1.1.2.9.2.2.4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Основы без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пасности жизнеде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тельности: 8-й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Хренников Б.О.,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Гололобов Н.В.,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Льняная Л.И.,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Маслов М.В.;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Егорова С.Н.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8, 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1.1.2.9.2.2.5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Основы без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пасности жизнеде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тельности: 9-й класс: учебник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До 25.04.2027г.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Хренников Б.О.,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Гололобов Н.В.,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Льняная Л.И.,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Маслов М.В.;</w:t>
            </w:r>
          </w:p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под ред. Егорова С.Н.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9, 3-е издание, перер</w:t>
            </w:r>
            <w:r w:rsidRPr="000372F9">
              <w:rPr>
                <w:sz w:val="22"/>
                <w:szCs w:val="22"/>
              </w:rPr>
              <w:t>а</w:t>
            </w:r>
            <w:r w:rsidRPr="000372F9">
              <w:rPr>
                <w:sz w:val="22"/>
                <w:szCs w:val="22"/>
              </w:rPr>
              <w:t xml:space="preserve">ботанное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0372F9" w:rsidRPr="000372F9" w:rsidTr="000372F9">
        <w:trPr>
          <w:jc w:val="center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right="-6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Учебные  пособия для изучения модульного курса внеурочной деятельности «Брянский край»</w:t>
            </w:r>
          </w:p>
        </w:tc>
      </w:tr>
      <w:tr w:rsidR="000372F9" w:rsidRPr="000372F9" w:rsidTr="000372F9">
        <w:trPr>
          <w:trHeight w:val="567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№ 6 от  26.05.2023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r w:rsidRPr="000372F9">
              <w:rPr>
                <w:color w:val="000000"/>
                <w:sz w:val="22"/>
                <w:szCs w:val="22"/>
              </w:rPr>
              <w:t>С азбукой по родн</w:t>
            </w:r>
            <w:r w:rsidRPr="000372F9">
              <w:rPr>
                <w:color w:val="000000"/>
                <w:sz w:val="22"/>
                <w:szCs w:val="22"/>
              </w:rPr>
              <w:t>о</w:t>
            </w:r>
            <w:r w:rsidRPr="000372F9">
              <w:rPr>
                <w:color w:val="000000"/>
                <w:sz w:val="22"/>
                <w:szCs w:val="22"/>
              </w:rPr>
              <w:t>му краю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372F9">
              <w:rPr>
                <w:color w:val="000000"/>
                <w:sz w:val="22"/>
                <w:szCs w:val="22"/>
              </w:rPr>
              <w:t>Пряникова</w:t>
            </w:r>
            <w:proofErr w:type="spellEnd"/>
            <w:r w:rsidRPr="000372F9">
              <w:rPr>
                <w:color w:val="000000"/>
                <w:sz w:val="22"/>
                <w:szCs w:val="22"/>
              </w:rPr>
              <w:t xml:space="preserve"> Н. Е., Шик Н.В.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ind w:right="-63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Курсив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6 от  26.05.2023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r w:rsidRPr="000372F9">
              <w:rPr>
                <w:color w:val="000000"/>
                <w:sz w:val="22"/>
                <w:szCs w:val="22"/>
              </w:rPr>
              <w:t>Природа родного края   Курсив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372F9">
              <w:rPr>
                <w:color w:val="000000"/>
                <w:sz w:val="22"/>
                <w:szCs w:val="22"/>
              </w:rPr>
              <w:t>Пряникова</w:t>
            </w:r>
            <w:proofErr w:type="spellEnd"/>
            <w:r w:rsidRPr="000372F9">
              <w:rPr>
                <w:color w:val="000000"/>
                <w:sz w:val="22"/>
                <w:szCs w:val="22"/>
              </w:rPr>
              <w:t xml:space="preserve"> Н. Е., Шик Н.В.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Курсив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№ 6 от  26.05.2023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r w:rsidRPr="000372F9">
              <w:rPr>
                <w:color w:val="000000"/>
                <w:sz w:val="22"/>
                <w:szCs w:val="22"/>
              </w:rPr>
              <w:t xml:space="preserve">История родного края      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372F9">
              <w:rPr>
                <w:color w:val="000000"/>
                <w:sz w:val="22"/>
                <w:szCs w:val="22"/>
              </w:rPr>
              <w:t>Лупоядов</w:t>
            </w:r>
            <w:proofErr w:type="spellEnd"/>
            <w:r w:rsidRPr="000372F9">
              <w:rPr>
                <w:color w:val="000000"/>
                <w:sz w:val="22"/>
                <w:szCs w:val="22"/>
              </w:rPr>
              <w:t xml:space="preserve"> В.Н.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Курсив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№ 6 от  26.05.2023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r w:rsidRPr="000372F9">
              <w:rPr>
                <w:color w:val="000000"/>
                <w:sz w:val="22"/>
                <w:szCs w:val="22"/>
              </w:rPr>
              <w:t>Культура родного края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372F9">
              <w:rPr>
                <w:color w:val="000000"/>
                <w:sz w:val="22"/>
                <w:szCs w:val="22"/>
              </w:rPr>
              <w:t>Лупоядов</w:t>
            </w:r>
            <w:proofErr w:type="spellEnd"/>
            <w:r w:rsidRPr="000372F9">
              <w:rPr>
                <w:color w:val="000000"/>
                <w:sz w:val="22"/>
                <w:szCs w:val="22"/>
              </w:rPr>
              <w:t xml:space="preserve"> В.Н.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Курсив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№ 6 от  26.05.2023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r w:rsidRPr="000372F9">
              <w:rPr>
                <w:color w:val="000000"/>
                <w:sz w:val="22"/>
                <w:szCs w:val="22"/>
              </w:rPr>
              <w:t xml:space="preserve">География Брянского края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r w:rsidRPr="000372F9">
              <w:rPr>
                <w:color w:val="000000"/>
                <w:sz w:val="22"/>
                <w:szCs w:val="22"/>
              </w:rPr>
              <w:t xml:space="preserve">Ахромеев Л.М.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Курсив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№ 6 от  26.05.2023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r w:rsidRPr="000372F9">
              <w:rPr>
                <w:color w:val="000000"/>
                <w:sz w:val="22"/>
                <w:szCs w:val="22"/>
              </w:rPr>
              <w:t>История Брянского края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r w:rsidRPr="000372F9">
              <w:rPr>
                <w:color w:val="000000"/>
                <w:sz w:val="22"/>
                <w:szCs w:val="22"/>
              </w:rPr>
              <w:t>Блохин В.Ф.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Курсив</w:t>
            </w:r>
          </w:p>
        </w:tc>
      </w:tr>
      <w:tr w:rsidR="000372F9" w:rsidRPr="000372F9" w:rsidTr="000372F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b/>
                <w:sz w:val="22"/>
                <w:szCs w:val="22"/>
              </w:rPr>
              <w:t>№ 6 от  26.05.2023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r w:rsidRPr="000372F9">
              <w:rPr>
                <w:color w:val="000000"/>
                <w:sz w:val="22"/>
                <w:szCs w:val="22"/>
              </w:rPr>
              <w:t>История Брянского края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color w:val="000000"/>
                <w:sz w:val="22"/>
                <w:szCs w:val="22"/>
              </w:rPr>
            </w:pPr>
            <w:r w:rsidRPr="000372F9">
              <w:rPr>
                <w:color w:val="000000"/>
                <w:sz w:val="22"/>
                <w:szCs w:val="22"/>
              </w:rPr>
              <w:t xml:space="preserve">Блохин В.Ф.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2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9" w:rsidRPr="000372F9" w:rsidRDefault="000372F9" w:rsidP="000372F9">
            <w:pPr>
              <w:rPr>
                <w:sz w:val="22"/>
                <w:szCs w:val="22"/>
              </w:rPr>
            </w:pPr>
            <w:r w:rsidRPr="000372F9">
              <w:rPr>
                <w:sz w:val="22"/>
                <w:szCs w:val="22"/>
              </w:rPr>
              <w:t>Курсив</w:t>
            </w:r>
          </w:p>
        </w:tc>
      </w:tr>
    </w:tbl>
    <w:p w:rsidR="009F65E0" w:rsidRDefault="009F65E0" w:rsidP="00546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1BD" w:rsidRPr="00DE3BE9" w:rsidRDefault="00DE3BE9" w:rsidP="008F2E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DE3BE9">
        <w:rPr>
          <w:rFonts w:ascii="Times New Roman" w:hAnsi="Times New Roman" w:cs="Times New Roman"/>
          <w:sz w:val="28"/>
          <w:szCs w:val="24"/>
        </w:rPr>
        <w:t>9. Оценка  качества  библиотечно-информационного  обеспечения</w:t>
      </w:r>
    </w:p>
    <w:p w:rsidR="007D41BD" w:rsidRDefault="008F2E62" w:rsidP="00EA5FC2">
      <w:pPr>
        <w:jc w:val="center"/>
        <w:rPr>
          <w:b/>
          <w:szCs w:val="24"/>
        </w:rPr>
      </w:pPr>
      <w:r w:rsidRPr="00567D3B">
        <w:rPr>
          <w:b/>
          <w:szCs w:val="24"/>
        </w:rPr>
        <w:t>Укомплектованность библиотечного фонда</w:t>
      </w:r>
    </w:p>
    <w:p w:rsidR="00F00AA5" w:rsidRPr="00567D3B" w:rsidRDefault="008F2E62" w:rsidP="00EA5FC2">
      <w:pPr>
        <w:jc w:val="center"/>
        <w:rPr>
          <w:b/>
          <w:szCs w:val="24"/>
        </w:rPr>
      </w:pPr>
      <w:r w:rsidRPr="00567D3B">
        <w:rPr>
          <w:b/>
          <w:szCs w:val="24"/>
        </w:rPr>
        <w:t>печатными и (или) электронными изданиями</w:t>
      </w:r>
    </w:p>
    <w:p w:rsidR="008F2E62" w:rsidRPr="00567D3B" w:rsidRDefault="008F2E62" w:rsidP="007D41BD">
      <w:pPr>
        <w:jc w:val="center"/>
        <w:rPr>
          <w:b/>
          <w:color w:val="FF0000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3008"/>
        <w:gridCol w:w="1701"/>
        <w:gridCol w:w="1843"/>
        <w:gridCol w:w="1843"/>
      </w:tblGrid>
      <w:tr w:rsidR="008F2E62" w:rsidRPr="00567D3B" w:rsidTr="00EC00C7">
        <w:tc>
          <w:tcPr>
            <w:tcW w:w="644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</w:p>
        </w:tc>
        <w:tc>
          <w:tcPr>
            <w:tcW w:w="3008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Информационный ресурс</w:t>
            </w:r>
          </w:p>
          <w:p w:rsidR="008F2E62" w:rsidRPr="00567D3B" w:rsidRDefault="008F2E62" w:rsidP="00EC00C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8F2E62" w:rsidRPr="00567D3B" w:rsidRDefault="00EA5FC2" w:rsidP="00EC0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8F2E62" w:rsidRPr="00567D3B">
              <w:rPr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8F2E62" w:rsidRPr="00567D3B" w:rsidRDefault="00EA5FC2" w:rsidP="00EC0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="008F2E62" w:rsidRPr="00567D3B">
              <w:rPr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8F2E62" w:rsidRPr="00567D3B" w:rsidRDefault="00EA5FC2" w:rsidP="00EC0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8F2E62" w:rsidRPr="00567D3B">
              <w:rPr>
                <w:szCs w:val="24"/>
              </w:rPr>
              <w:t xml:space="preserve"> год</w:t>
            </w:r>
          </w:p>
        </w:tc>
      </w:tr>
      <w:tr w:rsidR="008F2E62" w:rsidRPr="00567D3B" w:rsidTr="00EC00C7">
        <w:tc>
          <w:tcPr>
            <w:tcW w:w="644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1.</w:t>
            </w:r>
          </w:p>
        </w:tc>
        <w:tc>
          <w:tcPr>
            <w:tcW w:w="3008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Учебный фонд</w:t>
            </w:r>
          </w:p>
        </w:tc>
        <w:tc>
          <w:tcPr>
            <w:tcW w:w="1701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670</w:t>
            </w:r>
          </w:p>
        </w:tc>
        <w:tc>
          <w:tcPr>
            <w:tcW w:w="1843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530</w:t>
            </w:r>
          </w:p>
        </w:tc>
        <w:tc>
          <w:tcPr>
            <w:tcW w:w="1843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 xml:space="preserve">420 </w:t>
            </w:r>
          </w:p>
        </w:tc>
      </w:tr>
      <w:tr w:rsidR="008F2E62" w:rsidRPr="00567D3B" w:rsidTr="00EC00C7">
        <w:tc>
          <w:tcPr>
            <w:tcW w:w="644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2.</w:t>
            </w:r>
          </w:p>
        </w:tc>
        <w:tc>
          <w:tcPr>
            <w:tcW w:w="3008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Электронный образов</w:t>
            </w:r>
            <w:r w:rsidRPr="00567D3B">
              <w:rPr>
                <w:szCs w:val="24"/>
              </w:rPr>
              <w:t>а</w:t>
            </w:r>
            <w:r w:rsidRPr="00567D3B">
              <w:rPr>
                <w:szCs w:val="24"/>
              </w:rPr>
              <w:t>тельный ресурс</w:t>
            </w:r>
          </w:p>
        </w:tc>
        <w:tc>
          <w:tcPr>
            <w:tcW w:w="1701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54</w:t>
            </w:r>
          </w:p>
        </w:tc>
        <w:tc>
          <w:tcPr>
            <w:tcW w:w="1843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54</w:t>
            </w:r>
          </w:p>
        </w:tc>
        <w:tc>
          <w:tcPr>
            <w:tcW w:w="1843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54</w:t>
            </w:r>
          </w:p>
        </w:tc>
      </w:tr>
      <w:tr w:rsidR="008F2E62" w:rsidRPr="00567D3B" w:rsidTr="00EC00C7">
        <w:tc>
          <w:tcPr>
            <w:tcW w:w="644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3.</w:t>
            </w:r>
          </w:p>
        </w:tc>
        <w:tc>
          <w:tcPr>
            <w:tcW w:w="3008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Фонд дополнительной л</w:t>
            </w:r>
            <w:r w:rsidRPr="00567D3B">
              <w:rPr>
                <w:szCs w:val="24"/>
              </w:rPr>
              <w:t>и</w:t>
            </w:r>
            <w:r w:rsidRPr="00567D3B">
              <w:rPr>
                <w:szCs w:val="24"/>
              </w:rPr>
              <w:t>тературы</w:t>
            </w:r>
          </w:p>
        </w:tc>
        <w:tc>
          <w:tcPr>
            <w:tcW w:w="1701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890</w:t>
            </w:r>
          </w:p>
        </w:tc>
        <w:tc>
          <w:tcPr>
            <w:tcW w:w="1843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890</w:t>
            </w:r>
          </w:p>
        </w:tc>
        <w:tc>
          <w:tcPr>
            <w:tcW w:w="1843" w:type="dxa"/>
          </w:tcPr>
          <w:p w:rsidR="008F2E62" w:rsidRPr="00567D3B" w:rsidRDefault="008F2E62" w:rsidP="00EC00C7">
            <w:pPr>
              <w:jc w:val="center"/>
              <w:rPr>
                <w:szCs w:val="24"/>
              </w:rPr>
            </w:pPr>
            <w:r w:rsidRPr="00567D3B">
              <w:rPr>
                <w:szCs w:val="24"/>
              </w:rPr>
              <w:t>890</w:t>
            </w:r>
          </w:p>
        </w:tc>
      </w:tr>
    </w:tbl>
    <w:p w:rsidR="008F2E62" w:rsidRPr="00567D3B" w:rsidRDefault="008F2E62" w:rsidP="008F2E62">
      <w:pPr>
        <w:jc w:val="center"/>
        <w:rPr>
          <w:szCs w:val="24"/>
        </w:rPr>
      </w:pPr>
    </w:p>
    <w:p w:rsidR="00FB1F95" w:rsidRPr="00EA5FC2" w:rsidRDefault="002341F2" w:rsidP="00EA5F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D3B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567D3B">
        <w:rPr>
          <w:rFonts w:ascii="Times New Roman" w:hAnsi="Times New Roman" w:cs="Times New Roman"/>
          <w:sz w:val="24"/>
          <w:szCs w:val="24"/>
        </w:rPr>
        <w:t>качество и количество библиотечно-информационного обеспечения с</w:t>
      </w:r>
      <w:r w:rsidRPr="00567D3B">
        <w:rPr>
          <w:rFonts w:ascii="Times New Roman" w:hAnsi="Times New Roman" w:cs="Times New Roman"/>
          <w:sz w:val="24"/>
          <w:szCs w:val="24"/>
        </w:rPr>
        <w:t>о</w:t>
      </w:r>
      <w:r w:rsidRPr="00567D3B">
        <w:rPr>
          <w:rFonts w:ascii="Times New Roman" w:hAnsi="Times New Roman" w:cs="Times New Roman"/>
          <w:sz w:val="24"/>
          <w:szCs w:val="24"/>
        </w:rPr>
        <w:t>ответствует требованиям государственных образовательных стандартов</w:t>
      </w:r>
    </w:p>
    <w:p w:rsidR="00FB1F95" w:rsidRDefault="00FB1F95" w:rsidP="0002632F">
      <w:pPr>
        <w:pStyle w:val="ConsPlusNormal"/>
        <w:ind w:firstLine="0"/>
        <w:jc w:val="both"/>
        <w:rPr>
          <w:sz w:val="23"/>
          <w:szCs w:val="23"/>
        </w:rPr>
      </w:pPr>
    </w:p>
    <w:p w:rsidR="00F47824" w:rsidRDefault="00567D3B" w:rsidP="0002632F">
      <w:pPr>
        <w:pStyle w:val="ConsPlusNormal"/>
        <w:ind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 </w:t>
      </w:r>
      <w:r w:rsidR="002341F2">
        <w:rPr>
          <w:sz w:val="23"/>
          <w:szCs w:val="23"/>
        </w:rPr>
        <w:t xml:space="preserve"> ОЦЕНКА МАТЕРИАЛЬНО-ТЕХНИЧЕСКОЙ БАЗЫ</w:t>
      </w:r>
    </w:p>
    <w:p w:rsidR="00FB1F95" w:rsidRPr="00EA5FC2" w:rsidRDefault="00FB1F95" w:rsidP="00EA5FC2">
      <w:pPr>
        <w:tabs>
          <w:tab w:val="left" w:pos="2655"/>
        </w:tabs>
      </w:pPr>
    </w:p>
    <w:p w:rsidR="00E25FF2" w:rsidRDefault="002341F2" w:rsidP="00E25FF2">
      <w:pPr>
        <w:pStyle w:val="Default"/>
        <w:pageBreakBefore/>
        <w:rPr>
          <w:color w:val="auto"/>
          <w:sz w:val="23"/>
          <w:szCs w:val="23"/>
        </w:rPr>
      </w:pPr>
      <w:r>
        <w:rPr>
          <w:sz w:val="23"/>
          <w:szCs w:val="23"/>
        </w:rPr>
        <w:lastRenderedPageBreak/>
        <w:t>Учреждение имеет необходимую материально-техническую базу для осуществления образ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вательной деятельности. </w:t>
      </w:r>
      <w:r w:rsidR="00E25FF2">
        <w:rPr>
          <w:color w:val="auto"/>
          <w:sz w:val="23"/>
          <w:szCs w:val="23"/>
        </w:rPr>
        <w:t>Материально технические условия, созданные в Учреждении, обе</w:t>
      </w:r>
      <w:r w:rsidR="00E25FF2">
        <w:rPr>
          <w:color w:val="auto"/>
          <w:sz w:val="23"/>
          <w:szCs w:val="23"/>
        </w:rPr>
        <w:t>с</w:t>
      </w:r>
      <w:r w:rsidR="00E25FF2">
        <w:rPr>
          <w:color w:val="auto"/>
          <w:sz w:val="23"/>
          <w:szCs w:val="23"/>
        </w:rPr>
        <w:t xml:space="preserve">печивают реализацию образовательных программ, соответствуют санитарно-эпидемиологическим правилам и нормативам, требованиям ФГОС. </w:t>
      </w:r>
    </w:p>
    <w:p w:rsidR="002341F2" w:rsidRDefault="002341F2" w:rsidP="002341F2">
      <w:pPr>
        <w:pStyle w:val="Default"/>
        <w:rPr>
          <w:sz w:val="23"/>
          <w:szCs w:val="23"/>
        </w:rPr>
      </w:pPr>
    </w:p>
    <w:p w:rsidR="002341F2" w:rsidRDefault="002341F2" w:rsidP="002341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Образовательный проце</w:t>
      </w:r>
      <w:r w:rsidR="003A1AFA">
        <w:rPr>
          <w:color w:val="auto"/>
          <w:sz w:val="23"/>
          <w:szCs w:val="23"/>
        </w:rPr>
        <w:t>сс осуществляется в   здании,</w:t>
      </w:r>
      <w:r>
        <w:rPr>
          <w:color w:val="auto"/>
          <w:sz w:val="23"/>
          <w:szCs w:val="23"/>
        </w:rPr>
        <w:t xml:space="preserve"> закреплен</w:t>
      </w:r>
      <w:r w:rsidR="003A1AFA">
        <w:rPr>
          <w:color w:val="auto"/>
          <w:sz w:val="23"/>
          <w:szCs w:val="23"/>
        </w:rPr>
        <w:t xml:space="preserve">ном </w:t>
      </w:r>
      <w:r>
        <w:rPr>
          <w:color w:val="auto"/>
          <w:sz w:val="23"/>
          <w:szCs w:val="23"/>
        </w:rPr>
        <w:t xml:space="preserve"> за Учреждением на праве оперативного управления: </w:t>
      </w:r>
    </w:p>
    <w:p w:rsidR="002341F2" w:rsidRDefault="002341F2" w:rsidP="002341F2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с</w:t>
      </w:r>
      <w:proofErr w:type="gramEnd"/>
      <w:r>
        <w:rPr>
          <w:color w:val="auto"/>
          <w:sz w:val="23"/>
          <w:szCs w:val="23"/>
        </w:rPr>
        <w:t xml:space="preserve">. Лакомая Буда, ул. Школьная, д.1; </w:t>
      </w:r>
    </w:p>
    <w:p w:rsidR="002341F2" w:rsidRDefault="002341F2" w:rsidP="002341F2">
      <w:pPr>
        <w:pStyle w:val="afa"/>
        <w:spacing w:line="276" w:lineRule="auto"/>
        <w:jc w:val="both"/>
        <w:rPr>
          <w:rFonts w:eastAsiaTheme="minorHAnsi"/>
          <w:b/>
          <w:sz w:val="28"/>
          <w:szCs w:val="28"/>
          <w:u w:val="single"/>
        </w:rPr>
      </w:pPr>
    </w:p>
    <w:p w:rsidR="002341F2" w:rsidRPr="00D92858" w:rsidRDefault="000952F3" w:rsidP="002341F2">
      <w:pPr>
        <w:pStyle w:val="afa"/>
        <w:spacing w:line="276" w:lineRule="auto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В школе имеются к</w:t>
      </w:r>
      <w:r w:rsidR="002341F2" w:rsidRPr="00D92858">
        <w:rPr>
          <w:sz w:val="24"/>
          <w:szCs w:val="24"/>
        </w:rPr>
        <w:t>абинеты для проведения учебных, практических и лабораторных занятий</w:t>
      </w:r>
      <w:r>
        <w:rPr>
          <w:sz w:val="24"/>
          <w:szCs w:val="24"/>
        </w:rPr>
        <w:t>:</w:t>
      </w:r>
    </w:p>
    <w:tbl>
      <w:tblPr>
        <w:tblW w:w="471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1457"/>
        <w:gridCol w:w="985"/>
        <w:gridCol w:w="1425"/>
        <w:gridCol w:w="1275"/>
        <w:gridCol w:w="2062"/>
        <w:gridCol w:w="1125"/>
      </w:tblGrid>
      <w:tr w:rsidR="002341F2" w:rsidRPr="00D92858" w:rsidTr="000952F3">
        <w:trPr>
          <w:trHeight w:val="1817"/>
        </w:trPr>
        <w:tc>
          <w:tcPr>
            <w:tcW w:w="382" w:type="pct"/>
            <w:vAlign w:val="center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D92858">
              <w:rPr>
                <w:szCs w:val="24"/>
              </w:rPr>
              <w:t>№</w:t>
            </w:r>
            <w:proofErr w:type="gramStart"/>
            <w:r w:rsidRPr="00D92858">
              <w:rPr>
                <w:szCs w:val="24"/>
              </w:rPr>
              <w:t>п</w:t>
            </w:r>
            <w:proofErr w:type="gramEnd"/>
            <w:r w:rsidRPr="00D92858">
              <w:rPr>
                <w:szCs w:val="24"/>
              </w:rPr>
              <w:t>/п</w:t>
            </w:r>
          </w:p>
        </w:tc>
        <w:tc>
          <w:tcPr>
            <w:tcW w:w="808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Объекты материал</w:t>
            </w:r>
            <w:r w:rsidRPr="00D92858">
              <w:rPr>
                <w:szCs w:val="24"/>
              </w:rPr>
              <w:t>ь</w:t>
            </w:r>
            <w:r w:rsidRPr="00D92858">
              <w:rPr>
                <w:szCs w:val="24"/>
              </w:rPr>
              <w:t>но-технич</w:t>
            </w:r>
            <w:r w:rsidRPr="00D92858">
              <w:rPr>
                <w:szCs w:val="24"/>
              </w:rPr>
              <w:t>е</w:t>
            </w:r>
            <w:r w:rsidRPr="00D92858">
              <w:rPr>
                <w:szCs w:val="24"/>
              </w:rPr>
              <w:t>ской базы</w:t>
            </w:r>
          </w:p>
        </w:tc>
        <w:tc>
          <w:tcPr>
            <w:tcW w:w="546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Пр</w:t>
            </w:r>
            <w:r w:rsidRPr="00D92858">
              <w:rPr>
                <w:szCs w:val="24"/>
              </w:rPr>
              <w:t>о</w:t>
            </w:r>
            <w:r w:rsidRPr="00D92858">
              <w:rPr>
                <w:szCs w:val="24"/>
              </w:rPr>
              <w:t xml:space="preserve">цент </w:t>
            </w:r>
            <w:proofErr w:type="gramStart"/>
            <w:r w:rsidRPr="00D92858">
              <w:rPr>
                <w:szCs w:val="24"/>
              </w:rPr>
              <w:t>осн</w:t>
            </w:r>
            <w:r w:rsidRPr="00D92858">
              <w:rPr>
                <w:szCs w:val="24"/>
              </w:rPr>
              <w:t>а</w:t>
            </w:r>
            <w:r w:rsidRPr="00D92858">
              <w:rPr>
                <w:szCs w:val="24"/>
              </w:rPr>
              <w:t xml:space="preserve">щён </w:t>
            </w:r>
            <w:proofErr w:type="spellStart"/>
            <w:r w:rsidRPr="00D92858">
              <w:rPr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790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Наличие документов по технике безопасн</w:t>
            </w:r>
            <w:r w:rsidRPr="00D92858">
              <w:rPr>
                <w:szCs w:val="24"/>
              </w:rPr>
              <w:t>о</w:t>
            </w:r>
            <w:r w:rsidRPr="00D92858">
              <w:rPr>
                <w:szCs w:val="24"/>
              </w:rPr>
              <w:t>сти</w:t>
            </w:r>
          </w:p>
        </w:tc>
        <w:tc>
          <w:tcPr>
            <w:tcW w:w="707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Наличие актов разреш</w:t>
            </w:r>
            <w:r w:rsidRPr="00D92858">
              <w:rPr>
                <w:szCs w:val="24"/>
              </w:rPr>
              <w:t>е</w:t>
            </w:r>
            <w:r w:rsidRPr="00D92858">
              <w:rPr>
                <w:szCs w:val="24"/>
              </w:rPr>
              <w:t xml:space="preserve">ния на </w:t>
            </w:r>
            <w:proofErr w:type="spellStart"/>
            <w:proofErr w:type="gramStart"/>
            <w:r w:rsidRPr="00D92858">
              <w:rPr>
                <w:szCs w:val="24"/>
              </w:rPr>
              <w:t>эксплу</w:t>
            </w:r>
            <w:r w:rsidRPr="00D92858">
              <w:rPr>
                <w:szCs w:val="24"/>
              </w:rPr>
              <w:t>а</w:t>
            </w:r>
            <w:r w:rsidRPr="00D92858">
              <w:rPr>
                <w:szCs w:val="24"/>
              </w:rPr>
              <w:t>та-цию</w:t>
            </w:r>
            <w:proofErr w:type="spellEnd"/>
            <w:proofErr w:type="gramEnd"/>
          </w:p>
        </w:tc>
        <w:tc>
          <w:tcPr>
            <w:tcW w:w="1143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Наличие и с</w:t>
            </w:r>
            <w:r w:rsidRPr="00D92858">
              <w:rPr>
                <w:szCs w:val="24"/>
              </w:rPr>
              <w:t>о</w:t>
            </w:r>
            <w:r w:rsidRPr="00D92858">
              <w:rPr>
                <w:szCs w:val="24"/>
              </w:rPr>
              <w:t>стояние мебели</w:t>
            </w:r>
          </w:p>
        </w:tc>
        <w:tc>
          <w:tcPr>
            <w:tcW w:w="624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Обор</w:t>
            </w:r>
            <w:r w:rsidRPr="00D92858">
              <w:rPr>
                <w:szCs w:val="24"/>
              </w:rPr>
              <w:t>у</w:t>
            </w:r>
            <w:r w:rsidRPr="00D92858">
              <w:rPr>
                <w:szCs w:val="24"/>
              </w:rPr>
              <w:t>дование средс</w:t>
            </w:r>
            <w:r w:rsidRPr="00D92858">
              <w:rPr>
                <w:szCs w:val="24"/>
              </w:rPr>
              <w:t>т</w:t>
            </w:r>
            <w:r w:rsidRPr="00D92858">
              <w:rPr>
                <w:szCs w:val="24"/>
              </w:rPr>
              <w:t>вами пожар</w:t>
            </w:r>
            <w:r w:rsidRPr="00D92858">
              <w:rPr>
                <w:szCs w:val="24"/>
              </w:rPr>
              <w:t>о</w:t>
            </w:r>
            <w:r w:rsidRPr="00D92858">
              <w:rPr>
                <w:szCs w:val="24"/>
              </w:rPr>
              <w:t>тушения</w:t>
            </w:r>
          </w:p>
        </w:tc>
      </w:tr>
      <w:tr w:rsidR="002341F2" w:rsidRPr="00D92858" w:rsidTr="000952F3">
        <w:trPr>
          <w:trHeight w:val="812"/>
        </w:trPr>
        <w:tc>
          <w:tcPr>
            <w:tcW w:w="382" w:type="pct"/>
            <w:vAlign w:val="center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D92858">
              <w:rPr>
                <w:szCs w:val="24"/>
              </w:rPr>
              <w:t>1</w:t>
            </w:r>
          </w:p>
        </w:tc>
        <w:tc>
          <w:tcPr>
            <w:tcW w:w="808" w:type="pct"/>
          </w:tcPr>
          <w:p w:rsidR="002341F2" w:rsidRPr="00D92858" w:rsidRDefault="000952F3" w:rsidP="000952F3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 кабинета</w:t>
            </w:r>
            <w:r w:rsidR="002341F2" w:rsidRPr="00D92858">
              <w:rPr>
                <w:szCs w:val="24"/>
              </w:rPr>
              <w:t xml:space="preserve"> начальных классов</w:t>
            </w:r>
          </w:p>
        </w:tc>
        <w:tc>
          <w:tcPr>
            <w:tcW w:w="546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100 %</w:t>
            </w:r>
          </w:p>
        </w:tc>
        <w:tc>
          <w:tcPr>
            <w:tcW w:w="790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707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1143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Имеется, удовл</w:t>
            </w:r>
            <w:r w:rsidRPr="00D92858">
              <w:rPr>
                <w:szCs w:val="24"/>
              </w:rPr>
              <w:t>е</w:t>
            </w:r>
            <w:r w:rsidRPr="00D92858">
              <w:rPr>
                <w:szCs w:val="24"/>
              </w:rPr>
              <w:t>творительное</w:t>
            </w:r>
          </w:p>
        </w:tc>
        <w:tc>
          <w:tcPr>
            <w:tcW w:w="624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огнет</w:t>
            </w:r>
            <w:r w:rsidRPr="00D92858">
              <w:rPr>
                <w:szCs w:val="24"/>
              </w:rPr>
              <w:t>у</w:t>
            </w:r>
            <w:r w:rsidRPr="00D92858">
              <w:rPr>
                <w:szCs w:val="24"/>
              </w:rPr>
              <w:t>шитель</w:t>
            </w:r>
          </w:p>
        </w:tc>
      </w:tr>
      <w:tr w:rsidR="002341F2" w:rsidRPr="00D92858" w:rsidTr="000952F3">
        <w:trPr>
          <w:trHeight w:val="812"/>
        </w:trPr>
        <w:tc>
          <w:tcPr>
            <w:tcW w:w="382" w:type="pct"/>
            <w:vAlign w:val="center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D92858">
              <w:rPr>
                <w:szCs w:val="24"/>
              </w:rPr>
              <w:t>2</w:t>
            </w:r>
          </w:p>
        </w:tc>
        <w:tc>
          <w:tcPr>
            <w:tcW w:w="808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Кабинет</w:t>
            </w:r>
            <w:r w:rsidRPr="00D92858">
              <w:rPr>
                <w:szCs w:val="24"/>
              </w:rPr>
              <w:t xml:space="preserve"> иностра</w:t>
            </w:r>
            <w:r w:rsidRPr="00D92858">
              <w:rPr>
                <w:szCs w:val="24"/>
              </w:rPr>
              <w:t>н</w:t>
            </w:r>
            <w:r w:rsidRPr="00D92858">
              <w:rPr>
                <w:szCs w:val="24"/>
              </w:rPr>
              <w:t>ного языка</w:t>
            </w:r>
          </w:p>
        </w:tc>
        <w:tc>
          <w:tcPr>
            <w:tcW w:w="546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100 %</w:t>
            </w:r>
          </w:p>
        </w:tc>
        <w:tc>
          <w:tcPr>
            <w:tcW w:w="790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707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1143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Имеется, удовл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тво</w:t>
            </w:r>
            <w:r w:rsidRPr="00D92858">
              <w:rPr>
                <w:szCs w:val="24"/>
              </w:rPr>
              <w:t>рительное</w:t>
            </w:r>
          </w:p>
        </w:tc>
        <w:tc>
          <w:tcPr>
            <w:tcW w:w="624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огнет</w:t>
            </w:r>
            <w:r w:rsidRPr="00D92858">
              <w:rPr>
                <w:szCs w:val="24"/>
              </w:rPr>
              <w:t>у</w:t>
            </w:r>
            <w:r w:rsidRPr="00D92858">
              <w:rPr>
                <w:szCs w:val="24"/>
              </w:rPr>
              <w:t>шитель</w:t>
            </w:r>
          </w:p>
        </w:tc>
      </w:tr>
      <w:tr w:rsidR="002341F2" w:rsidRPr="00D92858" w:rsidTr="000952F3">
        <w:trPr>
          <w:trHeight w:val="688"/>
        </w:trPr>
        <w:tc>
          <w:tcPr>
            <w:tcW w:w="382" w:type="pct"/>
            <w:vAlign w:val="center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D92858">
              <w:rPr>
                <w:szCs w:val="24"/>
              </w:rPr>
              <w:t>3</w:t>
            </w:r>
          </w:p>
        </w:tc>
        <w:tc>
          <w:tcPr>
            <w:tcW w:w="808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Кабинет физики и информ</w:t>
            </w:r>
            <w:r w:rsidRPr="00D92858">
              <w:rPr>
                <w:szCs w:val="24"/>
              </w:rPr>
              <w:t>а</w:t>
            </w:r>
            <w:r w:rsidRPr="00D92858">
              <w:rPr>
                <w:szCs w:val="24"/>
              </w:rPr>
              <w:t>тики</w:t>
            </w:r>
          </w:p>
        </w:tc>
        <w:tc>
          <w:tcPr>
            <w:tcW w:w="546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100 %</w:t>
            </w:r>
          </w:p>
        </w:tc>
        <w:tc>
          <w:tcPr>
            <w:tcW w:w="790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707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1143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Имеется, удовл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тво</w:t>
            </w:r>
            <w:r w:rsidRPr="00D92858">
              <w:rPr>
                <w:szCs w:val="24"/>
              </w:rPr>
              <w:t>рительное</w:t>
            </w:r>
          </w:p>
        </w:tc>
        <w:tc>
          <w:tcPr>
            <w:tcW w:w="624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2 огн</w:t>
            </w:r>
            <w:r w:rsidRPr="00D92858">
              <w:rPr>
                <w:szCs w:val="24"/>
              </w:rPr>
              <w:t>е</w:t>
            </w:r>
            <w:r w:rsidRPr="00D92858">
              <w:rPr>
                <w:szCs w:val="24"/>
              </w:rPr>
              <w:t>тушит</w:t>
            </w:r>
            <w:r w:rsidRPr="00D92858">
              <w:rPr>
                <w:szCs w:val="24"/>
              </w:rPr>
              <w:t>е</w:t>
            </w:r>
            <w:r w:rsidRPr="00D92858">
              <w:rPr>
                <w:szCs w:val="24"/>
              </w:rPr>
              <w:t>ля</w:t>
            </w:r>
          </w:p>
        </w:tc>
      </w:tr>
      <w:tr w:rsidR="002341F2" w:rsidRPr="00D92858" w:rsidTr="000952F3">
        <w:trPr>
          <w:trHeight w:val="671"/>
        </w:trPr>
        <w:tc>
          <w:tcPr>
            <w:tcW w:w="382" w:type="pct"/>
            <w:vAlign w:val="center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D92858">
              <w:rPr>
                <w:szCs w:val="24"/>
              </w:rPr>
              <w:t>4</w:t>
            </w:r>
          </w:p>
        </w:tc>
        <w:tc>
          <w:tcPr>
            <w:tcW w:w="808" w:type="pct"/>
          </w:tcPr>
          <w:p w:rsidR="002341F2" w:rsidRPr="00D92858" w:rsidRDefault="002341F2" w:rsidP="00412F2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D92858">
              <w:rPr>
                <w:color w:val="000000"/>
                <w:szCs w:val="24"/>
              </w:rPr>
              <w:t>Кабинет истории</w:t>
            </w:r>
          </w:p>
        </w:tc>
        <w:tc>
          <w:tcPr>
            <w:tcW w:w="546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100 %</w:t>
            </w:r>
          </w:p>
        </w:tc>
        <w:tc>
          <w:tcPr>
            <w:tcW w:w="790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707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1143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Имеется, удовл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тво</w:t>
            </w:r>
            <w:r w:rsidRPr="00D92858">
              <w:rPr>
                <w:szCs w:val="24"/>
              </w:rPr>
              <w:t>рительное</w:t>
            </w:r>
          </w:p>
        </w:tc>
        <w:tc>
          <w:tcPr>
            <w:tcW w:w="624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огнет</w:t>
            </w:r>
            <w:r w:rsidRPr="00D92858">
              <w:rPr>
                <w:szCs w:val="24"/>
              </w:rPr>
              <w:t>у</w:t>
            </w:r>
            <w:r w:rsidRPr="00D92858">
              <w:rPr>
                <w:szCs w:val="24"/>
              </w:rPr>
              <w:t>шитель</w:t>
            </w:r>
          </w:p>
        </w:tc>
      </w:tr>
      <w:tr w:rsidR="002341F2" w:rsidRPr="00D92858" w:rsidTr="000952F3">
        <w:trPr>
          <w:trHeight w:val="671"/>
        </w:trPr>
        <w:tc>
          <w:tcPr>
            <w:tcW w:w="382" w:type="pct"/>
            <w:vAlign w:val="center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D92858">
              <w:rPr>
                <w:szCs w:val="24"/>
              </w:rPr>
              <w:t>5</w:t>
            </w:r>
          </w:p>
        </w:tc>
        <w:tc>
          <w:tcPr>
            <w:tcW w:w="808" w:type="pct"/>
          </w:tcPr>
          <w:p w:rsidR="002341F2" w:rsidRPr="00D92858" w:rsidRDefault="002341F2" w:rsidP="00412F2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D92858">
              <w:rPr>
                <w:color w:val="000000"/>
                <w:szCs w:val="24"/>
              </w:rPr>
              <w:t>Кабинет математики</w:t>
            </w:r>
          </w:p>
        </w:tc>
        <w:tc>
          <w:tcPr>
            <w:tcW w:w="546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100 %</w:t>
            </w:r>
          </w:p>
        </w:tc>
        <w:tc>
          <w:tcPr>
            <w:tcW w:w="790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707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1143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Имеется, удовл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тво</w:t>
            </w:r>
            <w:r w:rsidRPr="00D92858">
              <w:rPr>
                <w:szCs w:val="24"/>
              </w:rPr>
              <w:t>рительное</w:t>
            </w:r>
          </w:p>
        </w:tc>
        <w:tc>
          <w:tcPr>
            <w:tcW w:w="624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огнет</w:t>
            </w:r>
            <w:r w:rsidRPr="00D92858">
              <w:rPr>
                <w:szCs w:val="24"/>
              </w:rPr>
              <w:t>у</w:t>
            </w:r>
            <w:r w:rsidRPr="00D92858">
              <w:rPr>
                <w:szCs w:val="24"/>
              </w:rPr>
              <w:t>шитель</w:t>
            </w:r>
          </w:p>
        </w:tc>
      </w:tr>
      <w:tr w:rsidR="002341F2" w:rsidRPr="00D92858" w:rsidTr="000952F3">
        <w:trPr>
          <w:trHeight w:val="688"/>
        </w:trPr>
        <w:tc>
          <w:tcPr>
            <w:tcW w:w="382" w:type="pct"/>
            <w:vAlign w:val="center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D92858">
              <w:rPr>
                <w:szCs w:val="24"/>
              </w:rPr>
              <w:t>6</w:t>
            </w:r>
          </w:p>
        </w:tc>
        <w:tc>
          <w:tcPr>
            <w:tcW w:w="808" w:type="pct"/>
          </w:tcPr>
          <w:p w:rsidR="002341F2" w:rsidRPr="00D92858" w:rsidRDefault="002341F2" w:rsidP="00412F2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D92858">
              <w:rPr>
                <w:color w:val="000000"/>
                <w:szCs w:val="24"/>
              </w:rPr>
              <w:t>Кабинет русского языка</w:t>
            </w:r>
          </w:p>
        </w:tc>
        <w:tc>
          <w:tcPr>
            <w:tcW w:w="546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100 %</w:t>
            </w:r>
          </w:p>
        </w:tc>
        <w:tc>
          <w:tcPr>
            <w:tcW w:w="790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707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1143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Имеется, удовл</w:t>
            </w:r>
            <w:r w:rsidRPr="00D92858">
              <w:rPr>
                <w:szCs w:val="24"/>
              </w:rPr>
              <w:t>е</w:t>
            </w:r>
            <w:r w:rsidRPr="00D92858">
              <w:rPr>
                <w:szCs w:val="24"/>
              </w:rPr>
              <w:t>творительное</w:t>
            </w:r>
          </w:p>
        </w:tc>
        <w:tc>
          <w:tcPr>
            <w:tcW w:w="624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огнет</w:t>
            </w:r>
            <w:r w:rsidRPr="00D92858">
              <w:rPr>
                <w:szCs w:val="24"/>
              </w:rPr>
              <w:t>у</w:t>
            </w:r>
            <w:r w:rsidRPr="00D92858">
              <w:rPr>
                <w:szCs w:val="24"/>
              </w:rPr>
              <w:t>шитель</w:t>
            </w:r>
          </w:p>
        </w:tc>
      </w:tr>
      <w:tr w:rsidR="002341F2" w:rsidRPr="00D92858" w:rsidTr="000952F3">
        <w:trPr>
          <w:trHeight w:val="688"/>
        </w:trPr>
        <w:tc>
          <w:tcPr>
            <w:tcW w:w="382" w:type="pct"/>
            <w:vAlign w:val="center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D92858">
              <w:rPr>
                <w:szCs w:val="24"/>
              </w:rPr>
              <w:t>7</w:t>
            </w:r>
          </w:p>
        </w:tc>
        <w:tc>
          <w:tcPr>
            <w:tcW w:w="808" w:type="pct"/>
          </w:tcPr>
          <w:p w:rsidR="002341F2" w:rsidRPr="00D92858" w:rsidRDefault="002341F2" w:rsidP="00412F2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D92858">
              <w:rPr>
                <w:color w:val="000000"/>
                <w:szCs w:val="24"/>
              </w:rPr>
              <w:t>Кабинет географии</w:t>
            </w:r>
          </w:p>
        </w:tc>
        <w:tc>
          <w:tcPr>
            <w:tcW w:w="546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100 %</w:t>
            </w:r>
          </w:p>
        </w:tc>
        <w:tc>
          <w:tcPr>
            <w:tcW w:w="790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707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1143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Имеется, удовл</w:t>
            </w:r>
            <w:r w:rsidRPr="00D92858">
              <w:rPr>
                <w:szCs w:val="24"/>
              </w:rPr>
              <w:t>е</w:t>
            </w:r>
            <w:r w:rsidRPr="00D92858">
              <w:rPr>
                <w:szCs w:val="24"/>
              </w:rPr>
              <w:t>творительное</w:t>
            </w:r>
          </w:p>
        </w:tc>
        <w:tc>
          <w:tcPr>
            <w:tcW w:w="624" w:type="pct"/>
          </w:tcPr>
          <w:p w:rsidR="002341F2" w:rsidRPr="00D92858" w:rsidRDefault="002341F2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огнет</w:t>
            </w:r>
            <w:r w:rsidRPr="00D92858">
              <w:rPr>
                <w:szCs w:val="24"/>
              </w:rPr>
              <w:t>у</w:t>
            </w:r>
            <w:r w:rsidRPr="00D92858">
              <w:rPr>
                <w:szCs w:val="24"/>
              </w:rPr>
              <w:t>шитель</w:t>
            </w:r>
          </w:p>
        </w:tc>
      </w:tr>
      <w:tr w:rsidR="000952F3" w:rsidRPr="00D92858" w:rsidTr="000952F3">
        <w:trPr>
          <w:trHeight w:val="671"/>
        </w:trPr>
        <w:tc>
          <w:tcPr>
            <w:tcW w:w="382" w:type="pct"/>
            <w:vAlign w:val="center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D92858">
              <w:rPr>
                <w:szCs w:val="24"/>
              </w:rPr>
              <w:t>8</w:t>
            </w:r>
          </w:p>
        </w:tc>
        <w:tc>
          <w:tcPr>
            <w:tcW w:w="808" w:type="pct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Кабинет химии</w:t>
            </w:r>
          </w:p>
        </w:tc>
        <w:tc>
          <w:tcPr>
            <w:tcW w:w="546" w:type="pct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100 %</w:t>
            </w:r>
          </w:p>
        </w:tc>
        <w:tc>
          <w:tcPr>
            <w:tcW w:w="790" w:type="pct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707" w:type="pct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1143" w:type="pct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Имеется, удовл</w:t>
            </w:r>
            <w:r w:rsidRPr="00D92858">
              <w:rPr>
                <w:szCs w:val="24"/>
              </w:rPr>
              <w:t>е</w:t>
            </w:r>
            <w:r w:rsidRPr="00D92858">
              <w:rPr>
                <w:szCs w:val="24"/>
              </w:rPr>
              <w:t>творительное</w:t>
            </w:r>
          </w:p>
        </w:tc>
        <w:tc>
          <w:tcPr>
            <w:tcW w:w="624" w:type="pct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огнет</w:t>
            </w:r>
            <w:r w:rsidRPr="00D92858">
              <w:rPr>
                <w:szCs w:val="24"/>
              </w:rPr>
              <w:t>у</w:t>
            </w:r>
            <w:r w:rsidRPr="00D92858">
              <w:rPr>
                <w:szCs w:val="24"/>
              </w:rPr>
              <w:t>шитель</w:t>
            </w:r>
          </w:p>
        </w:tc>
      </w:tr>
      <w:tr w:rsidR="000952F3" w:rsidRPr="00D92858" w:rsidTr="000952F3">
        <w:trPr>
          <w:trHeight w:val="671"/>
        </w:trPr>
        <w:tc>
          <w:tcPr>
            <w:tcW w:w="382" w:type="pct"/>
            <w:vAlign w:val="center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D92858">
              <w:rPr>
                <w:szCs w:val="24"/>
              </w:rPr>
              <w:t>9</w:t>
            </w:r>
          </w:p>
        </w:tc>
        <w:tc>
          <w:tcPr>
            <w:tcW w:w="808" w:type="pct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Кабинет биологии</w:t>
            </w:r>
          </w:p>
        </w:tc>
        <w:tc>
          <w:tcPr>
            <w:tcW w:w="546" w:type="pct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100 %</w:t>
            </w:r>
          </w:p>
        </w:tc>
        <w:tc>
          <w:tcPr>
            <w:tcW w:w="790" w:type="pct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707" w:type="pct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имеются</w:t>
            </w:r>
          </w:p>
        </w:tc>
        <w:tc>
          <w:tcPr>
            <w:tcW w:w="1143" w:type="pct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Имеется, удовл</w:t>
            </w:r>
            <w:r w:rsidRPr="00D92858">
              <w:rPr>
                <w:szCs w:val="24"/>
              </w:rPr>
              <w:t>е</w:t>
            </w:r>
            <w:r w:rsidRPr="00D92858">
              <w:rPr>
                <w:szCs w:val="24"/>
              </w:rPr>
              <w:t>творительное</w:t>
            </w:r>
          </w:p>
        </w:tc>
        <w:tc>
          <w:tcPr>
            <w:tcW w:w="624" w:type="pct"/>
          </w:tcPr>
          <w:p w:rsidR="000952F3" w:rsidRPr="00D92858" w:rsidRDefault="000952F3" w:rsidP="00412F2C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2858">
              <w:rPr>
                <w:szCs w:val="24"/>
              </w:rPr>
              <w:t>огнет</w:t>
            </w:r>
            <w:r w:rsidRPr="00D92858">
              <w:rPr>
                <w:szCs w:val="24"/>
              </w:rPr>
              <w:t>у</w:t>
            </w:r>
            <w:r w:rsidRPr="00D92858">
              <w:rPr>
                <w:szCs w:val="24"/>
              </w:rPr>
              <w:t>шитель</w:t>
            </w:r>
          </w:p>
        </w:tc>
      </w:tr>
    </w:tbl>
    <w:p w:rsidR="002341F2" w:rsidRPr="00D92858" w:rsidRDefault="002341F2" w:rsidP="002341F2">
      <w:pPr>
        <w:pStyle w:val="afa"/>
        <w:spacing w:line="276" w:lineRule="auto"/>
        <w:jc w:val="both"/>
        <w:rPr>
          <w:i/>
          <w:color w:val="FF0000"/>
          <w:sz w:val="24"/>
          <w:szCs w:val="24"/>
        </w:rPr>
      </w:pPr>
    </w:p>
    <w:p w:rsidR="002341F2" w:rsidRPr="00D92858" w:rsidRDefault="002341F2" w:rsidP="002341F2">
      <w:pPr>
        <w:pStyle w:val="afa"/>
        <w:spacing w:line="276" w:lineRule="auto"/>
        <w:jc w:val="both"/>
        <w:rPr>
          <w:sz w:val="24"/>
          <w:szCs w:val="24"/>
        </w:rPr>
      </w:pPr>
      <w:r w:rsidRPr="00D92858">
        <w:rPr>
          <w:sz w:val="24"/>
          <w:szCs w:val="24"/>
        </w:rPr>
        <w:t>Условия преподавания</w:t>
      </w:r>
      <w:r w:rsidR="000952F3">
        <w:rPr>
          <w:sz w:val="24"/>
          <w:szCs w:val="24"/>
        </w:rPr>
        <w:t xml:space="preserve"> учебного предмета «Технология»:</w:t>
      </w:r>
    </w:p>
    <w:p w:rsidR="002341F2" w:rsidRPr="00B31933" w:rsidRDefault="002341F2" w:rsidP="000952F3">
      <w:pPr>
        <w:pStyle w:val="afa"/>
        <w:spacing w:line="276" w:lineRule="auto"/>
        <w:ind w:left="0"/>
        <w:jc w:val="both"/>
        <w:rPr>
          <w:color w:val="0D0D0D" w:themeColor="text1" w:themeTint="F2"/>
          <w:sz w:val="24"/>
          <w:szCs w:val="24"/>
        </w:rPr>
      </w:pPr>
      <w:r w:rsidRPr="00D92858">
        <w:rPr>
          <w:sz w:val="24"/>
          <w:szCs w:val="24"/>
        </w:rPr>
        <w:tab/>
      </w:r>
      <w:r w:rsidR="000952F3">
        <w:rPr>
          <w:color w:val="0D0D0D" w:themeColor="text1" w:themeTint="F2"/>
          <w:sz w:val="24"/>
          <w:szCs w:val="24"/>
        </w:rPr>
        <w:t>в</w:t>
      </w:r>
      <w:r w:rsidRPr="00B31933">
        <w:rPr>
          <w:color w:val="0D0D0D" w:themeColor="text1" w:themeTint="F2"/>
          <w:sz w:val="24"/>
          <w:szCs w:val="24"/>
        </w:rPr>
        <w:t xml:space="preserve"> школе имеется оборудованная токарно-слесарная мастерская и кабинет обслуж</w:t>
      </w:r>
      <w:r w:rsidRPr="00B31933">
        <w:rPr>
          <w:color w:val="0D0D0D" w:themeColor="text1" w:themeTint="F2"/>
          <w:sz w:val="24"/>
          <w:szCs w:val="24"/>
        </w:rPr>
        <w:t>и</w:t>
      </w:r>
      <w:r w:rsidRPr="00B31933">
        <w:rPr>
          <w:color w:val="0D0D0D" w:themeColor="text1" w:themeTint="F2"/>
          <w:sz w:val="24"/>
          <w:szCs w:val="24"/>
        </w:rPr>
        <w:t>вающего труда. В 5,6,7, 8 классах девочки и мальчики занимаются совместно по униве</w:t>
      </w:r>
      <w:r w:rsidRPr="00B31933">
        <w:rPr>
          <w:color w:val="0D0D0D" w:themeColor="text1" w:themeTint="F2"/>
          <w:sz w:val="24"/>
          <w:szCs w:val="24"/>
        </w:rPr>
        <w:t>р</w:t>
      </w:r>
      <w:r w:rsidRPr="00B31933">
        <w:rPr>
          <w:color w:val="0D0D0D" w:themeColor="text1" w:themeTint="F2"/>
          <w:sz w:val="24"/>
          <w:szCs w:val="24"/>
        </w:rPr>
        <w:t xml:space="preserve">сальной линии учебника. </w:t>
      </w:r>
    </w:p>
    <w:p w:rsidR="000952F3" w:rsidRDefault="002341F2" w:rsidP="000952F3">
      <w:pPr>
        <w:pStyle w:val="afa"/>
        <w:spacing w:line="276" w:lineRule="auto"/>
        <w:ind w:left="0"/>
        <w:jc w:val="both"/>
        <w:rPr>
          <w:i/>
          <w:color w:val="FF0000"/>
          <w:sz w:val="24"/>
          <w:szCs w:val="24"/>
        </w:rPr>
      </w:pPr>
      <w:r w:rsidRPr="00D92858">
        <w:rPr>
          <w:sz w:val="24"/>
          <w:szCs w:val="24"/>
        </w:rPr>
        <w:t xml:space="preserve"> Возможность для беспрепятственного доступа </w:t>
      </w:r>
      <w:proofErr w:type="gramStart"/>
      <w:r w:rsidRPr="00D92858">
        <w:rPr>
          <w:sz w:val="24"/>
          <w:szCs w:val="24"/>
        </w:rPr>
        <w:t>обучающихся</w:t>
      </w:r>
      <w:proofErr w:type="gramEnd"/>
      <w:r w:rsidRPr="00D92858">
        <w:rPr>
          <w:sz w:val="24"/>
          <w:szCs w:val="24"/>
        </w:rPr>
        <w:t xml:space="preserve"> с ОВЗ частично обеспечено (расширенные дверные проёмы)</w:t>
      </w:r>
    </w:p>
    <w:p w:rsidR="002341F2" w:rsidRDefault="002341F2" w:rsidP="000952F3">
      <w:pPr>
        <w:pStyle w:val="afa"/>
        <w:spacing w:line="276" w:lineRule="auto"/>
        <w:ind w:left="0"/>
        <w:jc w:val="both"/>
        <w:rPr>
          <w:sz w:val="24"/>
          <w:szCs w:val="24"/>
        </w:rPr>
      </w:pPr>
      <w:r w:rsidRPr="00D92858">
        <w:rPr>
          <w:sz w:val="24"/>
          <w:szCs w:val="24"/>
        </w:rPr>
        <w:lastRenderedPageBreak/>
        <w:tab/>
        <w:t>В школе име</w:t>
      </w:r>
      <w:r w:rsidR="000952F3">
        <w:rPr>
          <w:sz w:val="24"/>
          <w:szCs w:val="24"/>
        </w:rPr>
        <w:t>ю</w:t>
      </w:r>
      <w:r w:rsidRPr="00D92858">
        <w:rPr>
          <w:sz w:val="24"/>
          <w:szCs w:val="24"/>
        </w:rPr>
        <w:t>тся б</w:t>
      </w:r>
      <w:r>
        <w:rPr>
          <w:sz w:val="24"/>
          <w:szCs w:val="24"/>
        </w:rPr>
        <w:t>иблиотека с читальным залом на 10 мест</w:t>
      </w:r>
      <w:r w:rsidRPr="00D9285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спортивный </w:t>
      </w:r>
      <w:r w:rsidRPr="00D92858">
        <w:rPr>
          <w:sz w:val="24"/>
          <w:szCs w:val="24"/>
        </w:rPr>
        <w:t>з</w:t>
      </w:r>
      <w:r>
        <w:rPr>
          <w:sz w:val="24"/>
          <w:szCs w:val="24"/>
        </w:rPr>
        <w:t>ал 9х18</w:t>
      </w:r>
      <w:r w:rsidRPr="00D92858">
        <w:rPr>
          <w:sz w:val="24"/>
          <w:szCs w:val="24"/>
        </w:rPr>
        <w:t>. На территории школы имеется оборудованная легкоатлетическая площадка, футбольное поле.</w:t>
      </w:r>
    </w:p>
    <w:p w:rsidR="00DC2222" w:rsidRDefault="00DC2222" w:rsidP="000952F3">
      <w:pPr>
        <w:pStyle w:val="afa"/>
        <w:spacing w:line="276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Материально-технические условия в части требований безопасности и антитеррористич</w:t>
      </w:r>
      <w:r>
        <w:rPr>
          <w:sz w:val="23"/>
          <w:szCs w:val="23"/>
        </w:rPr>
        <w:t>е</w:t>
      </w:r>
      <w:r>
        <w:rPr>
          <w:sz w:val="23"/>
          <w:szCs w:val="23"/>
        </w:rPr>
        <w:t>ской защищенности:</w:t>
      </w:r>
    </w:p>
    <w:tbl>
      <w:tblPr>
        <w:tblStyle w:val="af0"/>
        <w:tblW w:w="0" w:type="auto"/>
        <w:tblLook w:val="04A0"/>
      </w:tblPr>
      <w:tblGrid>
        <w:gridCol w:w="5211"/>
        <w:gridCol w:w="3969"/>
      </w:tblGrid>
      <w:tr w:rsidR="003A1AFA" w:rsidTr="003A1AFA">
        <w:tc>
          <w:tcPr>
            <w:tcW w:w="5211" w:type="dxa"/>
          </w:tcPr>
          <w:p w:rsidR="003A1AFA" w:rsidRDefault="003A1AFA" w:rsidP="000952F3">
            <w:pPr>
              <w:pStyle w:val="afa"/>
              <w:spacing w:line="276" w:lineRule="auto"/>
              <w:ind w:left="0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sz w:val="23"/>
                <w:szCs w:val="23"/>
              </w:rPr>
              <w:t>Материально-технические условия</w:t>
            </w:r>
          </w:p>
        </w:tc>
        <w:tc>
          <w:tcPr>
            <w:tcW w:w="3969" w:type="dxa"/>
          </w:tcPr>
          <w:p w:rsidR="003A1AFA" w:rsidRPr="00DC2222" w:rsidRDefault="003A1AFA" w:rsidP="000952F3">
            <w:pPr>
              <w:pStyle w:val="afa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C2222">
              <w:rPr>
                <w:sz w:val="24"/>
                <w:szCs w:val="24"/>
              </w:rPr>
              <w:t xml:space="preserve">Здание 1 </w:t>
            </w:r>
          </w:p>
        </w:tc>
      </w:tr>
      <w:tr w:rsidR="003A1AFA" w:rsidTr="003A1AFA">
        <w:tc>
          <w:tcPr>
            <w:tcW w:w="5211" w:type="dxa"/>
          </w:tcPr>
          <w:p w:rsidR="003A1AFA" w:rsidRPr="00DC2222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  <w:r w:rsidRPr="00DC2222">
              <w:rPr>
                <w:sz w:val="22"/>
                <w:szCs w:val="22"/>
              </w:rPr>
              <w:t xml:space="preserve">Система видеонаблюдения </w:t>
            </w:r>
          </w:p>
          <w:p w:rsidR="003A1AFA" w:rsidRPr="00DC2222" w:rsidRDefault="003A1AFA" w:rsidP="000952F3">
            <w:pPr>
              <w:pStyle w:val="afa"/>
              <w:spacing w:line="276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1AFA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имеется </w:t>
            </w:r>
          </w:p>
          <w:p w:rsidR="003A1AFA" w:rsidRPr="00DC2222" w:rsidRDefault="003A1AFA" w:rsidP="000952F3">
            <w:pPr>
              <w:pStyle w:val="afa"/>
              <w:spacing w:line="276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A1AFA" w:rsidTr="003A1AFA">
        <w:tc>
          <w:tcPr>
            <w:tcW w:w="5211" w:type="dxa"/>
          </w:tcPr>
          <w:p w:rsidR="003A1AFA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автоматической пожарной сигнализации </w:t>
            </w:r>
          </w:p>
          <w:p w:rsidR="003A1AFA" w:rsidRPr="00DC2222" w:rsidRDefault="003A1AFA" w:rsidP="000952F3">
            <w:pPr>
              <w:pStyle w:val="afa"/>
              <w:spacing w:line="276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1AFA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имеется </w:t>
            </w:r>
          </w:p>
          <w:p w:rsidR="003A1AFA" w:rsidRPr="00DC2222" w:rsidRDefault="003A1AFA" w:rsidP="000952F3">
            <w:pPr>
              <w:pStyle w:val="afa"/>
              <w:spacing w:line="276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A1AFA" w:rsidTr="003A1AFA">
        <w:tc>
          <w:tcPr>
            <w:tcW w:w="5211" w:type="dxa"/>
          </w:tcPr>
          <w:p w:rsidR="003A1AFA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Тревожная кнопка </w:t>
            </w:r>
          </w:p>
          <w:p w:rsidR="003A1AFA" w:rsidRPr="00DC2222" w:rsidRDefault="003A1AFA" w:rsidP="000952F3">
            <w:pPr>
              <w:pStyle w:val="afa"/>
              <w:spacing w:line="276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1AFA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имеется </w:t>
            </w:r>
          </w:p>
          <w:p w:rsidR="003A1AFA" w:rsidRPr="00DC2222" w:rsidRDefault="003A1AFA" w:rsidP="000952F3">
            <w:pPr>
              <w:pStyle w:val="afa"/>
              <w:spacing w:line="276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A1AFA" w:rsidTr="003A1AFA">
        <w:tc>
          <w:tcPr>
            <w:tcW w:w="5211" w:type="dxa"/>
          </w:tcPr>
          <w:p w:rsidR="003A1AFA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на территории наружного электрического </w:t>
            </w:r>
          </w:p>
          <w:p w:rsidR="003A1AFA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освещения </w:t>
            </w:r>
          </w:p>
        </w:tc>
        <w:tc>
          <w:tcPr>
            <w:tcW w:w="3969" w:type="dxa"/>
          </w:tcPr>
          <w:p w:rsidR="003A1AFA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имеется </w:t>
            </w:r>
          </w:p>
          <w:p w:rsidR="003A1AFA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A1AFA" w:rsidTr="003A1AFA">
        <w:tc>
          <w:tcPr>
            <w:tcW w:w="5211" w:type="dxa"/>
          </w:tcPr>
          <w:p w:rsidR="003A1AFA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Ограждение территории по периметру </w:t>
            </w:r>
          </w:p>
          <w:p w:rsidR="003A1AFA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3A1AFA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имеется </w:t>
            </w:r>
          </w:p>
          <w:p w:rsidR="003A1AFA" w:rsidRDefault="003A1AFA" w:rsidP="00DC222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C2222" w:rsidRPr="000952F3" w:rsidRDefault="00DC2222" w:rsidP="000952F3">
      <w:pPr>
        <w:pStyle w:val="afa"/>
        <w:spacing w:line="276" w:lineRule="auto"/>
        <w:ind w:left="0"/>
        <w:jc w:val="both"/>
        <w:rPr>
          <w:i/>
          <w:color w:val="FF0000"/>
          <w:sz w:val="24"/>
          <w:szCs w:val="24"/>
        </w:rPr>
      </w:pPr>
    </w:p>
    <w:p w:rsidR="00DC2222" w:rsidRDefault="00DC2222" w:rsidP="00DC22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Выводы: </w:t>
      </w:r>
    </w:p>
    <w:p w:rsidR="00DC2222" w:rsidRDefault="00DC2222" w:rsidP="00DC22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Условия для осуществления качественной образовательной деятельности имеются. </w:t>
      </w:r>
    </w:p>
    <w:p w:rsidR="00DC2222" w:rsidRDefault="00DC2222" w:rsidP="00DC2222">
      <w:pPr>
        <w:pStyle w:val="Default"/>
        <w:rPr>
          <w:sz w:val="23"/>
          <w:szCs w:val="23"/>
        </w:rPr>
      </w:pPr>
    </w:p>
    <w:p w:rsidR="00DC2222" w:rsidRDefault="00DC2222" w:rsidP="00DC22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Проблемы: </w:t>
      </w:r>
    </w:p>
    <w:p w:rsidR="00DC2222" w:rsidRDefault="00DC2222" w:rsidP="00DC2222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>1. Требуется капитальный ремонт крыши перехода из школы в спортивный зал</w:t>
      </w:r>
      <w:r w:rsidR="001725D4">
        <w:rPr>
          <w:sz w:val="23"/>
          <w:szCs w:val="23"/>
        </w:rPr>
        <w:t xml:space="preserve">  и  в  спорти</w:t>
      </w:r>
      <w:r w:rsidR="001725D4">
        <w:rPr>
          <w:sz w:val="23"/>
          <w:szCs w:val="23"/>
        </w:rPr>
        <w:t>в</w:t>
      </w:r>
      <w:r w:rsidR="001725D4">
        <w:rPr>
          <w:sz w:val="23"/>
          <w:szCs w:val="23"/>
        </w:rPr>
        <w:t>ном  зале</w:t>
      </w:r>
      <w:r>
        <w:rPr>
          <w:sz w:val="23"/>
          <w:szCs w:val="23"/>
        </w:rPr>
        <w:t>.</w:t>
      </w:r>
    </w:p>
    <w:p w:rsidR="002341F2" w:rsidRPr="007F7178" w:rsidRDefault="002341F2" w:rsidP="007F7178">
      <w:pPr>
        <w:rPr>
          <w:b/>
          <w:szCs w:val="24"/>
        </w:rPr>
      </w:pPr>
    </w:p>
    <w:p w:rsidR="00DC2222" w:rsidRDefault="00DC2222" w:rsidP="00DC2222">
      <w:pPr>
        <w:pStyle w:val="Default"/>
      </w:pPr>
    </w:p>
    <w:p w:rsidR="00DC2222" w:rsidRDefault="00DC2222" w:rsidP="00DC22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E25FF2">
        <w:rPr>
          <w:sz w:val="23"/>
          <w:szCs w:val="23"/>
        </w:rPr>
        <w:t>1</w:t>
      </w:r>
      <w:r>
        <w:rPr>
          <w:sz w:val="23"/>
          <w:szCs w:val="23"/>
        </w:rPr>
        <w:t xml:space="preserve">. ОЦЕНКА </w:t>
      </w:r>
      <w:proofErr w:type="gramStart"/>
      <w:r>
        <w:rPr>
          <w:sz w:val="23"/>
          <w:szCs w:val="23"/>
        </w:rPr>
        <w:t>ФУНКЦИОНИРОВАНИЯ ВНУТРЕННЕЙ СИСТЕМЫ ОЦЕНКИ КАЧЕСТВА ОБРАЗОВАНИЯ</w:t>
      </w:r>
      <w:proofErr w:type="gramEnd"/>
    </w:p>
    <w:p w:rsidR="008A2F73" w:rsidRDefault="008A2F73" w:rsidP="008A2F73">
      <w:pPr>
        <w:jc w:val="both"/>
        <w:rPr>
          <w:b/>
          <w:szCs w:val="24"/>
        </w:rPr>
      </w:pPr>
    </w:p>
    <w:p w:rsidR="00412F2C" w:rsidRDefault="00412F2C" w:rsidP="00412F2C">
      <w:pPr>
        <w:pStyle w:val="Default"/>
      </w:pPr>
    </w:p>
    <w:p w:rsidR="00412F2C" w:rsidRDefault="00412F2C" w:rsidP="00412F2C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>Средством управления качеством образования на уровне образовательного учреждения сл</w:t>
      </w:r>
      <w:r>
        <w:rPr>
          <w:sz w:val="23"/>
          <w:szCs w:val="23"/>
        </w:rPr>
        <w:t>у</w:t>
      </w:r>
      <w:r>
        <w:rPr>
          <w:sz w:val="23"/>
          <w:szCs w:val="23"/>
        </w:rPr>
        <w:t>жит информация о состоянии системы образования, образовательного процесса и результатах образования. С целью получения структурированной, объективной и точно</w:t>
      </w:r>
      <w:r w:rsidR="003A1AFA">
        <w:rPr>
          <w:sz w:val="23"/>
          <w:szCs w:val="23"/>
        </w:rPr>
        <w:t>й информации в Учреждении в 2023</w:t>
      </w:r>
      <w:r>
        <w:rPr>
          <w:sz w:val="23"/>
          <w:szCs w:val="23"/>
        </w:rPr>
        <w:t xml:space="preserve">году действовала программа мониторинга качества образования. </w:t>
      </w:r>
    </w:p>
    <w:p w:rsidR="00412F2C" w:rsidRDefault="00412F2C" w:rsidP="00412F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Основные вопросы мониторинга: </w:t>
      </w:r>
    </w:p>
    <w:p w:rsidR="00412F2C" w:rsidRDefault="00412F2C" w:rsidP="00412F2C">
      <w:pPr>
        <w:pStyle w:val="Default"/>
        <w:spacing w:after="84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образовательная среда (кадры, материально-техническая база, физическое и психическое здоровье учащихся, влияние социума); </w:t>
      </w:r>
    </w:p>
    <w:p w:rsidR="00412F2C" w:rsidRDefault="00412F2C" w:rsidP="00412F2C">
      <w:pPr>
        <w:pStyle w:val="Default"/>
        <w:spacing w:after="84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образовательные процессы (программы, технологии); </w:t>
      </w:r>
    </w:p>
    <w:p w:rsidR="00412F2C" w:rsidRDefault="00412F2C" w:rsidP="00412F2C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результаты образовательного процесса (количественные и качественные характеристики, уровень </w:t>
      </w:r>
      <w:proofErr w:type="spellStart"/>
      <w:r>
        <w:rPr>
          <w:sz w:val="23"/>
          <w:szCs w:val="23"/>
        </w:rPr>
        <w:t>обученности</w:t>
      </w:r>
      <w:proofErr w:type="spellEnd"/>
      <w:r>
        <w:rPr>
          <w:sz w:val="23"/>
          <w:szCs w:val="23"/>
        </w:rPr>
        <w:t xml:space="preserve">, воспитанности и развития); управление (методическая работа, система повышения квалификации, аттестация, кадровое обеспечение). </w:t>
      </w:r>
    </w:p>
    <w:p w:rsidR="00DC2222" w:rsidRDefault="00412F2C" w:rsidP="00412F2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Все мероприятия, необходимые для реализации программы мониторинга, включены в план </w:t>
      </w:r>
      <w:proofErr w:type="spellStart"/>
      <w:r>
        <w:rPr>
          <w:sz w:val="23"/>
          <w:szCs w:val="23"/>
        </w:rPr>
        <w:t>внутришк</w:t>
      </w:r>
      <w:r w:rsidR="00A2638E">
        <w:rPr>
          <w:sz w:val="23"/>
          <w:szCs w:val="23"/>
        </w:rPr>
        <w:t>ольно</w:t>
      </w:r>
      <w:r w:rsidR="00CC5AC4">
        <w:rPr>
          <w:sz w:val="23"/>
          <w:szCs w:val="23"/>
        </w:rPr>
        <w:t>го</w:t>
      </w:r>
      <w:proofErr w:type="spellEnd"/>
      <w:r w:rsidR="00CC5AC4">
        <w:rPr>
          <w:sz w:val="23"/>
          <w:szCs w:val="23"/>
        </w:rPr>
        <w:t xml:space="preserve"> контроля, который в 2023</w:t>
      </w:r>
      <w:r>
        <w:rPr>
          <w:sz w:val="23"/>
          <w:szCs w:val="23"/>
        </w:rPr>
        <w:t>году выполнен в полном объёме. Итоги контроля отражены в протоколах педсоветов, совещаний при директоре, в приказах директора.</w:t>
      </w:r>
    </w:p>
    <w:p w:rsidR="009D46F5" w:rsidRDefault="009D46F5" w:rsidP="00412F2C">
      <w:pPr>
        <w:jc w:val="both"/>
        <w:rPr>
          <w:sz w:val="23"/>
          <w:szCs w:val="23"/>
        </w:rPr>
      </w:pPr>
    </w:p>
    <w:p w:rsidR="009D46F5" w:rsidRDefault="009D46F5" w:rsidP="00412F2C">
      <w:pPr>
        <w:jc w:val="both"/>
        <w:rPr>
          <w:sz w:val="23"/>
          <w:szCs w:val="23"/>
        </w:rPr>
      </w:pPr>
    </w:p>
    <w:p w:rsidR="009D46F5" w:rsidRDefault="009D46F5" w:rsidP="00412F2C">
      <w:pPr>
        <w:jc w:val="both"/>
        <w:rPr>
          <w:b/>
          <w:szCs w:val="24"/>
        </w:rPr>
      </w:pPr>
    </w:p>
    <w:p w:rsidR="00DC2222" w:rsidRDefault="00DC2222" w:rsidP="008A2F73">
      <w:pPr>
        <w:jc w:val="both"/>
        <w:rPr>
          <w:b/>
          <w:szCs w:val="24"/>
        </w:rPr>
      </w:pPr>
    </w:p>
    <w:p w:rsidR="00436848" w:rsidRDefault="00436848" w:rsidP="008A2F73">
      <w:pPr>
        <w:jc w:val="both"/>
        <w:rPr>
          <w:b/>
          <w:szCs w:val="24"/>
        </w:rPr>
        <w:sectPr w:rsidR="00436848" w:rsidSect="00722886">
          <w:headerReference w:type="default" r:id="rId16"/>
          <w:footerReference w:type="even" r:id="rId17"/>
          <w:headerReference w:type="first" r:id="rId1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1711"/>
        <w:gridCol w:w="6804"/>
        <w:gridCol w:w="1984"/>
        <w:gridCol w:w="4253"/>
      </w:tblGrid>
      <w:tr w:rsidR="009D46F5" w:rsidRPr="00246737" w:rsidTr="009D46F5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lastRenderedPageBreak/>
              <w:t> №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proofErr w:type="gramStart"/>
            <w:r w:rsidRPr="00246737">
              <w:rPr>
                <w:b/>
                <w:bCs/>
                <w:szCs w:val="24"/>
              </w:rPr>
              <w:t>п</w:t>
            </w:r>
            <w:proofErr w:type="gramEnd"/>
            <w:r w:rsidRPr="00246737">
              <w:rPr>
                <w:b/>
                <w:bCs/>
                <w:szCs w:val="24"/>
              </w:rPr>
              <w:t>/п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t>Объект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t>оценки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t>Методы оценки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b/>
                <w:bCs/>
                <w:szCs w:val="24"/>
              </w:rPr>
            </w:pPr>
            <w:r w:rsidRPr="00246737">
              <w:rPr>
                <w:b/>
                <w:bCs/>
                <w:szCs w:val="24"/>
              </w:rPr>
              <w:t xml:space="preserve">Результат </w:t>
            </w:r>
          </w:p>
        </w:tc>
      </w:tr>
      <w:tr w:rsidR="009D46F5" w:rsidRPr="00246737" w:rsidTr="009D46F5"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center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  <w:lang w:val="en-US"/>
              </w:rPr>
              <w:t>I. </w:t>
            </w:r>
            <w:r w:rsidRPr="00246737">
              <w:rPr>
                <w:b/>
                <w:bCs/>
                <w:szCs w:val="24"/>
              </w:rPr>
              <w:t>Качество образовательных результатов</w:t>
            </w:r>
          </w:p>
        </w:tc>
      </w:tr>
      <w:tr w:rsidR="009D46F5" w:rsidRPr="00246737" w:rsidTr="009D46F5">
        <w:trPr>
          <w:trHeight w:val="1965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Предметные результаты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Доля  </w:t>
            </w:r>
            <w:proofErr w:type="gramStart"/>
            <w:r w:rsidRPr="00246737">
              <w:rPr>
                <w:szCs w:val="24"/>
                <w:bdr w:val="none" w:sz="0" w:space="0" w:color="auto" w:frame="1"/>
              </w:rPr>
              <w:t>неуспевающих</w:t>
            </w:r>
            <w:proofErr w:type="gramEnd"/>
            <w:r w:rsidRPr="00246737">
              <w:rPr>
                <w:szCs w:val="24"/>
                <w:bdr w:val="none" w:sz="0" w:space="0" w:color="auto" w:frame="1"/>
              </w:rPr>
              <w:t>;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b/>
                <w:i/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Доля  учащихся, успевающих на «4» и «5» по итогам года; средний процент выполнения заданий итоговых контрольных работ  (промежуточная аттестация)</w:t>
            </w:r>
          </w:p>
          <w:p w:rsidR="009D46F5" w:rsidRPr="00246737" w:rsidRDefault="009D46F5" w:rsidP="00840AED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Промежуточный и итоговый ко</w:t>
            </w:r>
            <w:r w:rsidRPr="00246737">
              <w:rPr>
                <w:szCs w:val="24"/>
                <w:bdr w:val="none" w:sz="0" w:space="0" w:color="auto" w:frame="1"/>
              </w:rPr>
              <w:t>н</w:t>
            </w:r>
            <w:r w:rsidRPr="00246737">
              <w:rPr>
                <w:szCs w:val="24"/>
                <w:bdr w:val="none" w:sz="0" w:space="0" w:color="auto" w:frame="1"/>
              </w:rPr>
              <w:t>троль; монит</w:t>
            </w:r>
            <w:r w:rsidRPr="00246737">
              <w:rPr>
                <w:szCs w:val="24"/>
                <w:bdr w:val="none" w:sz="0" w:space="0" w:color="auto" w:frame="1"/>
              </w:rPr>
              <w:t>о</w:t>
            </w:r>
            <w:r w:rsidRPr="00246737">
              <w:rPr>
                <w:szCs w:val="24"/>
                <w:bdr w:val="none" w:sz="0" w:space="0" w:color="auto" w:frame="1"/>
              </w:rPr>
              <w:t>ринг; анализ р</w:t>
            </w:r>
            <w:r w:rsidRPr="00246737">
              <w:rPr>
                <w:szCs w:val="24"/>
                <w:bdr w:val="none" w:sz="0" w:space="0" w:color="auto" w:frame="1"/>
              </w:rPr>
              <w:t>е</w:t>
            </w:r>
            <w:r w:rsidRPr="00246737">
              <w:rPr>
                <w:szCs w:val="24"/>
                <w:bdr w:val="none" w:sz="0" w:space="0" w:color="auto" w:frame="1"/>
              </w:rPr>
              <w:t>зультатов итог</w:t>
            </w:r>
            <w:r w:rsidRPr="00246737">
              <w:rPr>
                <w:szCs w:val="24"/>
                <w:bdr w:val="none" w:sz="0" w:space="0" w:color="auto" w:frame="1"/>
              </w:rPr>
              <w:t>о</w:t>
            </w:r>
            <w:r w:rsidRPr="00246737">
              <w:rPr>
                <w:szCs w:val="24"/>
                <w:bdr w:val="none" w:sz="0" w:space="0" w:color="auto" w:frame="1"/>
              </w:rPr>
              <w:t>вой аттестации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u w:val="single"/>
              </w:rPr>
              <w:t>Начальн</w:t>
            </w:r>
            <w:r>
              <w:rPr>
                <w:szCs w:val="24"/>
                <w:u w:val="single"/>
              </w:rPr>
              <w:t>ое общее образование</w:t>
            </w:r>
            <w:r w:rsidRPr="00246737">
              <w:rPr>
                <w:szCs w:val="24"/>
              </w:rPr>
              <w:t>:</w:t>
            </w:r>
          </w:p>
          <w:p w:rsidR="009D46F5" w:rsidRPr="001E7636" w:rsidRDefault="009D46F5" w:rsidP="00407802">
            <w:pPr>
              <w:pStyle w:val="af8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7636">
              <w:rPr>
                <w:rFonts w:ascii="Times New Roman" w:eastAsia="Times New Roman" w:hAnsi="Times New Roman"/>
                <w:szCs w:val="24"/>
                <w:lang w:eastAsia="ru-RU"/>
              </w:rPr>
              <w:t>Неуспевающих нет.</w:t>
            </w:r>
          </w:p>
          <w:p w:rsidR="009D46F5" w:rsidRPr="001E7636" w:rsidRDefault="0002632F" w:rsidP="00407802">
            <w:pPr>
              <w:pStyle w:val="af8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Успевают на «4» и «5»-</w:t>
            </w:r>
            <w:r w:rsidR="00617E7C"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  <w:r w:rsidR="009D46F5" w:rsidRPr="001E7636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9D46F5" w:rsidRPr="0090265B" w:rsidRDefault="009D46F5" w:rsidP="00407802">
            <w:pPr>
              <w:pStyle w:val="af8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7636">
              <w:rPr>
                <w:rFonts w:ascii="Times New Roman" w:eastAsia="Times New Roman" w:hAnsi="Times New Roman"/>
                <w:szCs w:val="24"/>
                <w:lang w:eastAsia="ru-RU"/>
              </w:rPr>
              <w:t>Промежуточная аттестация (качество обучения):</w:t>
            </w:r>
            <w:r w:rsidR="0002632F">
              <w:rPr>
                <w:rFonts w:ascii="Times New Roman" w:eastAsia="Times New Roman" w:hAnsi="Times New Roman"/>
                <w:szCs w:val="24"/>
                <w:lang w:eastAsia="ru-RU"/>
              </w:rPr>
              <w:t>математика-66</w:t>
            </w:r>
            <w:r w:rsidRPr="0090265B">
              <w:rPr>
                <w:rFonts w:ascii="Times New Roman" w:eastAsia="Times New Roman" w:hAnsi="Times New Roman"/>
                <w:szCs w:val="24"/>
                <w:lang w:eastAsia="ru-RU"/>
              </w:rPr>
              <w:t>%; русски</w:t>
            </w:r>
            <w:r w:rsidR="0002632F">
              <w:rPr>
                <w:rFonts w:ascii="Times New Roman" w:eastAsia="Times New Roman" w:hAnsi="Times New Roman"/>
                <w:szCs w:val="24"/>
                <w:lang w:eastAsia="ru-RU"/>
              </w:rPr>
              <w:t>й язык-33%, окружающий мир-66</w:t>
            </w:r>
            <w:r w:rsidRPr="0090265B">
              <w:rPr>
                <w:rFonts w:ascii="Times New Roman" w:eastAsia="Times New Roman" w:hAnsi="Times New Roman"/>
                <w:szCs w:val="24"/>
                <w:lang w:eastAsia="ru-RU"/>
              </w:rPr>
              <w:t>%.</w:t>
            </w:r>
          </w:p>
          <w:p w:rsidR="009D46F5" w:rsidRPr="0090265B" w:rsidRDefault="009D46F5" w:rsidP="009D46F5">
            <w:pPr>
              <w:pStyle w:val="af8"/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90265B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 xml:space="preserve">Основное </w:t>
            </w:r>
            <w:r w:rsidRPr="0090265B">
              <w:rPr>
                <w:szCs w:val="24"/>
                <w:u w:val="single"/>
              </w:rPr>
              <w:t>общее образование</w:t>
            </w:r>
          </w:p>
          <w:p w:rsidR="009D46F5" w:rsidRPr="0090265B" w:rsidRDefault="004B2D05" w:rsidP="009D46F5">
            <w:pPr>
              <w:pStyle w:val="af8"/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Итоги</w:t>
            </w:r>
            <w:r w:rsidR="009D46F5" w:rsidRPr="0090265B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 xml:space="preserve"> года:</w:t>
            </w:r>
          </w:p>
          <w:p w:rsidR="009D46F5" w:rsidRPr="0090265B" w:rsidRDefault="009D46F5" w:rsidP="00407802">
            <w:pPr>
              <w:pStyle w:val="af8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0265B">
              <w:rPr>
                <w:rFonts w:ascii="Times New Roman" w:eastAsia="Times New Roman" w:hAnsi="Times New Roman"/>
                <w:szCs w:val="24"/>
                <w:lang w:eastAsia="ru-RU"/>
              </w:rPr>
              <w:t>Неуспевающих нет</w:t>
            </w:r>
          </w:p>
          <w:p w:rsidR="009D46F5" w:rsidRPr="0090265B" w:rsidRDefault="0002632F" w:rsidP="00407802">
            <w:pPr>
              <w:pStyle w:val="af8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Успевают на «4» и «5» - </w:t>
            </w:r>
            <w:r w:rsidR="00617E7C">
              <w:rPr>
                <w:rFonts w:ascii="Times New Roman" w:eastAsia="Times New Roman" w:hAnsi="Times New Roman"/>
                <w:szCs w:val="24"/>
                <w:lang w:eastAsia="ru-RU"/>
              </w:rPr>
              <w:t>28</w:t>
            </w:r>
            <w:r w:rsidR="009D46F5" w:rsidRPr="0090265B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9D46F5" w:rsidRPr="0090265B" w:rsidRDefault="009D46F5" w:rsidP="009D46F5">
            <w:pPr>
              <w:tabs>
                <w:tab w:val="left" w:pos="459"/>
              </w:tabs>
              <w:ind w:left="34"/>
              <w:jc w:val="both"/>
              <w:textAlignment w:val="baseline"/>
              <w:rPr>
                <w:szCs w:val="24"/>
                <w:u w:val="single"/>
              </w:rPr>
            </w:pPr>
            <w:r w:rsidRPr="0090265B">
              <w:rPr>
                <w:szCs w:val="24"/>
                <w:u w:val="single"/>
              </w:rPr>
              <w:t>Итоги промежуточной аттестации:</w:t>
            </w:r>
          </w:p>
          <w:p w:rsidR="009D46F5" w:rsidRPr="0090265B" w:rsidRDefault="009D46F5" w:rsidP="009D46F5">
            <w:pPr>
              <w:tabs>
                <w:tab w:val="left" w:pos="0"/>
              </w:tabs>
              <w:jc w:val="both"/>
              <w:textAlignment w:val="baseline"/>
              <w:rPr>
                <w:szCs w:val="24"/>
              </w:rPr>
            </w:pPr>
            <w:r w:rsidRPr="0090265B">
              <w:rPr>
                <w:szCs w:val="24"/>
              </w:rPr>
              <w:t xml:space="preserve">При 100% успеваемости качество по предметам составляет: математика – 35%, информатика – 100%, русский язык – 41%,  история – </w:t>
            </w:r>
            <w:r w:rsidR="001520ED" w:rsidRPr="0090265B">
              <w:rPr>
                <w:szCs w:val="24"/>
              </w:rPr>
              <w:t>70</w:t>
            </w:r>
            <w:r w:rsidRPr="0090265B">
              <w:rPr>
                <w:szCs w:val="24"/>
              </w:rPr>
              <w:t>%, общес</w:t>
            </w:r>
            <w:r w:rsidRPr="0090265B">
              <w:rPr>
                <w:szCs w:val="24"/>
              </w:rPr>
              <w:t>т</w:t>
            </w:r>
            <w:r w:rsidRPr="0090265B">
              <w:rPr>
                <w:szCs w:val="24"/>
              </w:rPr>
              <w:t>вознание – 35%, биология – 70%, ге</w:t>
            </w:r>
            <w:r w:rsidRPr="0090265B">
              <w:rPr>
                <w:szCs w:val="24"/>
              </w:rPr>
              <w:t>о</w:t>
            </w:r>
            <w:r w:rsidRPr="0090265B">
              <w:rPr>
                <w:szCs w:val="24"/>
              </w:rPr>
              <w:t xml:space="preserve">графия – </w:t>
            </w:r>
            <w:r w:rsidR="001520ED" w:rsidRPr="0090265B">
              <w:rPr>
                <w:szCs w:val="24"/>
              </w:rPr>
              <w:t>61</w:t>
            </w:r>
            <w:r w:rsidRPr="0090265B">
              <w:rPr>
                <w:szCs w:val="24"/>
              </w:rPr>
              <w:t>%,</w:t>
            </w:r>
            <w:r w:rsidR="001520ED" w:rsidRPr="0090265B">
              <w:rPr>
                <w:szCs w:val="24"/>
              </w:rPr>
              <w:t>немецкий</w:t>
            </w:r>
            <w:r w:rsidRPr="0090265B">
              <w:rPr>
                <w:szCs w:val="24"/>
              </w:rPr>
              <w:t xml:space="preserve"> язык – </w:t>
            </w:r>
            <w:r w:rsidR="001520ED" w:rsidRPr="0090265B">
              <w:rPr>
                <w:szCs w:val="24"/>
              </w:rPr>
              <w:t>58</w:t>
            </w:r>
            <w:r w:rsidRPr="0090265B">
              <w:rPr>
                <w:szCs w:val="24"/>
              </w:rPr>
              <w:t xml:space="preserve">%, химия – </w:t>
            </w:r>
            <w:r w:rsidR="001520ED" w:rsidRPr="0090265B">
              <w:rPr>
                <w:szCs w:val="24"/>
              </w:rPr>
              <w:t>33</w:t>
            </w:r>
            <w:r w:rsidRPr="0090265B">
              <w:rPr>
                <w:szCs w:val="24"/>
              </w:rPr>
              <w:t xml:space="preserve">%, физика – </w:t>
            </w:r>
            <w:r w:rsidR="001520ED" w:rsidRPr="0090265B">
              <w:rPr>
                <w:szCs w:val="24"/>
              </w:rPr>
              <w:t>50</w:t>
            </w:r>
            <w:r w:rsidRPr="0090265B">
              <w:rPr>
                <w:szCs w:val="24"/>
              </w:rPr>
              <w:t>%.</w:t>
            </w:r>
          </w:p>
          <w:p w:rsidR="009D46F5" w:rsidRPr="00246737" w:rsidRDefault="009D46F5" w:rsidP="009D46F5">
            <w:pPr>
              <w:tabs>
                <w:tab w:val="left" w:pos="0"/>
              </w:tabs>
              <w:jc w:val="both"/>
              <w:textAlignment w:val="baseline"/>
              <w:rPr>
                <w:szCs w:val="24"/>
              </w:rPr>
            </w:pP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proofErr w:type="spellStart"/>
            <w:r w:rsidRPr="00246737">
              <w:rPr>
                <w:szCs w:val="24"/>
                <w:bdr w:val="none" w:sz="0" w:space="0" w:color="auto" w:frame="1"/>
              </w:rPr>
              <w:t>Метапредме</w:t>
            </w:r>
            <w:r w:rsidRPr="00246737">
              <w:rPr>
                <w:szCs w:val="24"/>
                <w:bdr w:val="none" w:sz="0" w:space="0" w:color="auto" w:frame="1"/>
              </w:rPr>
              <w:t>т</w:t>
            </w:r>
            <w:r w:rsidRPr="00246737">
              <w:rPr>
                <w:szCs w:val="24"/>
                <w:bdr w:val="none" w:sz="0" w:space="0" w:color="auto" w:frame="1"/>
              </w:rPr>
              <w:t>ные</w:t>
            </w:r>
            <w:proofErr w:type="spellEnd"/>
            <w:r w:rsidRPr="00246737">
              <w:rPr>
                <w:szCs w:val="24"/>
                <w:bdr w:val="none" w:sz="0" w:space="0" w:color="auto" w:frame="1"/>
              </w:rPr>
              <w:t xml:space="preserve"> результаты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Уровень освоения планируемых </w:t>
            </w:r>
            <w:proofErr w:type="spellStart"/>
            <w:r w:rsidRPr="00246737">
              <w:rPr>
                <w:szCs w:val="24"/>
                <w:bdr w:val="none" w:sz="0" w:space="0" w:color="auto" w:frame="1"/>
              </w:rPr>
              <w:t>метапредметных</w:t>
            </w:r>
            <w:proofErr w:type="spellEnd"/>
            <w:r w:rsidRPr="00246737">
              <w:rPr>
                <w:szCs w:val="24"/>
                <w:bdr w:val="none" w:sz="0" w:space="0" w:color="auto" w:frame="1"/>
              </w:rPr>
              <w:t xml:space="preserve"> результатов в соответствии с перечнем из образовательной программы шк</w:t>
            </w:r>
            <w:r w:rsidRPr="00246737">
              <w:rPr>
                <w:szCs w:val="24"/>
                <w:bdr w:val="none" w:sz="0" w:space="0" w:color="auto" w:frame="1"/>
              </w:rPr>
              <w:t>о</w:t>
            </w:r>
            <w:r w:rsidRPr="00246737">
              <w:rPr>
                <w:szCs w:val="24"/>
                <w:bdr w:val="none" w:sz="0" w:space="0" w:color="auto" w:frame="1"/>
              </w:rPr>
              <w:t>лы (высокий, средний, низкий). Динамика результатов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Диагностика УУД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Анализ урочной и внеурочной деятельности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0ED" w:rsidRPr="001E7636" w:rsidRDefault="001520ED" w:rsidP="001520ED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1E7636">
              <w:rPr>
                <w:szCs w:val="24"/>
                <w:u w:val="single"/>
              </w:rPr>
              <w:t>Начальное общее образование</w:t>
            </w:r>
            <w:r w:rsidRPr="001E7636">
              <w:rPr>
                <w:szCs w:val="24"/>
              </w:rPr>
              <w:t>:</w:t>
            </w:r>
          </w:p>
          <w:p w:rsidR="009D46F5" w:rsidRPr="001E7636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1E7636">
              <w:rPr>
                <w:b/>
                <w:szCs w:val="24"/>
              </w:rPr>
              <w:t>Познавательные</w:t>
            </w:r>
            <w:r w:rsidRPr="001E7636">
              <w:rPr>
                <w:szCs w:val="24"/>
              </w:rPr>
              <w:t xml:space="preserve"> УУ</w:t>
            </w:r>
            <w:proofErr w:type="gramStart"/>
            <w:r w:rsidRPr="001E7636">
              <w:rPr>
                <w:szCs w:val="24"/>
              </w:rPr>
              <w:t>Д(</w:t>
            </w:r>
            <w:proofErr w:type="gramEnd"/>
            <w:r w:rsidRPr="001E7636">
              <w:rPr>
                <w:szCs w:val="24"/>
              </w:rPr>
              <w:t>ориентировка на заданную тему,%;)</w:t>
            </w:r>
          </w:p>
          <w:p w:rsidR="009D46F5" w:rsidRPr="001E7636" w:rsidRDefault="008F1D47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1E7636">
              <w:rPr>
                <w:szCs w:val="24"/>
              </w:rPr>
              <w:t>1</w:t>
            </w:r>
            <w:r w:rsidR="0067484C">
              <w:rPr>
                <w:szCs w:val="24"/>
              </w:rPr>
              <w:t xml:space="preserve"> класс:</w:t>
            </w:r>
            <w:r w:rsidR="009D46F5" w:rsidRPr="001E7636">
              <w:rPr>
                <w:szCs w:val="24"/>
              </w:rPr>
              <w:t xml:space="preserve"> н-</w:t>
            </w:r>
            <w:r w:rsidR="0067484C">
              <w:rPr>
                <w:szCs w:val="24"/>
              </w:rPr>
              <w:t>100</w:t>
            </w:r>
          </w:p>
          <w:p w:rsidR="00840AED" w:rsidRPr="001E7636" w:rsidRDefault="00FB1F9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40AED" w:rsidRPr="001E7636">
              <w:rPr>
                <w:szCs w:val="24"/>
              </w:rPr>
              <w:t xml:space="preserve"> класс</w:t>
            </w:r>
            <w:r w:rsidR="008F1D47" w:rsidRPr="001E7636">
              <w:rPr>
                <w:szCs w:val="24"/>
              </w:rPr>
              <w:t xml:space="preserve">;  </w:t>
            </w:r>
            <w:proofErr w:type="gramStart"/>
            <w:r w:rsidR="008F1D47" w:rsidRPr="001E7636">
              <w:rPr>
                <w:szCs w:val="24"/>
              </w:rPr>
              <w:t>ср</w:t>
            </w:r>
            <w:proofErr w:type="gramEnd"/>
            <w:r w:rsidR="008F1D47" w:rsidRPr="001E7636">
              <w:rPr>
                <w:szCs w:val="24"/>
              </w:rPr>
              <w:t xml:space="preserve"> – 50, н - 50</w:t>
            </w:r>
          </w:p>
          <w:p w:rsidR="009D46F5" w:rsidRDefault="00FB1F9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D46F5" w:rsidRPr="001E7636">
              <w:rPr>
                <w:szCs w:val="24"/>
              </w:rPr>
              <w:t xml:space="preserve"> класс:ср-</w:t>
            </w:r>
            <w:r w:rsidR="00AD7899">
              <w:rPr>
                <w:szCs w:val="24"/>
              </w:rPr>
              <w:t>50, н-</w:t>
            </w:r>
            <w:r w:rsidR="001520ED" w:rsidRPr="001E7636">
              <w:rPr>
                <w:szCs w:val="24"/>
              </w:rPr>
              <w:t>5</w:t>
            </w:r>
            <w:r w:rsidR="00AD7899">
              <w:rPr>
                <w:szCs w:val="24"/>
              </w:rPr>
              <w:t>0</w:t>
            </w:r>
          </w:p>
          <w:p w:rsidR="0067484C" w:rsidRPr="001E7636" w:rsidRDefault="00CC5AC4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4 класс: </w:t>
            </w:r>
            <w:proofErr w:type="gramStart"/>
            <w:r>
              <w:rPr>
                <w:szCs w:val="24"/>
              </w:rPr>
              <w:t>ср</w:t>
            </w:r>
            <w:proofErr w:type="gramEnd"/>
            <w:r>
              <w:rPr>
                <w:szCs w:val="24"/>
              </w:rPr>
              <w:t xml:space="preserve"> 66, н- 33</w:t>
            </w:r>
          </w:p>
          <w:p w:rsidR="009D46F5" w:rsidRPr="001E7636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1E7636">
              <w:rPr>
                <w:b/>
                <w:szCs w:val="24"/>
              </w:rPr>
              <w:t>Регулятивные</w:t>
            </w:r>
            <w:r w:rsidRPr="001E7636">
              <w:rPr>
                <w:szCs w:val="24"/>
              </w:rPr>
              <w:t xml:space="preserve"> УУД(%)</w:t>
            </w:r>
          </w:p>
          <w:p w:rsidR="008F1D47" w:rsidRPr="001E7636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1E7636">
              <w:rPr>
                <w:szCs w:val="24"/>
              </w:rPr>
              <w:t>1 класс:</w:t>
            </w:r>
            <w:r w:rsidR="00AD7899">
              <w:rPr>
                <w:szCs w:val="24"/>
              </w:rPr>
              <w:t xml:space="preserve"> н-100</w:t>
            </w:r>
          </w:p>
          <w:p w:rsidR="009D46F5" w:rsidRPr="001E7636" w:rsidRDefault="00FB1F9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D46F5" w:rsidRPr="001E7636">
              <w:rPr>
                <w:szCs w:val="24"/>
              </w:rPr>
              <w:t xml:space="preserve"> класс: ср-</w:t>
            </w:r>
            <w:r w:rsidR="001E7636" w:rsidRPr="001E7636">
              <w:rPr>
                <w:szCs w:val="24"/>
              </w:rPr>
              <w:t>50</w:t>
            </w:r>
            <w:r w:rsidR="009D46F5" w:rsidRPr="001E7636">
              <w:rPr>
                <w:szCs w:val="24"/>
              </w:rPr>
              <w:t>, н-</w:t>
            </w:r>
            <w:r w:rsidR="001E7636" w:rsidRPr="001E7636">
              <w:rPr>
                <w:szCs w:val="24"/>
              </w:rPr>
              <w:t>50</w:t>
            </w:r>
          </w:p>
          <w:p w:rsidR="009D46F5" w:rsidRDefault="00FB1F9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D46F5" w:rsidRPr="001E7636">
              <w:rPr>
                <w:szCs w:val="24"/>
              </w:rPr>
              <w:t xml:space="preserve"> класс: ср-</w:t>
            </w:r>
            <w:r w:rsidR="001E7636" w:rsidRPr="001E7636">
              <w:rPr>
                <w:szCs w:val="24"/>
              </w:rPr>
              <w:t>5</w:t>
            </w:r>
            <w:r w:rsidR="00AD7899">
              <w:rPr>
                <w:szCs w:val="24"/>
              </w:rPr>
              <w:t>0</w:t>
            </w:r>
            <w:r w:rsidR="009D46F5" w:rsidRPr="001E7636">
              <w:rPr>
                <w:szCs w:val="24"/>
              </w:rPr>
              <w:t>,н-</w:t>
            </w:r>
            <w:r w:rsidR="001E7636" w:rsidRPr="001E7636">
              <w:rPr>
                <w:szCs w:val="24"/>
              </w:rPr>
              <w:t>5</w:t>
            </w:r>
            <w:r w:rsidR="00AD7899">
              <w:rPr>
                <w:szCs w:val="24"/>
              </w:rPr>
              <w:t>0</w:t>
            </w:r>
          </w:p>
          <w:p w:rsidR="0067484C" w:rsidRPr="001E7636" w:rsidRDefault="00CC5AC4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4 класс: </w:t>
            </w:r>
            <w:proofErr w:type="gramStart"/>
            <w:r>
              <w:rPr>
                <w:szCs w:val="24"/>
              </w:rPr>
              <w:t>ср</w:t>
            </w:r>
            <w:proofErr w:type="gramEnd"/>
            <w:r>
              <w:rPr>
                <w:szCs w:val="24"/>
              </w:rPr>
              <w:t>- 66.н - 33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proofErr w:type="spellStart"/>
            <w:r w:rsidRPr="00246737">
              <w:rPr>
                <w:b/>
                <w:szCs w:val="24"/>
              </w:rPr>
              <w:lastRenderedPageBreak/>
              <w:t>Коммуникативные</w:t>
            </w:r>
            <w:r w:rsidR="001520ED">
              <w:rPr>
                <w:szCs w:val="24"/>
              </w:rPr>
              <w:t>У</w:t>
            </w:r>
            <w:r w:rsidRPr="00246737">
              <w:rPr>
                <w:szCs w:val="24"/>
              </w:rPr>
              <w:t>У</w:t>
            </w:r>
            <w:proofErr w:type="gramStart"/>
            <w:r w:rsidRPr="00246737">
              <w:rPr>
                <w:szCs w:val="24"/>
              </w:rPr>
              <w:t>Д</w:t>
            </w:r>
            <w:proofErr w:type="spellEnd"/>
            <w:r w:rsidRPr="00246737">
              <w:rPr>
                <w:szCs w:val="24"/>
              </w:rPr>
              <w:t>(</w:t>
            </w:r>
            <w:proofErr w:type="gramEnd"/>
            <w:r w:rsidRPr="00246737">
              <w:rPr>
                <w:szCs w:val="24"/>
              </w:rPr>
              <w:t xml:space="preserve">осуществление </w:t>
            </w:r>
            <w:proofErr w:type="spellStart"/>
            <w:r w:rsidRPr="00246737">
              <w:rPr>
                <w:szCs w:val="24"/>
              </w:rPr>
              <w:t>сотрудничества,%</w:t>
            </w:r>
            <w:proofErr w:type="spellEnd"/>
            <w:r w:rsidRPr="00246737">
              <w:rPr>
                <w:szCs w:val="24"/>
              </w:rPr>
              <w:t>)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1 класс:н-</w:t>
            </w:r>
            <w:r w:rsidR="00AD7899">
              <w:rPr>
                <w:szCs w:val="24"/>
              </w:rPr>
              <w:t xml:space="preserve"> 100</w:t>
            </w:r>
          </w:p>
          <w:p w:rsidR="009D46F5" w:rsidRPr="00246737" w:rsidRDefault="00FB1F9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D46F5" w:rsidRPr="00246737">
              <w:rPr>
                <w:szCs w:val="24"/>
              </w:rPr>
              <w:t xml:space="preserve"> класс: ср-</w:t>
            </w:r>
            <w:r w:rsidR="001E7636">
              <w:rPr>
                <w:szCs w:val="24"/>
              </w:rPr>
              <w:t>50</w:t>
            </w:r>
            <w:r w:rsidR="009D46F5" w:rsidRPr="00246737">
              <w:rPr>
                <w:szCs w:val="24"/>
              </w:rPr>
              <w:t>, н-</w:t>
            </w:r>
            <w:r w:rsidR="001E7636">
              <w:rPr>
                <w:szCs w:val="24"/>
              </w:rPr>
              <w:t>50</w:t>
            </w:r>
          </w:p>
          <w:p w:rsidR="009D46F5" w:rsidRDefault="00FB1F9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D46F5" w:rsidRPr="00246737">
              <w:rPr>
                <w:szCs w:val="24"/>
              </w:rPr>
              <w:t xml:space="preserve"> класс: ср-</w:t>
            </w:r>
            <w:r w:rsidR="00C87894">
              <w:rPr>
                <w:szCs w:val="24"/>
              </w:rPr>
              <w:t>5</w:t>
            </w:r>
            <w:r w:rsidR="00AD7899">
              <w:rPr>
                <w:szCs w:val="24"/>
              </w:rPr>
              <w:t>0</w:t>
            </w:r>
            <w:r w:rsidR="009D46F5" w:rsidRPr="00246737">
              <w:rPr>
                <w:szCs w:val="24"/>
              </w:rPr>
              <w:t>,н-</w:t>
            </w:r>
            <w:r w:rsidR="00C87894">
              <w:rPr>
                <w:szCs w:val="24"/>
              </w:rPr>
              <w:t>5</w:t>
            </w:r>
            <w:r w:rsidR="00AD7899">
              <w:rPr>
                <w:szCs w:val="24"/>
              </w:rPr>
              <w:t>0</w:t>
            </w:r>
          </w:p>
          <w:p w:rsidR="0067484C" w:rsidRPr="00246737" w:rsidRDefault="00CC5AC4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: ср -100</w:t>
            </w:r>
          </w:p>
          <w:p w:rsidR="00C87894" w:rsidRDefault="00C87894" w:rsidP="00C87894">
            <w:pPr>
              <w:pStyle w:val="af8"/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Основн</w:t>
            </w:r>
            <w:r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 xml:space="preserve">ое </w:t>
            </w:r>
            <w:r>
              <w:rPr>
                <w:szCs w:val="24"/>
                <w:u w:val="single"/>
              </w:rPr>
              <w:t>общее образование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proofErr w:type="spellStart"/>
            <w:r w:rsidRPr="00246737">
              <w:rPr>
                <w:b/>
                <w:szCs w:val="24"/>
              </w:rPr>
              <w:t>ПознавательныеУУД</w:t>
            </w:r>
            <w:proofErr w:type="spellEnd"/>
          </w:p>
          <w:p w:rsidR="009D46F5" w:rsidRDefault="00CC5AC4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6 класс: н</w:t>
            </w:r>
            <w:r w:rsidR="009D46F5" w:rsidRPr="00246737">
              <w:rPr>
                <w:szCs w:val="24"/>
              </w:rPr>
              <w:t>-</w:t>
            </w:r>
            <w:r w:rsidR="00C87894">
              <w:rPr>
                <w:szCs w:val="24"/>
              </w:rPr>
              <w:t>10</w:t>
            </w:r>
            <w:r w:rsidR="009D46F5" w:rsidRPr="00246737">
              <w:rPr>
                <w:szCs w:val="24"/>
              </w:rPr>
              <w:t>0%,</w:t>
            </w:r>
          </w:p>
          <w:p w:rsidR="00C87894" w:rsidRDefault="00C87894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7 класс: </w:t>
            </w:r>
            <w:r w:rsidRPr="00246737">
              <w:rPr>
                <w:szCs w:val="24"/>
              </w:rPr>
              <w:t>с-</w:t>
            </w:r>
            <w:r>
              <w:rPr>
                <w:szCs w:val="24"/>
              </w:rPr>
              <w:t>50</w:t>
            </w:r>
            <w:r w:rsidRPr="00246737">
              <w:rPr>
                <w:szCs w:val="24"/>
              </w:rPr>
              <w:t>; н-</w:t>
            </w:r>
            <w:r>
              <w:rPr>
                <w:szCs w:val="24"/>
              </w:rPr>
              <w:t>50</w:t>
            </w:r>
          </w:p>
          <w:p w:rsidR="00840AED" w:rsidRDefault="00AD7899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8 класс: с-100</w:t>
            </w:r>
          </w:p>
          <w:p w:rsidR="0067484C" w:rsidRPr="00246737" w:rsidRDefault="0067484C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 xml:space="preserve"> ср - 100</w:t>
            </w:r>
          </w:p>
          <w:p w:rsidR="00C87894" w:rsidRPr="00246737" w:rsidRDefault="009D46F5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proofErr w:type="spellStart"/>
            <w:r w:rsidRPr="00246737">
              <w:rPr>
                <w:b/>
                <w:szCs w:val="24"/>
              </w:rPr>
              <w:t>РегулятивныеУУД</w:t>
            </w:r>
            <w:proofErr w:type="spellEnd"/>
          </w:p>
          <w:p w:rsidR="00C87894" w:rsidRDefault="00CC5AC4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6 класс: н</w:t>
            </w:r>
            <w:r w:rsidR="00C87894" w:rsidRPr="00246737">
              <w:rPr>
                <w:szCs w:val="24"/>
              </w:rPr>
              <w:t>-</w:t>
            </w:r>
            <w:r w:rsidR="00C87894">
              <w:rPr>
                <w:szCs w:val="24"/>
              </w:rPr>
              <w:t>10</w:t>
            </w:r>
            <w:r w:rsidR="00C87894" w:rsidRPr="00246737">
              <w:rPr>
                <w:szCs w:val="24"/>
              </w:rPr>
              <w:t>0%,</w:t>
            </w:r>
          </w:p>
          <w:p w:rsidR="00C87894" w:rsidRDefault="00C87894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7 класс: </w:t>
            </w:r>
            <w:r w:rsidRPr="00246737">
              <w:rPr>
                <w:szCs w:val="24"/>
              </w:rPr>
              <w:t>с-</w:t>
            </w:r>
            <w:r>
              <w:rPr>
                <w:szCs w:val="24"/>
              </w:rPr>
              <w:t>50</w:t>
            </w:r>
            <w:r w:rsidRPr="00246737">
              <w:rPr>
                <w:szCs w:val="24"/>
              </w:rPr>
              <w:t>; н-</w:t>
            </w:r>
            <w:r>
              <w:rPr>
                <w:szCs w:val="24"/>
              </w:rPr>
              <w:t>50</w:t>
            </w:r>
          </w:p>
          <w:p w:rsidR="00840AED" w:rsidRPr="00246737" w:rsidRDefault="00AD7899" w:rsidP="00840AED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8 класс: с-100</w:t>
            </w:r>
          </w:p>
          <w:p w:rsidR="00840AED" w:rsidRPr="00246737" w:rsidRDefault="0067484C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 xml:space="preserve">  ср - 100</w:t>
            </w:r>
          </w:p>
          <w:p w:rsidR="00C87894" w:rsidRPr="00246737" w:rsidRDefault="009D46F5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szCs w:val="24"/>
              </w:rPr>
              <w:t>Коммуникативные УУД</w:t>
            </w:r>
          </w:p>
          <w:p w:rsidR="00C87894" w:rsidRDefault="00CC5AC4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6 класс: н</w:t>
            </w:r>
            <w:r w:rsidR="00C87894" w:rsidRPr="00246737">
              <w:rPr>
                <w:szCs w:val="24"/>
              </w:rPr>
              <w:t>-</w:t>
            </w:r>
            <w:r w:rsidR="00C87894">
              <w:rPr>
                <w:szCs w:val="24"/>
              </w:rPr>
              <w:t>10</w:t>
            </w:r>
            <w:r w:rsidR="00C87894" w:rsidRPr="00246737">
              <w:rPr>
                <w:szCs w:val="24"/>
              </w:rPr>
              <w:t>0%,</w:t>
            </w:r>
          </w:p>
          <w:p w:rsidR="00C87894" w:rsidRPr="00246737" w:rsidRDefault="00C87894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7 класс: </w:t>
            </w:r>
            <w:r w:rsidRPr="00246737">
              <w:rPr>
                <w:szCs w:val="24"/>
              </w:rPr>
              <w:t>с-</w:t>
            </w:r>
            <w:r>
              <w:rPr>
                <w:szCs w:val="24"/>
              </w:rPr>
              <w:t>50</w:t>
            </w:r>
            <w:r w:rsidRPr="00246737">
              <w:rPr>
                <w:szCs w:val="24"/>
              </w:rPr>
              <w:t>; н-</w:t>
            </w:r>
            <w:r>
              <w:rPr>
                <w:szCs w:val="24"/>
              </w:rPr>
              <w:t>50</w:t>
            </w:r>
          </w:p>
          <w:p w:rsidR="00840AED" w:rsidRPr="00246737" w:rsidRDefault="00AD7899" w:rsidP="00840AED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8 класс: с-100</w:t>
            </w:r>
          </w:p>
          <w:p w:rsidR="009D46F5" w:rsidRPr="00246737" w:rsidRDefault="0067484C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 xml:space="preserve">  ср - 100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Личностные результаты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Уровень </w:t>
            </w:r>
            <w:proofErr w:type="spellStart"/>
            <w:r w:rsidRPr="00246737">
              <w:rPr>
                <w:szCs w:val="24"/>
                <w:bdr w:val="none" w:sz="0" w:space="0" w:color="auto" w:frame="1"/>
              </w:rPr>
              <w:t>сформированности</w:t>
            </w:r>
            <w:proofErr w:type="spellEnd"/>
            <w:r w:rsidRPr="00246737">
              <w:rPr>
                <w:szCs w:val="24"/>
                <w:bdr w:val="none" w:sz="0" w:space="0" w:color="auto" w:frame="1"/>
              </w:rPr>
              <w:t xml:space="preserve"> планируемых личностных резул</w:t>
            </w:r>
            <w:r w:rsidRPr="00246737">
              <w:rPr>
                <w:szCs w:val="24"/>
                <w:bdr w:val="none" w:sz="0" w:space="0" w:color="auto" w:frame="1"/>
              </w:rPr>
              <w:t>ь</w:t>
            </w:r>
            <w:r w:rsidRPr="00246737">
              <w:rPr>
                <w:szCs w:val="24"/>
                <w:bdr w:val="none" w:sz="0" w:space="0" w:color="auto" w:frame="1"/>
              </w:rPr>
              <w:t>татов в соответствии с перечнем из образовательной програ</w:t>
            </w:r>
            <w:r w:rsidRPr="00246737">
              <w:rPr>
                <w:szCs w:val="24"/>
                <w:bdr w:val="none" w:sz="0" w:space="0" w:color="auto" w:frame="1"/>
              </w:rPr>
              <w:t>м</w:t>
            </w:r>
            <w:r w:rsidRPr="00246737">
              <w:rPr>
                <w:szCs w:val="24"/>
                <w:bdr w:val="none" w:sz="0" w:space="0" w:color="auto" w:frame="1"/>
              </w:rPr>
              <w:t>мы школы (высокий, средний, низкий).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>Динамика результатов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Мониторинговое исследование 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Анализ урочной и внеурочной деятельности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894" w:rsidRPr="00246737" w:rsidRDefault="00C87894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u w:val="single"/>
              </w:rPr>
              <w:t>Начальн</w:t>
            </w:r>
            <w:r>
              <w:rPr>
                <w:szCs w:val="24"/>
                <w:u w:val="single"/>
              </w:rPr>
              <w:t>ое общее образование</w:t>
            </w:r>
            <w:r w:rsidRPr="00246737">
              <w:rPr>
                <w:szCs w:val="24"/>
              </w:rPr>
              <w:t>: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Личностные (уровень развития школ</w:t>
            </w:r>
            <w:r w:rsidRPr="00246737">
              <w:rPr>
                <w:szCs w:val="24"/>
              </w:rPr>
              <w:t>ь</w:t>
            </w:r>
            <w:r w:rsidRPr="00246737">
              <w:rPr>
                <w:szCs w:val="24"/>
              </w:rPr>
              <w:t>ной мотивации</w:t>
            </w:r>
            <w:proofErr w:type="gramStart"/>
            <w:r w:rsidRPr="00246737">
              <w:rPr>
                <w:szCs w:val="24"/>
              </w:rPr>
              <w:t>,%)</w:t>
            </w:r>
            <w:proofErr w:type="gramEnd"/>
          </w:p>
          <w:p w:rsidR="00C87894" w:rsidRDefault="00617E7C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87894" w:rsidRPr="00246737">
              <w:rPr>
                <w:szCs w:val="24"/>
              </w:rPr>
              <w:t xml:space="preserve"> класс:с-</w:t>
            </w:r>
            <w:r w:rsidR="00CC5AC4">
              <w:rPr>
                <w:szCs w:val="24"/>
              </w:rPr>
              <w:t>10</w:t>
            </w:r>
            <w:r w:rsidR="00C87894">
              <w:rPr>
                <w:szCs w:val="24"/>
              </w:rPr>
              <w:t>0</w:t>
            </w:r>
            <w:r w:rsidR="00C87894" w:rsidRPr="00246737">
              <w:rPr>
                <w:szCs w:val="24"/>
              </w:rPr>
              <w:t xml:space="preserve">; </w:t>
            </w:r>
          </w:p>
          <w:p w:rsidR="0067484C" w:rsidRPr="00246737" w:rsidRDefault="00AD7899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2 класс: </w:t>
            </w:r>
            <w:r w:rsidRPr="00246737">
              <w:rPr>
                <w:szCs w:val="24"/>
              </w:rPr>
              <w:t>ср-</w:t>
            </w:r>
            <w:r>
              <w:rPr>
                <w:szCs w:val="24"/>
              </w:rPr>
              <w:t>50</w:t>
            </w:r>
            <w:r w:rsidRPr="00246737">
              <w:rPr>
                <w:szCs w:val="24"/>
              </w:rPr>
              <w:t>, н-</w:t>
            </w:r>
            <w:r>
              <w:rPr>
                <w:szCs w:val="24"/>
              </w:rPr>
              <w:t>50</w:t>
            </w:r>
          </w:p>
          <w:p w:rsidR="00C87894" w:rsidRPr="00246737" w:rsidRDefault="00840AED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87894" w:rsidRPr="00246737">
              <w:rPr>
                <w:szCs w:val="24"/>
              </w:rPr>
              <w:t xml:space="preserve"> класс: </w:t>
            </w:r>
            <w:proofErr w:type="gramStart"/>
            <w:r w:rsidR="00CC5AC4">
              <w:rPr>
                <w:szCs w:val="24"/>
              </w:rPr>
              <w:t>ср</w:t>
            </w:r>
            <w:proofErr w:type="gramEnd"/>
            <w:r w:rsidR="00CC5AC4">
              <w:rPr>
                <w:szCs w:val="24"/>
              </w:rPr>
              <w:t xml:space="preserve"> -5</w:t>
            </w:r>
            <w:r>
              <w:rPr>
                <w:szCs w:val="24"/>
              </w:rPr>
              <w:t>0</w:t>
            </w:r>
            <w:r w:rsidR="00CC5AC4">
              <w:rPr>
                <w:szCs w:val="24"/>
              </w:rPr>
              <w:t>,</w:t>
            </w:r>
            <w:r w:rsidR="00C87894" w:rsidRPr="00246737">
              <w:rPr>
                <w:szCs w:val="24"/>
              </w:rPr>
              <w:t>, н-</w:t>
            </w:r>
            <w:r w:rsidR="00CC5AC4">
              <w:rPr>
                <w:szCs w:val="24"/>
              </w:rPr>
              <w:t>5</w:t>
            </w:r>
            <w:r>
              <w:rPr>
                <w:szCs w:val="24"/>
              </w:rPr>
              <w:t>0</w:t>
            </w:r>
          </w:p>
          <w:p w:rsidR="00C87894" w:rsidRPr="00246737" w:rsidRDefault="00C87894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 xml:space="preserve">4 класс: </w:t>
            </w:r>
            <w:r w:rsidR="00CC5AC4">
              <w:rPr>
                <w:szCs w:val="24"/>
              </w:rPr>
              <w:t xml:space="preserve">в. – 50 </w:t>
            </w:r>
            <w:r w:rsidRPr="00246737">
              <w:rPr>
                <w:szCs w:val="24"/>
              </w:rPr>
              <w:t>ср-</w:t>
            </w:r>
            <w:r w:rsidR="00CC5AC4">
              <w:rPr>
                <w:szCs w:val="24"/>
              </w:rPr>
              <w:t xml:space="preserve"> 5</w:t>
            </w:r>
            <w:r w:rsidR="00840AED">
              <w:rPr>
                <w:szCs w:val="24"/>
              </w:rPr>
              <w:t>0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Основная школа:</w:t>
            </w:r>
          </w:p>
          <w:p w:rsidR="00C87894" w:rsidRPr="00AD7899" w:rsidRDefault="009D46F5" w:rsidP="00C87894">
            <w:pPr>
              <w:tabs>
                <w:tab w:val="left" w:pos="1134"/>
              </w:tabs>
              <w:jc w:val="both"/>
              <w:textAlignment w:val="baseline"/>
              <w:rPr>
                <w:b/>
                <w:szCs w:val="24"/>
              </w:rPr>
            </w:pPr>
            <w:r w:rsidRPr="00246737">
              <w:rPr>
                <w:b/>
                <w:szCs w:val="24"/>
              </w:rPr>
              <w:t>Личностные УУД</w:t>
            </w:r>
          </w:p>
          <w:p w:rsidR="00C87894" w:rsidRDefault="00AD7899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6 класс: н – 100</w:t>
            </w:r>
            <w:r w:rsidR="00C87894">
              <w:rPr>
                <w:szCs w:val="24"/>
              </w:rPr>
              <w:t>%</w:t>
            </w:r>
          </w:p>
          <w:p w:rsidR="00C87894" w:rsidRPr="00246737" w:rsidRDefault="00C87894" w:rsidP="00C87894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7 класс: </w:t>
            </w:r>
            <w:r w:rsidRPr="00246737">
              <w:rPr>
                <w:szCs w:val="24"/>
              </w:rPr>
              <w:t>с-</w:t>
            </w:r>
            <w:r w:rsidR="00840AED">
              <w:rPr>
                <w:szCs w:val="24"/>
              </w:rPr>
              <w:t>6</w:t>
            </w:r>
            <w:r>
              <w:rPr>
                <w:szCs w:val="24"/>
              </w:rPr>
              <w:t>0</w:t>
            </w:r>
            <w:r w:rsidRPr="00246737">
              <w:rPr>
                <w:szCs w:val="24"/>
              </w:rPr>
              <w:t>; н-</w:t>
            </w:r>
            <w:r w:rsidR="00840AED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</w:p>
          <w:p w:rsidR="00840AED" w:rsidRPr="00246737" w:rsidRDefault="00840AED" w:rsidP="00840AED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8 класс:</w:t>
            </w:r>
            <w:r w:rsidRPr="00246737">
              <w:rPr>
                <w:szCs w:val="24"/>
              </w:rPr>
              <w:t xml:space="preserve"> с-</w:t>
            </w:r>
            <w:r w:rsidR="00AD7899">
              <w:rPr>
                <w:szCs w:val="24"/>
              </w:rPr>
              <w:t>100</w:t>
            </w:r>
          </w:p>
          <w:p w:rsidR="009D46F5" w:rsidRPr="00246737" w:rsidRDefault="00AD7899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9 класс:</w:t>
            </w:r>
            <w:r w:rsidRPr="00246737">
              <w:rPr>
                <w:szCs w:val="24"/>
              </w:rPr>
              <w:t xml:space="preserve"> с-</w:t>
            </w:r>
            <w:r>
              <w:rPr>
                <w:szCs w:val="24"/>
              </w:rPr>
              <w:t>100</w:t>
            </w:r>
          </w:p>
        </w:tc>
      </w:tr>
      <w:tr w:rsidR="009D46F5" w:rsidRPr="00246737" w:rsidTr="009D46F5">
        <w:trPr>
          <w:trHeight w:val="840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Здоровье </w:t>
            </w:r>
            <w:proofErr w:type="gramStart"/>
            <w:r w:rsidRPr="00246737">
              <w:rPr>
                <w:szCs w:val="24"/>
                <w:bdr w:val="none" w:sz="0" w:space="0" w:color="auto" w:frame="1"/>
              </w:rPr>
              <w:t>об</w:t>
            </w:r>
            <w:r w:rsidRPr="00246737">
              <w:rPr>
                <w:szCs w:val="24"/>
                <w:bdr w:val="none" w:sz="0" w:space="0" w:color="auto" w:frame="1"/>
              </w:rPr>
              <w:t>у</w:t>
            </w:r>
            <w:r w:rsidRPr="00246737">
              <w:rPr>
                <w:szCs w:val="24"/>
                <w:bdr w:val="none" w:sz="0" w:space="0" w:color="auto" w:frame="1"/>
              </w:rPr>
              <w:t>чающихся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 Доля  учащихся по группам здоровья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 Заболеваемость </w:t>
            </w:r>
            <w:proofErr w:type="gramStart"/>
            <w:r w:rsidRPr="00246737">
              <w:rPr>
                <w:szCs w:val="24"/>
                <w:bdr w:val="none" w:sz="0" w:space="0" w:color="auto" w:frame="1"/>
              </w:rPr>
              <w:t>обучающихся</w:t>
            </w:r>
            <w:proofErr w:type="gramEnd"/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Процент пропусков уроков по болезни.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Мониторинговое исследование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Наблюдение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13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AD7899">
              <w:rPr>
                <w:szCs w:val="24"/>
                <w:lang w:val="en-US"/>
              </w:rPr>
              <w:t>I</w:t>
            </w:r>
            <w:r w:rsidRPr="00AD7899">
              <w:rPr>
                <w:szCs w:val="24"/>
              </w:rPr>
              <w:t>гр.-1</w:t>
            </w:r>
            <w:r w:rsidR="00513113" w:rsidRPr="00AD7899">
              <w:rPr>
                <w:szCs w:val="24"/>
              </w:rPr>
              <w:t>3</w:t>
            </w:r>
            <w:r w:rsidRPr="00AD7899">
              <w:rPr>
                <w:szCs w:val="24"/>
              </w:rPr>
              <w:t xml:space="preserve">%, </w:t>
            </w:r>
            <w:r w:rsidRPr="00AD7899">
              <w:rPr>
                <w:szCs w:val="24"/>
                <w:lang w:val="en-US"/>
              </w:rPr>
              <w:t>II</w:t>
            </w:r>
            <w:r w:rsidRPr="00AD7899">
              <w:rPr>
                <w:szCs w:val="24"/>
              </w:rPr>
              <w:t>гр.-</w:t>
            </w:r>
            <w:r w:rsidR="00513113" w:rsidRPr="00AD7899">
              <w:rPr>
                <w:szCs w:val="24"/>
              </w:rPr>
              <w:t>62</w:t>
            </w:r>
            <w:r w:rsidRPr="00AD7899">
              <w:rPr>
                <w:szCs w:val="24"/>
              </w:rPr>
              <w:t xml:space="preserve">%, </w:t>
            </w:r>
            <w:r w:rsidRPr="00AD7899">
              <w:rPr>
                <w:szCs w:val="24"/>
                <w:lang w:val="en-US"/>
              </w:rPr>
              <w:t>III</w:t>
            </w:r>
            <w:r w:rsidRPr="00AD7899">
              <w:rPr>
                <w:szCs w:val="24"/>
              </w:rPr>
              <w:t>гр.-</w:t>
            </w:r>
            <w:r w:rsidR="00513113" w:rsidRPr="00AD7899">
              <w:rPr>
                <w:szCs w:val="24"/>
              </w:rPr>
              <w:t>24</w:t>
            </w:r>
            <w:r w:rsidRPr="00AD7899">
              <w:rPr>
                <w:szCs w:val="24"/>
              </w:rPr>
              <w:t>%,</w:t>
            </w:r>
          </w:p>
          <w:p w:rsidR="009D46F5" w:rsidRPr="00513113" w:rsidRDefault="009D46F5" w:rsidP="005131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9D46F5" w:rsidRPr="00246737" w:rsidTr="009D46F5">
        <w:trPr>
          <w:trHeight w:val="1132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Достижения обучающихся на конкурсах, соревнован</w:t>
            </w:r>
            <w:r w:rsidRPr="00246737">
              <w:rPr>
                <w:szCs w:val="24"/>
                <w:bdr w:val="none" w:sz="0" w:space="0" w:color="auto" w:frame="1"/>
              </w:rPr>
              <w:t>и</w:t>
            </w:r>
            <w:r w:rsidRPr="00246737">
              <w:rPr>
                <w:szCs w:val="24"/>
                <w:bdr w:val="none" w:sz="0" w:space="0" w:color="auto" w:frame="1"/>
              </w:rPr>
              <w:t>ях, олимпи</w:t>
            </w:r>
            <w:r w:rsidRPr="00246737">
              <w:rPr>
                <w:szCs w:val="24"/>
                <w:bdr w:val="none" w:sz="0" w:space="0" w:color="auto" w:frame="1"/>
              </w:rPr>
              <w:t>а</w:t>
            </w:r>
            <w:r w:rsidRPr="00246737">
              <w:rPr>
                <w:szCs w:val="24"/>
                <w:bdr w:val="none" w:sz="0" w:space="0" w:color="auto" w:frame="1"/>
              </w:rPr>
              <w:t>дах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34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Доля учащихся, участвовавших в конкурсах, олимпиадах по предметам на уровне: школа, муниципалитет, регион  и т.д.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34"/>
              <w:jc w:val="both"/>
              <w:textAlignment w:val="baseline"/>
              <w:rPr>
                <w:szCs w:val="24"/>
              </w:rPr>
            </w:pPr>
            <w:proofErr w:type="gramStart"/>
            <w:r w:rsidRPr="00246737">
              <w:rPr>
                <w:szCs w:val="24"/>
                <w:bdr w:val="none" w:sz="0" w:space="0" w:color="auto" w:frame="1"/>
              </w:rPr>
              <w:t>Доля победителей (призеров) на уровне: школа, муниципал</w:t>
            </w:r>
            <w:r w:rsidRPr="00246737">
              <w:rPr>
                <w:szCs w:val="24"/>
                <w:bdr w:val="none" w:sz="0" w:space="0" w:color="auto" w:frame="1"/>
              </w:rPr>
              <w:t>и</w:t>
            </w:r>
            <w:r w:rsidRPr="00246737">
              <w:rPr>
                <w:szCs w:val="24"/>
                <w:bdr w:val="none" w:sz="0" w:space="0" w:color="auto" w:frame="1"/>
              </w:rPr>
              <w:t>тет, регион  и т.д.</w:t>
            </w:r>
            <w:proofErr w:type="gramEnd"/>
          </w:p>
          <w:p w:rsidR="009D46F5" w:rsidRPr="00246737" w:rsidRDefault="009D46F5" w:rsidP="009D46F5">
            <w:pPr>
              <w:tabs>
                <w:tab w:val="left" w:pos="1134"/>
              </w:tabs>
              <w:ind w:right="34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Доля учащихся, участвовавших в спортивных соревнованиях на уровне: школа, муниципалитет, регион  и т.д.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34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Доля победителей спортивных соревнований на уровне: школа, муниципалитет, регион и т.д.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Статистический отчет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22" w:rsidRPr="00C12022" w:rsidRDefault="00C12022" w:rsidP="009D46F5">
            <w:pPr>
              <w:tabs>
                <w:tab w:val="left" w:pos="1134"/>
              </w:tabs>
              <w:jc w:val="both"/>
              <w:textAlignment w:val="baseline"/>
              <w:rPr>
                <w:sz w:val="20"/>
                <w:szCs w:val="24"/>
                <w:u w:val="single"/>
              </w:rPr>
            </w:pPr>
            <w:r w:rsidRPr="00C12022">
              <w:rPr>
                <w:sz w:val="20"/>
                <w:szCs w:val="24"/>
                <w:u w:val="single"/>
              </w:rPr>
              <w:t>Участие в конкурсах:</w:t>
            </w:r>
          </w:p>
          <w:p w:rsidR="009D46F5" w:rsidRPr="00C12022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 w:val="20"/>
                <w:szCs w:val="24"/>
              </w:rPr>
            </w:pPr>
            <w:proofErr w:type="gramStart"/>
            <w:r w:rsidRPr="00C12022">
              <w:rPr>
                <w:sz w:val="20"/>
                <w:szCs w:val="24"/>
              </w:rPr>
              <w:t>Школьный</w:t>
            </w:r>
            <w:proofErr w:type="gramEnd"/>
            <w:r w:rsidRPr="00C12022">
              <w:rPr>
                <w:sz w:val="20"/>
                <w:szCs w:val="24"/>
              </w:rPr>
              <w:t xml:space="preserve"> уровень-</w:t>
            </w:r>
            <w:r w:rsidR="00C12022" w:rsidRPr="00C12022">
              <w:rPr>
                <w:sz w:val="20"/>
                <w:szCs w:val="24"/>
              </w:rPr>
              <w:t>52%,</w:t>
            </w:r>
            <w:r w:rsidRPr="00C12022">
              <w:rPr>
                <w:sz w:val="20"/>
                <w:szCs w:val="24"/>
              </w:rPr>
              <w:t xml:space="preserve"> призеров – 1</w:t>
            </w:r>
            <w:r w:rsidR="00513113" w:rsidRPr="00C12022">
              <w:rPr>
                <w:sz w:val="20"/>
                <w:szCs w:val="24"/>
              </w:rPr>
              <w:t>4</w:t>
            </w:r>
            <w:r w:rsidRPr="00C12022">
              <w:rPr>
                <w:sz w:val="20"/>
                <w:szCs w:val="24"/>
              </w:rPr>
              <w:t>%</w:t>
            </w:r>
          </w:p>
          <w:p w:rsidR="009D46F5" w:rsidRPr="00C12022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 w:val="20"/>
                <w:szCs w:val="24"/>
              </w:rPr>
            </w:pPr>
            <w:r w:rsidRPr="00C12022">
              <w:rPr>
                <w:sz w:val="20"/>
                <w:szCs w:val="24"/>
              </w:rPr>
              <w:t>Муниципальный уровень</w:t>
            </w:r>
            <w:r w:rsidR="00C12022" w:rsidRPr="00C12022">
              <w:rPr>
                <w:sz w:val="20"/>
                <w:szCs w:val="24"/>
              </w:rPr>
              <w:t xml:space="preserve"> – 26 %</w:t>
            </w:r>
            <w:r w:rsidRPr="00C12022">
              <w:rPr>
                <w:sz w:val="20"/>
                <w:szCs w:val="24"/>
              </w:rPr>
              <w:t xml:space="preserve">, призеров – </w:t>
            </w:r>
            <w:r w:rsidR="0093758E">
              <w:rPr>
                <w:sz w:val="20"/>
                <w:szCs w:val="24"/>
              </w:rPr>
              <w:t>100</w:t>
            </w:r>
            <w:r w:rsidRPr="00C12022">
              <w:rPr>
                <w:sz w:val="20"/>
                <w:szCs w:val="24"/>
              </w:rPr>
              <w:t>%</w:t>
            </w:r>
          </w:p>
          <w:p w:rsidR="00C12022" w:rsidRDefault="00C12022" w:rsidP="009D46F5">
            <w:pPr>
              <w:tabs>
                <w:tab w:val="left" w:pos="1134"/>
              </w:tabs>
              <w:jc w:val="both"/>
              <w:textAlignment w:val="baseline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Участие в олимпиадах по предметам:</w:t>
            </w:r>
          </w:p>
          <w:p w:rsidR="009D46F5" w:rsidRPr="00C12022" w:rsidRDefault="00C12022" w:rsidP="009D46F5">
            <w:pPr>
              <w:tabs>
                <w:tab w:val="left" w:pos="1134"/>
              </w:tabs>
              <w:jc w:val="both"/>
              <w:textAlignment w:val="baseline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Шк.</w:t>
            </w:r>
            <w:proofErr w:type="gramStart"/>
            <w:r>
              <w:rPr>
                <w:sz w:val="20"/>
                <w:szCs w:val="24"/>
              </w:rPr>
              <w:t>:у</w:t>
            </w:r>
            <w:proofErr w:type="gramEnd"/>
            <w:r>
              <w:rPr>
                <w:sz w:val="20"/>
                <w:szCs w:val="24"/>
              </w:rPr>
              <w:t>частие</w:t>
            </w:r>
            <w:proofErr w:type="spellEnd"/>
            <w:r>
              <w:rPr>
                <w:sz w:val="20"/>
                <w:szCs w:val="24"/>
              </w:rPr>
              <w:t xml:space="preserve"> -.100</w:t>
            </w:r>
            <w:r w:rsidR="009D46F5" w:rsidRPr="00C12022">
              <w:rPr>
                <w:sz w:val="20"/>
                <w:szCs w:val="24"/>
              </w:rPr>
              <w:t xml:space="preserve">% </w:t>
            </w:r>
            <w:r>
              <w:rPr>
                <w:sz w:val="20"/>
                <w:szCs w:val="24"/>
              </w:rPr>
              <w:t>, призеры - 20</w:t>
            </w:r>
            <w:r w:rsidR="009D46F5" w:rsidRPr="00C12022">
              <w:rPr>
                <w:sz w:val="20"/>
                <w:szCs w:val="24"/>
              </w:rPr>
              <w:t xml:space="preserve">% </w:t>
            </w:r>
          </w:p>
          <w:p w:rsidR="002854A4" w:rsidRDefault="00C12022" w:rsidP="00C12022">
            <w:pPr>
              <w:tabs>
                <w:tab w:val="left" w:pos="1134"/>
              </w:tabs>
              <w:jc w:val="both"/>
              <w:textAlignment w:val="baseline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Муниц:участие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r w:rsidR="002854A4">
              <w:rPr>
                <w:sz w:val="20"/>
                <w:szCs w:val="24"/>
              </w:rPr>
              <w:t xml:space="preserve">–5% , призеры - 0% </w:t>
            </w:r>
          </w:p>
          <w:p w:rsidR="00C12022" w:rsidRPr="00C12022" w:rsidRDefault="00C12022" w:rsidP="00C12022">
            <w:pPr>
              <w:tabs>
                <w:tab w:val="left" w:pos="1134"/>
              </w:tabs>
              <w:jc w:val="both"/>
              <w:textAlignment w:val="baseline"/>
              <w:rPr>
                <w:sz w:val="20"/>
                <w:szCs w:val="24"/>
              </w:rPr>
            </w:pPr>
            <w:r w:rsidRPr="00C12022">
              <w:rPr>
                <w:sz w:val="20"/>
                <w:szCs w:val="24"/>
              </w:rPr>
              <w:t xml:space="preserve">Региональный уровень </w:t>
            </w:r>
            <w:r w:rsidR="002854A4">
              <w:rPr>
                <w:sz w:val="20"/>
                <w:szCs w:val="24"/>
              </w:rPr>
              <w:t>(</w:t>
            </w:r>
            <w:proofErr w:type="spellStart"/>
            <w:r w:rsidR="002854A4">
              <w:rPr>
                <w:sz w:val="20"/>
                <w:szCs w:val="24"/>
              </w:rPr>
              <w:t>дистанц</w:t>
            </w:r>
            <w:proofErr w:type="spellEnd"/>
            <w:r w:rsidR="002854A4">
              <w:rPr>
                <w:sz w:val="20"/>
                <w:szCs w:val="24"/>
              </w:rPr>
              <w:t>. олимпиады)</w:t>
            </w:r>
            <w:r w:rsidRPr="00C12022">
              <w:rPr>
                <w:sz w:val="20"/>
                <w:szCs w:val="24"/>
              </w:rPr>
              <w:t xml:space="preserve">-11%, призеров </w:t>
            </w:r>
            <w:r w:rsidR="00192C52">
              <w:rPr>
                <w:sz w:val="20"/>
                <w:szCs w:val="24"/>
              </w:rPr>
              <w:t>9</w:t>
            </w:r>
            <w:r w:rsidRPr="00C12022">
              <w:rPr>
                <w:sz w:val="20"/>
                <w:szCs w:val="24"/>
              </w:rPr>
              <w:t>%</w:t>
            </w:r>
          </w:p>
          <w:p w:rsidR="00C12022" w:rsidRDefault="00C12022" w:rsidP="00C12022">
            <w:pPr>
              <w:tabs>
                <w:tab w:val="left" w:pos="1134"/>
              </w:tabs>
              <w:jc w:val="both"/>
              <w:textAlignment w:val="baseline"/>
              <w:rPr>
                <w:sz w:val="20"/>
                <w:szCs w:val="24"/>
              </w:rPr>
            </w:pP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4A4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246737">
              <w:rPr>
                <w:szCs w:val="24"/>
                <w:bdr w:val="none" w:sz="0" w:space="0" w:color="auto" w:frame="1"/>
              </w:rPr>
              <w:t>Професси-ональное</w:t>
            </w:r>
            <w:proofErr w:type="spellEnd"/>
            <w:proofErr w:type="gramEnd"/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proofErr w:type="spellStart"/>
            <w:proofErr w:type="gramStart"/>
            <w:r w:rsidRPr="00246737">
              <w:rPr>
                <w:szCs w:val="24"/>
                <w:bdr w:val="none" w:sz="0" w:space="0" w:color="auto" w:frame="1"/>
              </w:rPr>
              <w:t>самоопре-деление</w:t>
            </w:r>
            <w:proofErr w:type="spellEnd"/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840AED" w:rsidRDefault="002854A4" w:rsidP="00840AED">
            <w:pPr>
              <w:tabs>
                <w:tab w:val="left" w:pos="1134"/>
              </w:tabs>
              <w:ind w:right="34"/>
              <w:textAlignment w:val="baseline"/>
              <w:rPr>
                <w:szCs w:val="24"/>
                <w:bdr w:val="none" w:sz="0" w:space="0" w:color="auto" w:frame="1"/>
              </w:rPr>
            </w:pPr>
            <w:r w:rsidRPr="00840AED">
              <w:rPr>
                <w:szCs w:val="24"/>
                <w:bdr w:val="none" w:sz="0" w:space="0" w:color="auto" w:frame="1"/>
              </w:rPr>
              <w:t xml:space="preserve">Доля выпускников 9 </w:t>
            </w:r>
            <w:r w:rsidR="009D46F5" w:rsidRPr="00840AED">
              <w:rPr>
                <w:szCs w:val="24"/>
                <w:bdr w:val="none" w:sz="0" w:space="0" w:color="auto" w:frame="1"/>
              </w:rPr>
              <w:t>класса, поступивших в УПО на бюдже</w:t>
            </w:r>
            <w:r w:rsidR="009D46F5" w:rsidRPr="00840AED">
              <w:rPr>
                <w:szCs w:val="24"/>
                <w:bdr w:val="none" w:sz="0" w:space="0" w:color="auto" w:frame="1"/>
              </w:rPr>
              <w:t>т</w:t>
            </w:r>
            <w:r w:rsidR="009D46F5" w:rsidRPr="00840AED">
              <w:rPr>
                <w:szCs w:val="24"/>
                <w:bdr w:val="none" w:sz="0" w:space="0" w:color="auto" w:frame="1"/>
              </w:rPr>
              <w:t>ную форму обучения</w:t>
            </w:r>
          </w:p>
          <w:p w:rsidR="00840AED" w:rsidRPr="00840AED" w:rsidRDefault="00840AED" w:rsidP="00840AED">
            <w:pPr>
              <w:tabs>
                <w:tab w:val="left" w:pos="1134"/>
              </w:tabs>
              <w:ind w:right="34"/>
              <w:textAlignment w:val="baseline"/>
              <w:rPr>
                <w:szCs w:val="24"/>
                <w:bdr w:val="none" w:sz="0" w:space="0" w:color="auto" w:frame="1"/>
              </w:rPr>
            </w:pPr>
          </w:p>
          <w:p w:rsidR="009D46F5" w:rsidRPr="00840AED" w:rsidRDefault="009D46F5" w:rsidP="00840AED">
            <w:pPr>
              <w:tabs>
                <w:tab w:val="left" w:pos="1134"/>
              </w:tabs>
              <w:ind w:right="34"/>
              <w:textAlignment w:val="baseline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840AED" w:rsidRDefault="009D46F5" w:rsidP="00840AED">
            <w:pPr>
              <w:tabs>
                <w:tab w:val="left" w:pos="1134"/>
              </w:tabs>
              <w:ind w:right="-113"/>
              <w:textAlignment w:val="baseline"/>
              <w:rPr>
                <w:szCs w:val="24"/>
              </w:rPr>
            </w:pPr>
            <w:r w:rsidRPr="00840AED">
              <w:rPr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840AED" w:rsidRDefault="00617E7C" w:rsidP="00840AED">
            <w:pPr>
              <w:tabs>
                <w:tab w:val="left" w:pos="1134"/>
              </w:tabs>
              <w:ind w:right="-113"/>
              <w:textAlignment w:val="baseline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9D46F5" w:rsidRPr="00246737" w:rsidTr="009D46F5"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center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  <w:lang w:val="en-US"/>
              </w:rPr>
              <w:t>II</w:t>
            </w:r>
            <w:r w:rsidRPr="00246737">
              <w:rPr>
                <w:b/>
                <w:bCs/>
                <w:szCs w:val="24"/>
              </w:rPr>
              <w:t>. Качество реализации образовательного процесса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Основные </w:t>
            </w:r>
            <w:proofErr w:type="spellStart"/>
            <w:proofErr w:type="gramStart"/>
            <w:r w:rsidRPr="00246737">
              <w:rPr>
                <w:szCs w:val="24"/>
                <w:bdr w:val="none" w:sz="0" w:space="0" w:color="auto" w:frame="1"/>
              </w:rPr>
              <w:t>о</w:t>
            </w:r>
            <w:r w:rsidRPr="00246737">
              <w:rPr>
                <w:szCs w:val="24"/>
                <w:bdr w:val="none" w:sz="0" w:space="0" w:color="auto" w:frame="1"/>
              </w:rPr>
              <w:t>б</w:t>
            </w:r>
            <w:r w:rsidRPr="00246737">
              <w:rPr>
                <w:szCs w:val="24"/>
                <w:bdr w:val="none" w:sz="0" w:space="0" w:color="auto" w:frame="1"/>
              </w:rPr>
              <w:t>разова-тельные</w:t>
            </w:r>
            <w:proofErr w:type="spellEnd"/>
            <w:proofErr w:type="gramEnd"/>
            <w:r w:rsidRPr="00246737">
              <w:rPr>
                <w:szCs w:val="24"/>
                <w:bdr w:val="none" w:sz="0" w:space="0" w:color="auto" w:frame="1"/>
              </w:rPr>
              <w:t xml:space="preserve"> пр</w:t>
            </w:r>
            <w:r w:rsidRPr="00246737">
              <w:rPr>
                <w:szCs w:val="24"/>
                <w:bdr w:val="none" w:sz="0" w:space="0" w:color="auto" w:frame="1"/>
              </w:rPr>
              <w:t>о</w:t>
            </w:r>
            <w:r w:rsidRPr="00246737">
              <w:rPr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Соответствие образовательной программы ФГОС: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соответствует структуре ООП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>содержит планируемые результаты, систему оценки, програ</w:t>
            </w:r>
            <w:r w:rsidRPr="00246737">
              <w:rPr>
                <w:szCs w:val="24"/>
                <w:bdr w:val="none" w:sz="0" w:space="0" w:color="auto" w:frame="1"/>
              </w:rPr>
              <w:t>м</w:t>
            </w:r>
            <w:r w:rsidRPr="00246737">
              <w:rPr>
                <w:szCs w:val="24"/>
                <w:bdr w:val="none" w:sz="0" w:space="0" w:color="auto" w:frame="1"/>
              </w:rPr>
              <w:t>му формирования УУД;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  <w:tab w:val="left" w:pos="1527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 xml:space="preserve">Структура </w:t>
            </w:r>
            <w:r w:rsidRPr="00246737">
              <w:rPr>
                <w:szCs w:val="24"/>
                <w:bdr w:val="none" w:sz="0" w:space="0" w:color="auto" w:frame="1"/>
              </w:rPr>
              <w:t>образовательной програ</w:t>
            </w:r>
            <w:r w:rsidRPr="00246737">
              <w:rPr>
                <w:szCs w:val="24"/>
                <w:bdr w:val="none" w:sz="0" w:space="0" w:color="auto" w:frame="1"/>
              </w:rPr>
              <w:t>м</w:t>
            </w:r>
            <w:r w:rsidRPr="00246737">
              <w:rPr>
                <w:szCs w:val="24"/>
                <w:bdr w:val="none" w:sz="0" w:space="0" w:color="auto" w:frame="1"/>
              </w:rPr>
              <w:t xml:space="preserve">мы </w:t>
            </w:r>
            <w:r w:rsidRPr="00246737">
              <w:rPr>
                <w:szCs w:val="24"/>
              </w:rPr>
              <w:t>начального, основного  общего о</w:t>
            </w:r>
            <w:r w:rsidRPr="00246737">
              <w:rPr>
                <w:szCs w:val="24"/>
              </w:rPr>
              <w:t>б</w:t>
            </w:r>
            <w:r w:rsidRPr="00246737">
              <w:rPr>
                <w:szCs w:val="24"/>
              </w:rPr>
              <w:t>разования соответствует ФГОС:</w:t>
            </w:r>
          </w:p>
          <w:p w:rsidR="002854A4" w:rsidRDefault="002854A4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>С</w:t>
            </w:r>
            <w:r w:rsidR="009D46F5" w:rsidRPr="00246737">
              <w:rPr>
                <w:szCs w:val="24"/>
                <w:bdr w:val="none" w:sz="0" w:space="0" w:color="auto" w:frame="1"/>
              </w:rPr>
              <w:t>одержит</w:t>
            </w:r>
          </w:p>
          <w:p w:rsidR="009D46F5" w:rsidRPr="00246737" w:rsidRDefault="002854A4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  <w:r w:rsidR="009D46F5" w:rsidRPr="00246737">
              <w:rPr>
                <w:szCs w:val="24"/>
                <w:bdr w:val="none" w:sz="0" w:space="0" w:color="auto" w:frame="1"/>
              </w:rPr>
              <w:t xml:space="preserve"> планируемые результаты, систему оценки, программу формирования УУД;</w:t>
            </w:r>
          </w:p>
          <w:p w:rsidR="009D46F5" w:rsidRPr="00246737" w:rsidRDefault="002854A4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  <w:bdr w:val="none" w:sz="0" w:space="0" w:color="auto" w:frame="1"/>
              </w:rPr>
              <w:t xml:space="preserve">- </w:t>
            </w:r>
            <w:r w:rsidR="009D46F5" w:rsidRPr="00246737">
              <w:rPr>
                <w:szCs w:val="24"/>
                <w:bdr w:val="none" w:sz="0" w:space="0" w:color="auto" w:frame="1"/>
              </w:rPr>
              <w:t>программы отдельных предметов, воспитательные программы, учебный план урочной и внеурочной деятел</w:t>
            </w:r>
            <w:r w:rsidR="009D46F5" w:rsidRPr="00246737">
              <w:rPr>
                <w:szCs w:val="24"/>
                <w:bdr w:val="none" w:sz="0" w:space="0" w:color="auto" w:frame="1"/>
              </w:rPr>
              <w:t>ь</w:t>
            </w:r>
            <w:r w:rsidR="009D46F5" w:rsidRPr="00246737">
              <w:rPr>
                <w:szCs w:val="24"/>
                <w:bdr w:val="none" w:sz="0" w:space="0" w:color="auto" w:frame="1"/>
              </w:rPr>
              <w:t>ности.</w:t>
            </w:r>
          </w:p>
          <w:p w:rsidR="009D46F5" w:rsidRPr="00246737" w:rsidRDefault="009D46F5" w:rsidP="009D46F5">
            <w:pPr>
              <w:tabs>
                <w:tab w:val="left" w:pos="1134"/>
                <w:tab w:val="left" w:pos="1527"/>
              </w:tabs>
              <w:jc w:val="both"/>
              <w:textAlignment w:val="baseline"/>
              <w:rPr>
                <w:szCs w:val="24"/>
              </w:rPr>
            </w:pP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lastRenderedPageBreak/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Рабочие пр</w:t>
            </w:r>
            <w:r w:rsidRPr="00246737">
              <w:rPr>
                <w:szCs w:val="24"/>
                <w:bdr w:val="none" w:sz="0" w:space="0" w:color="auto" w:frame="1"/>
              </w:rPr>
              <w:t>о</w:t>
            </w:r>
            <w:r w:rsidRPr="00246737">
              <w:rPr>
                <w:szCs w:val="24"/>
                <w:bdr w:val="none" w:sz="0" w:space="0" w:color="auto" w:frame="1"/>
              </w:rPr>
              <w:t>граммы по предметам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Соответствие ФГОС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Соответствие ООП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Соответствие учебному плану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Экспертиза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  <w:tab w:val="left" w:pos="1527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Рабочие программы по предметам с</w:t>
            </w:r>
            <w:r w:rsidRPr="00246737">
              <w:rPr>
                <w:szCs w:val="24"/>
              </w:rPr>
              <w:t>о</w:t>
            </w:r>
            <w:r w:rsidRPr="00246737">
              <w:rPr>
                <w:szCs w:val="24"/>
              </w:rPr>
              <w:t>ответствуют ФГОС, ООП НООи ООО, учебному плану школы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Программы внеурочной деятельности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Соответствие ФГОС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Соответствие запросам со стороны родителей и обучающихся.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Доля </w:t>
            </w:r>
            <w:proofErr w:type="gramStart"/>
            <w:r w:rsidRPr="00246737">
              <w:rPr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246737">
              <w:rPr>
                <w:szCs w:val="24"/>
                <w:bdr w:val="none" w:sz="0" w:space="0" w:color="auto" w:frame="1"/>
              </w:rPr>
              <w:t>, занимающихся по программам внеурочной деятельности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Экспертиза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Анкетирование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 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Мониторинг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  <w:tab w:val="left" w:pos="1527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Программы внеурочной деятельности соответствуют ФГОС; запросам род</w:t>
            </w:r>
            <w:r w:rsidRPr="00246737">
              <w:rPr>
                <w:szCs w:val="24"/>
              </w:rPr>
              <w:t>и</w:t>
            </w:r>
            <w:r w:rsidRPr="00246737">
              <w:rPr>
                <w:szCs w:val="24"/>
              </w:rPr>
              <w:t>телей и обучающихся.</w:t>
            </w:r>
          </w:p>
          <w:p w:rsidR="009D46F5" w:rsidRPr="00246737" w:rsidRDefault="009D46F5" w:rsidP="002854A4">
            <w:pPr>
              <w:tabs>
                <w:tab w:val="left" w:pos="1134"/>
                <w:tab w:val="left" w:pos="1527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1-</w:t>
            </w:r>
            <w:r w:rsidR="00BA1F1C">
              <w:rPr>
                <w:szCs w:val="24"/>
              </w:rPr>
              <w:t>9</w:t>
            </w:r>
            <w:r w:rsidRPr="00246737">
              <w:rPr>
                <w:szCs w:val="24"/>
              </w:rPr>
              <w:t xml:space="preserve"> классы -100%</w:t>
            </w:r>
          </w:p>
        </w:tc>
      </w:tr>
      <w:tr w:rsidR="009D46F5" w:rsidRPr="00246737" w:rsidTr="009D46F5"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Реализация учебных пл</w:t>
            </w:r>
            <w:r w:rsidRPr="00246737">
              <w:rPr>
                <w:szCs w:val="24"/>
                <w:bdr w:val="none" w:sz="0" w:space="0" w:color="auto" w:frame="1"/>
              </w:rPr>
              <w:t>а</w:t>
            </w:r>
            <w:r w:rsidRPr="00246737">
              <w:rPr>
                <w:szCs w:val="24"/>
                <w:bdr w:val="none" w:sz="0" w:space="0" w:color="auto" w:frame="1"/>
              </w:rPr>
              <w:t>нов и рабочих 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Соответствие учебных планов и рабочих программ  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>Процент выполнения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Экспертиза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 </w:t>
            </w:r>
          </w:p>
          <w:p w:rsidR="009D46F5" w:rsidRPr="00246737" w:rsidRDefault="009D46F5" w:rsidP="009D46F5">
            <w:pPr>
              <w:tabs>
                <w:tab w:val="left" w:pos="1134"/>
                <w:tab w:val="right" w:pos="2448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  <w:tab w:val="left" w:pos="1527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Рабочие программы соответствуют учебному плану</w:t>
            </w:r>
          </w:p>
          <w:p w:rsidR="009D46F5" w:rsidRPr="00246737" w:rsidRDefault="009D46F5" w:rsidP="009D46F5">
            <w:pPr>
              <w:tabs>
                <w:tab w:val="left" w:pos="1134"/>
                <w:tab w:val="left" w:pos="1527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100%  выполнение программ по ит</w:t>
            </w:r>
            <w:r w:rsidRPr="00246737">
              <w:rPr>
                <w:szCs w:val="24"/>
              </w:rPr>
              <w:t>о</w:t>
            </w:r>
            <w:r w:rsidRPr="00246737">
              <w:rPr>
                <w:szCs w:val="24"/>
              </w:rPr>
              <w:t>гам проверки на конец года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Качество ур</w:t>
            </w:r>
            <w:r w:rsidRPr="00246737">
              <w:rPr>
                <w:szCs w:val="24"/>
                <w:bdr w:val="none" w:sz="0" w:space="0" w:color="auto" w:frame="1"/>
              </w:rPr>
              <w:t>о</w:t>
            </w:r>
            <w:r w:rsidRPr="00246737">
              <w:rPr>
                <w:szCs w:val="24"/>
                <w:bdr w:val="none" w:sz="0" w:space="0" w:color="auto" w:frame="1"/>
              </w:rPr>
              <w:t xml:space="preserve">ков и </w:t>
            </w:r>
            <w:proofErr w:type="spellStart"/>
            <w:proofErr w:type="gramStart"/>
            <w:r w:rsidRPr="00246737">
              <w:rPr>
                <w:szCs w:val="24"/>
                <w:bdr w:val="none" w:sz="0" w:space="0" w:color="auto" w:frame="1"/>
              </w:rPr>
              <w:t>ин-дивидуальной</w:t>
            </w:r>
            <w:proofErr w:type="spellEnd"/>
            <w:proofErr w:type="gramEnd"/>
            <w:r w:rsidRPr="00246737">
              <w:rPr>
                <w:szCs w:val="24"/>
                <w:bdr w:val="none" w:sz="0" w:space="0" w:color="auto" w:frame="1"/>
              </w:rPr>
              <w:t xml:space="preserve"> работы с уч</w:t>
            </w:r>
            <w:r w:rsidRPr="00246737">
              <w:rPr>
                <w:szCs w:val="24"/>
                <w:bdr w:val="none" w:sz="0" w:space="0" w:color="auto" w:frame="1"/>
              </w:rPr>
              <w:t>а</w:t>
            </w:r>
            <w:r w:rsidRPr="00246737">
              <w:rPr>
                <w:szCs w:val="24"/>
                <w:bdr w:val="none" w:sz="0" w:space="0" w:color="auto" w:frame="1"/>
              </w:rPr>
              <w:t>щимися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Соответствие уроков требованиям ФГОС: реализация </w:t>
            </w:r>
            <w:proofErr w:type="spellStart"/>
            <w:r w:rsidRPr="00246737">
              <w:rPr>
                <w:szCs w:val="24"/>
                <w:bdr w:val="none" w:sz="0" w:space="0" w:color="auto" w:frame="1"/>
              </w:rPr>
              <w:t>систе</w:t>
            </w:r>
            <w:r w:rsidRPr="00246737">
              <w:rPr>
                <w:szCs w:val="24"/>
                <w:bdr w:val="none" w:sz="0" w:space="0" w:color="auto" w:frame="1"/>
              </w:rPr>
              <w:t>м</w:t>
            </w:r>
            <w:r w:rsidRPr="00246737">
              <w:rPr>
                <w:szCs w:val="24"/>
                <w:bdr w:val="none" w:sz="0" w:space="0" w:color="auto" w:frame="1"/>
              </w:rPr>
              <w:t>но-деятельностного</w:t>
            </w:r>
            <w:proofErr w:type="spellEnd"/>
            <w:r w:rsidRPr="00246737">
              <w:rPr>
                <w:szCs w:val="24"/>
                <w:bdr w:val="none" w:sz="0" w:space="0" w:color="auto" w:frame="1"/>
              </w:rPr>
              <w:t xml:space="preserve"> подхода; деятельность по формированию УУД; и т.д.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Экспертиза, н</w:t>
            </w:r>
            <w:r w:rsidRPr="00246737">
              <w:rPr>
                <w:szCs w:val="24"/>
                <w:bdr w:val="none" w:sz="0" w:space="0" w:color="auto" w:frame="1"/>
              </w:rPr>
              <w:t>а</w:t>
            </w:r>
            <w:r w:rsidRPr="00246737">
              <w:rPr>
                <w:szCs w:val="24"/>
                <w:bdr w:val="none" w:sz="0" w:space="0" w:color="auto" w:frame="1"/>
              </w:rPr>
              <w:t>блюдение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2854A4" w:rsidP="00D504E7">
            <w:pPr>
              <w:tabs>
                <w:tab w:val="left" w:pos="1134"/>
              </w:tabs>
              <w:ind w:right="-113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Посещение </w:t>
            </w:r>
            <w:proofErr w:type="spellStart"/>
            <w:r w:rsidR="009D46F5" w:rsidRPr="00246737">
              <w:rPr>
                <w:szCs w:val="24"/>
              </w:rPr>
              <w:t>уроков</w:t>
            </w:r>
            <w:r w:rsidR="00D504E7">
              <w:rPr>
                <w:szCs w:val="24"/>
              </w:rPr>
              <w:t>,</w:t>
            </w:r>
            <w:r>
              <w:rPr>
                <w:szCs w:val="24"/>
              </w:rPr>
              <w:t>согласно</w:t>
            </w:r>
            <w:proofErr w:type="spellEnd"/>
            <w:r>
              <w:rPr>
                <w:szCs w:val="24"/>
              </w:rPr>
              <w:t xml:space="preserve"> плану </w:t>
            </w:r>
            <w:proofErr w:type="spellStart"/>
            <w:r>
              <w:rPr>
                <w:szCs w:val="24"/>
              </w:rPr>
              <w:t>внутришкольного</w:t>
            </w:r>
            <w:r w:rsidR="009D46F5" w:rsidRPr="00246737">
              <w:rPr>
                <w:szCs w:val="24"/>
              </w:rPr>
              <w:t>контроля</w:t>
            </w:r>
            <w:proofErr w:type="spellEnd"/>
            <w:r w:rsidR="009D46F5" w:rsidRPr="00246737">
              <w:rPr>
                <w:szCs w:val="24"/>
              </w:rPr>
              <w:t>, показыва</w:t>
            </w:r>
            <w:r w:rsidR="00D504E7">
              <w:rPr>
                <w:szCs w:val="24"/>
              </w:rPr>
              <w:t>ет</w:t>
            </w:r>
            <w:r w:rsidR="009D46F5" w:rsidRPr="00246737">
              <w:rPr>
                <w:szCs w:val="24"/>
              </w:rPr>
              <w:t>, что структура урока и его наполня</w:t>
            </w:r>
            <w:r w:rsidR="009D46F5" w:rsidRPr="00246737">
              <w:rPr>
                <w:szCs w:val="24"/>
              </w:rPr>
              <w:t>е</w:t>
            </w:r>
            <w:r w:rsidR="009D46F5" w:rsidRPr="00246737">
              <w:rPr>
                <w:szCs w:val="24"/>
              </w:rPr>
              <w:t xml:space="preserve">мость  в </w:t>
            </w:r>
            <w:r w:rsidR="00D504E7">
              <w:rPr>
                <w:szCs w:val="24"/>
              </w:rPr>
              <w:t>9</w:t>
            </w:r>
            <w:r w:rsidR="009D46F5" w:rsidRPr="00246737">
              <w:rPr>
                <w:szCs w:val="24"/>
              </w:rPr>
              <w:t xml:space="preserve">0% соответствует </w:t>
            </w:r>
            <w:proofErr w:type="spellStart"/>
            <w:r w:rsidR="009D46F5" w:rsidRPr="00246737">
              <w:rPr>
                <w:szCs w:val="24"/>
              </w:rPr>
              <w:t>системно-деятельностному</w:t>
            </w:r>
            <w:proofErr w:type="spellEnd"/>
            <w:r w:rsidR="009D46F5" w:rsidRPr="00246737">
              <w:rPr>
                <w:szCs w:val="24"/>
              </w:rPr>
              <w:t xml:space="preserve"> подходу, ведется  ц</w:t>
            </w:r>
            <w:r w:rsidR="009D46F5" w:rsidRPr="00246737">
              <w:rPr>
                <w:szCs w:val="24"/>
              </w:rPr>
              <w:t>е</w:t>
            </w:r>
            <w:r w:rsidR="009D46F5" w:rsidRPr="00246737">
              <w:rPr>
                <w:szCs w:val="24"/>
              </w:rPr>
              <w:t>ленаправленная работа по формиров</w:t>
            </w:r>
            <w:r w:rsidR="009D46F5" w:rsidRPr="00246737">
              <w:rPr>
                <w:szCs w:val="24"/>
              </w:rPr>
              <w:t>а</w:t>
            </w:r>
            <w:r w:rsidR="009D46F5" w:rsidRPr="00246737">
              <w:rPr>
                <w:szCs w:val="24"/>
              </w:rPr>
              <w:t>нию УУДв 1-</w:t>
            </w:r>
            <w:r w:rsidR="00BA1F1C">
              <w:rPr>
                <w:szCs w:val="24"/>
              </w:rPr>
              <w:t>9</w:t>
            </w:r>
            <w:r w:rsidR="009D46F5" w:rsidRPr="00246737">
              <w:rPr>
                <w:szCs w:val="24"/>
              </w:rPr>
              <w:t>-х классах.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Качество вн</w:t>
            </w:r>
            <w:r w:rsidRPr="00246737">
              <w:rPr>
                <w:szCs w:val="24"/>
                <w:bdr w:val="none" w:sz="0" w:space="0" w:color="auto" w:frame="1"/>
              </w:rPr>
              <w:t>е</w:t>
            </w:r>
            <w:r w:rsidRPr="00246737">
              <w:rPr>
                <w:szCs w:val="24"/>
                <w:bdr w:val="none" w:sz="0" w:space="0" w:color="auto" w:frame="1"/>
              </w:rPr>
              <w:t>урочной де</w:t>
            </w:r>
            <w:r w:rsidRPr="00246737">
              <w:rPr>
                <w:szCs w:val="24"/>
                <w:bdr w:val="none" w:sz="0" w:space="0" w:color="auto" w:frame="1"/>
              </w:rPr>
              <w:t>я</w:t>
            </w:r>
            <w:r w:rsidRPr="00246737">
              <w:rPr>
                <w:szCs w:val="24"/>
                <w:bdr w:val="none" w:sz="0" w:space="0" w:color="auto" w:frame="1"/>
              </w:rPr>
              <w:t>тельности (включая классное р</w:t>
            </w:r>
            <w:r w:rsidRPr="00246737">
              <w:rPr>
                <w:szCs w:val="24"/>
                <w:bdr w:val="none" w:sz="0" w:space="0" w:color="auto" w:frame="1"/>
              </w:rPr>
              <w:t>у</w:t>
            </w:r>
            <w:r w:rsidRPr="00246737">
              <w:rPr>
                <w:szCs w:val="24"/>
                <w:bdr w:val="none" w:sz="0" w:space="0" w:color="auto" w:frame="1"/>
              </w:rPr>
              <w:t>ководство);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Соответствие занятий по внеурочной деятельности требован</w:t>
            </w:r>
            <w:r w:rsidRPr="00246737">
              <w:rPr>
                <w:szCs w:val="24"/>
                <w:bdr w:val="none" w:sz="0" w:space="0" w:color="auto" w:frame="1"/>
              </w:rPr>
              <w:t>и</w:t>
            </w:r>
            <w:r w:rsidRPr="00246737">
              <w:rPr>
                <w:szCs w:val="24"/>
                <w:bdr w:val="none" w:sz="0" w:space="0" w:color="auto" w:frame="1"/>
              </w:rPr>
              <w:t xml:space="preserve">ям ФГОС реализация </w:t>
            </w:r>
            <w:proofErr w:type="spellStart"/>
            <w:r w:rsidRPr="00246737">
              <w:rPr>
                <w:szCs w:val="24"/>
                <w:bdr w:val="none" w:sz="0" w:space="0" w:color="auto" w:frame="1"/>
              </w:rPr>
              <w:t>системно-деятельностного</w:t>
            </w:r>
            <w:proofErr w:type="spellEnd"/>
            <w:r w:rsidRPr="00246737">
              <w:rPr>
                <w:szCs w:val="24"/>
                <w:bdr w:val="none" w:sz="0" w:space="0" w:color="auto" w:frame="1"/>
              </w:rPr>
              <w:t xml:space="preserve"> подхода; де</w:t>
            </w:r>
            <w:r w:rsidRPr="00246737">
              <w:rPr>
                <w:szCs w:val="24"/>
                <w:bdr w:val="none" w:sz="0" w:space="0" w:color="auto" w:frame="1"/>
              </w:rPr>
              <w:t>я</w:t>
            </w:r>
            <w:r w:rsidRPr="00246737">
              <w:rPr>
                <w:szCs w:val="24"/>
                <w:bdr w:val="none" w:sz="0" w:space="0" w:color="auto" w:frame="1"/>
              </w:rPr>
              <w:t>тельность по формированию УУД; и т.д.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Анкетирование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наблюдение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D504E7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Наблюдение занятий внеурочной де</w:t>
            </w:r>
            <w:r w:rsidRPr="00246737">
              <w:rPr>
                <w:szCs w:val="24"/>
              </w:rPr>
              <w:t>я</w:t>
            </w:r>
            <w:r w:rsidRPr="00246737">
              <w:rPr>
                <w:szCs w:val="24"/>
              </w:rPr>
              <w:t>тельности показывает, что занятия в</w:t>
            </w:r>
            <w:r w:rsidRPr="00246737">
              <w:rPr>
                <w:szCs w:val="24"/>
              </w:rPr>
              <w:t>е</w:t>
            </w:r>
            <w:r w:rsidRPr="00246737">
              <w:rPr>
                <w:szCs w:val="24"/>
              </w:rPr>
              <w:t>дутся на достаточно высоком уровне; соблюдаются требования ФГОС; веде</w:t>
            </w:r>
            <w:r w:rsidRPr="00246737">
              <w:rPr>
                <w:szCs w:val="24"/>
              </w:rPr>
              <w:t>т</w:t>
            </w:r>
            <w:r w:rsidRPr="00246737">
              <w:rPr>
                <w:szCs w:val="24"/>
              </w:rPr>
              <w:t>ся систематическая работа по формир</w:t>
            </w:r>
            <w:r w:rsidRPr="00246737">
              <w:rPr>
                <w:szCs w:val="24"/>
              </w:rPr>
              <w:t>о</w:t>
            </w:r>
            <w:r w:rsidRPr="00246737">
              <w:rPr>
                <w:szCs w:val="24"/>
              </w:rPr>
              <w:t>ванию УУД.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b/>
                <w:szCs w:val="24"/>
              </w:rPr>
            </w:pPr>
            <w:r w:rsidRPr="00246737">
              <w:rPr>
                <w:b/>
                <w:szCs w:val="24"/>
              </w:rPr>
              <w:t>13.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Организация занятости </w:t>
            </w:r>
            <w:proofErr w:type="gramStart"/>
            <w:r w:rsidRPr="00246737">
              <w:rPr>
                <w:szCs w:val="24"/>
                <w:bdr w:val="none" w:sz="0" w:space="0" w:color="auto" w:frame="1"/>
              </w:rPr>
              <w:t>обучающихся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Доля </w:t>
            </w:r>
            <w:proofErr w:type="gramStart"/>
            <w:r w:rsidRPr="00246737">
              <w:rPr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246737">
              <w:rPr>
                <w:szCs w:val="24"/>
                <w:bdr w:val="none" w:sz="0" w:space="0" w:color="auto" w:frame="1"/>
              </w:rPr>
              <w:t>, посещающих кружки, секции и т.д. во вн</w:t>
            </w:r>
            <w:r w:rsidRPr="00246737">
              <w:rPr>
                <w:szCs w:val="24"/>
                <w:bdr w:val="none" w:sz="0" w:space="0" w:color="auto" w:frame="1"/>
              </w:rPr>
              <w:t>е</w:t>
            </w:r>
            <w:r w:rsidRPr="00246737">
              <w:rPr>
                <w:szCs w:val="24"/>
                <w:bdr w:val="none" w:sz="0" w:space="0" w:color="auto" w:frame="1"/>
              </w:rPr>
              <w:t>урочное время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Доля обучающихся, принявших участие в мероприятиях, орг</w:t>
            </w:r>
            <w:r w:rsidRPr="00246737">
              <w:rPr>
                <w:szCs w:val="24"/>
                <w:bdr w:val="none" w:sz="0" w:space="0" w:color="auto" w:frame="1"/>
              </w:rPr>
              <w:t>а</w:t>
            </w:r>
            <w:r w:rsidRPr="00246737">
              <w:rPr>
                <w:szCs w:val="24"/>
                <w:bdr w:val="none" w:sz="0" w:space="0" w:color="auto" w:frame="1"/>
              </w:rPr>
              <w:t>низованных во время каникул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FB1F9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1-3</w:t>
            </w:r>
            <w:r w:rsidR="009D46F5" w:rsidRPr="00246737">
              <w:rPr>
                <w:szCs w:val="24"/>
              </w:rPr>
              <w:t xml:space="preserve"> классы – 100%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5-</w:t>
            </w:r>
            <w:r w:rsidR="00BA1F1C">
              <w:rPr>
                <w:szCs w:val="24"/>
              </w:rPr>
              <w:t>9</w:t>
            </w:r>
            <w:r w:rsidRPr="00246737">
              <w:rPr>
                <w:szCs w:val="24"/>
              </w:rPr>
              <w:t>классы – 100 %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  <w:p w:rsidR="00D504E7" w:rsidRDefault="00D504E7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  <w:p w:rsidR="00D504E7" w:rsidRDefault="00D504E7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  <w:p w:rsidR="009D46F5" w:rsidRPr="00246737" w:rsidRDefault="00BA1F1C" w:rsidP="00D504E7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1-9</w:t>
            </w:r>
            <w:r w:rsidR="009D46F5" w:rsidRPr="00246737">
              <w:rPr>
                <w:szCs w:val="24"/>
              </w:rPr>
              <w:t xml:space="preserve"> классы – 75%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b/>
                <w:bCs/>
                <w:szCs w:val="24"/>
              </w:rPr>
            </w:pPr>
            <w:r w:rsidRPr="00246737">
              <w:rPr>
                <w:b/>
                <w:bCs/>
                <w:szCs w:val="24"/>
              </w:rPr>
              <w:lastRenderedPageBreak/>
              <w:t>14.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>Обеспечение доступности качественного образования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>Создание условий доступности для всех категорий лиц с ОВЗ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>Реализация программ (планов, мероприятий) поддержки детей, имеющих трудности в обучении, проблемы со здоровьем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>Реализация программ поддержки одарённых детей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4E7" w:rsidRPr="00246737" w:rsidRDefault="009D46F5" w:rsidP="00D504E7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 xml:space="preserve">детей с ОВЗ </w:t>
            </w:r>
            <w:r w:rsidR="00D504E7">
              <w:rPr>
                <w:szCs w:val="24"/>
              </w:rPr>
              <w:t xml:space="preserve"> - </w:t>
            </w:r>
            <w:r w:rsidR="0067484C">
              <w:rPr>
                <w:szCs w:val="24"/>
              </w:rPr>
              <w:t xml:space="preserve"> нет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</w:tc>
      </w:tr>
      <w:tr w:rsidR="009D46F5" w:rsidRPr="00246737" w:rsidTr="009D46F5"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center"/>
              <w:textAlignment w:val="baseline"/>
              <w:rPr>
                <w:szCs w:val="24"/>
              </w:rPr>
            </w:pPr>
            <w:r w:rsidRPr="00246737">
              <w:rPr>
                <w:b/>
                <w:bCs/>
                <w:szCs w:val="24"/>
                <w:lang w:val="en-US"/>
              </w:rPr>
              <w:t>III</w:t>
            </w:r>
            <w:r w:rsidRPr="00246737">
              <w:rPr>
                <w:b/>
                <w:bCs/>
                <w:szCs w:val="24"/>
              </w:rPr>
              <w:t>. Качество условий, обеспечивающих образовательный процесс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b/>
                <w:szCs w:val="24"/>
              </w:rPr>
            </w:pPr>
            <w:r w:rsidRPr="00246737">
              <w:rPr>
                <w:b/>
                <w:szCs w:val="24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Материально-техническое обеспечение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>Соответствие материально-технического обеспечения требов</w:t>
            </w:r>
            <w:r w:rsidRPr="00246737">
              <w:rPr>
                <w:szCs w:val="24"/>
                <w:bdr w:val="none" w:sz="0" w:space="0" w:color="auto" w:frame="1"/>
              </w:rPr>
              <w:t>а</w:t>
            </w:r>
            <w:r w:rsidRPr="00246737">
              <w:rPr>
                <w:szCs w:val="24"/>
                <w:bdr w:val="none" w:sz="0" w:space="0" w:color="auto" w:frame="1"/>
              </w:rPr>
              <w:t>ниям ФГОС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Экспертиза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Материально техническое  обеспечение соответствует требованиям ФГОС 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b/>
                <w:szCs w:val="24"/>
              </w:rPr>
            </w:pPr>
            <w:r w:rsidRPr="00246737">
              <w:rPr>
                <w:b/>
                <w:szCs w:val="24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Информац</w:t>
            </w:r>
            <w:r w:rsidRPr="00246737">
              <w:rPr>
                <w:szCs w:val="24"/>
                <w:bdr w:val="none" w:sz="0" w:space="0" w:color="auto" w:frame="1"/>
              </w:rPr>
              <w:t>и</w:t>
            </w:r>
            <w:r w:rsidRPr="00246737">
              <w:rPr>
                <w:szCs w:val="24"/>
                <w:bdr w:val="none" w:sz="0" w:space="0" w:color="auto" w:frame="1"/>
              </w:rPr>
              <w:t>онно-развивающая среда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Соответствие информационно-методических условий требов</w:t>
            </w:r>
            <w:r w:rsidRPr="00246737">
              <w:rPr>
                <w:szCs w:val="24"/>
                <w:bdr w:val="none" w:sz="0" w:space="0" w:color="auto" w:frame="1"/>
              </w:rPr>
              <w:t>а</w:t>
            </w:r>
            <w:r w:rsidRPr="00246737">
              <w:rPr>
                <w:szCs w:val="24"/>
                <w:bdr w:val="none" w:sz="0" w:space="0" w:color="auto" w:frame="1"/>
              </w:rPr>
              <w:t>ниям ФГОС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Обеспеченность учащихся учебной литературой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Соответствие школьного сайта требованиям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Экспертиза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Соответствует требованиям ФГОС в полном объеме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b/>
                <w:szCs w:val="24"/>
              </w:rPr>
            </w:pPr>
            <w:r w:rsidRPr="00246737">
              <w:rPr>
                <w:b/>
                <w:szCs w:val="24"/>
              </w:rPr>
              <w:t>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Санитарно-гигиенич</w:t>
            </w:r>
            <w:r w:rsidRPr="00246737">
              <w:rPr>
                <w:szCs w:val="24"/>
                <w:bdr w:val="none" w:sz="0" w:space="0" w:color="auto" w:frame="1"/>
              </w:rPr>
              <w:t>е</w:t>
            </w:r>
            <w:r w:rsidRPr="00246737">
              <w:rPr>
                <w:szCs w:val="24"/>
                <w:bdr w:val="none" w:sz="0" w:space="0" w:color="auto" w:frame="1"/>
              </w:rPr>
              <w:t>ские и эстет</w:t>
            </w:r>
            <w:r w:rsidRPr="00246737">
              <w:rPr>
                <w:szCs w:val="24"/>
                <w:bdr w:val="none" w:sz="0" w:space="0" w:color="auto" w:frame="1"/>
              </w:rPr>
              <w:t>и</w:t>
            </w:r>
            <w:r w:rsidRPr="00246737">
              <w:rPr>
                <w:szCs w:val="24"/>
                <w:bdr w:val="none" w:sz="0" w:space="0" w:color="auto" w:frame="1"/>
              </w:rPr>
              <w:t>ческие усл</w:t>
            </w:r>
            <w:r w:rsidRPr="00246737">
              <w:rPr>
                <w:szCs w:val="24"/>
                <w:bdr w:val="none" w:sz="0" w:space="0" w:color="auto" w:frame="1"/>
              </w:rPr>
              <w:t>о</w:t>
            </w:r>
            <w:r w:rsidRPr="00246737">
              <w:rPr>
                <w:szCs w:val="24"/>
                <w:bdr w:val="none" w:sz="0" w:space="0" w:color="auto" w:frame="1"/>
              </w:rPr>
              <w:t>вия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Выполнение требований СанПиН при организации образов</w:t>
            </w:r>
            <w:r w:rsidRPr="00246737">
              <w:rPr>
                <w:szCs w:val="24"/>
                <w:bdr w:val="none" w:sz="0" w:space="0" w:color="auto" w:frame="1"/>
              </w:rPr>
              <w:t>а</w:t>
            </w:r>
            <w:r w:rsidRPr="00246737">
              <w:rPr>
                <w:szCs w:val="24"/>
                <w:bdr w:val="none" w:sz="0" w:space="0" w:color="auto" w:frame="1"/>
              </w:rPr>
              <w:t>тельного процесса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Результаты проверки </w:t>
            </w:r>
            <w:proofErr w:type="spellStart"/>
            <w:r w:rsidRPr="00246737">
              <w:rPr>
                <w:szCs w:val="24"/>
                <w:bdr w:val="none" w:sz="0" w:space="0" w:color="auto" w:frame="1"/>
              </w:rPr>
              <w:t>Роспотребнадзора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Контроль 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Анкетирование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3A1137">
            <w:pPr>
              <w:tabs>
                <w:tab w:val="left" w:pos="1134"/>
              </w:tabs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Анализ расписания – соответствует требованиям</w:t>
            </w:r>
          </w:p>
          <w:p w:rsidR="009D46F5" w:rsidRPr="00246737" w:rsidRDefault="009D46F5" w:rsidP="003A1137">
            <w:pPr>
              <w:tabs>
                <w:tab w:val="left" w:pos="1134"/>
              </w:tabs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 xml:space="preserve">Опрошено </w:t>
            </w:r>
            <w:r w:rsidR="00D504E7">
              <w:rPr>
                <w:szCs w:val="24"/>
              </w:rPr>
              <w:t>20 родителей</w:t>
            </w:r>
            <w:r w:rsidRPr="00246737">
              <w:rPr>
                <w:szCs w:val="24"/>
              </w:rPr>
              <w:t xml:space="preserve"> – </w:t>
            </w:r>
            <w:r w:rsidR="00D504E7">
              <w:rPr>
                <w:szCs w:val="24"/>
              </w:rPr>
              <w:t>100</w:t>
            </w:r>
            <w:r w:rsidRPr="00246737">
              <w:rPr>
                <w:szCs w:val="24"/>
              </w:rPr>
              <w:t>% пол</w:t>
            </w:r>
            <w:r w:rsidRPr="00246737">
              <w:rPr>
                <w:szCs w:val="24"/>
              </w:rPr>
              <w:t>о</w:t>
            </w:r>
            <w:r w:rsidRPr="00246737">
              <w:rPr>
                <w:szCs w:val="24"/>
              </w:rPr>
              <w:t>жительных отзывов</w:t>
            </w:r>
          </w:p>
          <w:p w:rsidR="009D46F5" w:rsidRPr="003A1137" w:rsidRDefault="009D46F5" w:rsidP="003A1137">
            <w:pPr>
              <w:tabs>
                <w:tab w:val="left" w:pos="1134"/>
              </w:tabs>
              <w:textAlignment w:val="baseline"/>
              <w:rPr>
                <w:szCs w:val="24"/>
              </w:rPr>
            </w:pPr>
            <w:r w:rsidRPr="003A1137">
              <w:rPr>
                <w:szCs w:val="24"/>
                <w:bdr w:val="none" w:sz="0" w:space="0" w:color="auto" w:frame="1"/>
              </w:rPr>
              <w:t>Проверк</w:t>
            </w:r>
            <w:r w:rsidR="00D504E7" w:rsidRPr="003A1137">
              <w:rPr>
                <w:szCs w:val="24"/>
                <w:bdr w:val="none" w:sz="0" w:space="0" w:color="auto" w:frame="1"/>
              </w:rPr>
              <w:t>а</w:t>
            </w:r>
            <w:r w:rsidR="003A1137" w:rsidRPr="003A1137">
              <w:rPr>
                <w:szCs w:val="24"/>
                <w:bdr w:val="none" w:sz="0" w:space="0" w:color="auto" w:frame="1"/>
              </w:rPr>
              <w:t>питания</w:t>
            </w:r>
            <w:r w:rsidR="003A1137">
              <w:rPr>
                <w:szCs w:val="24"/>
                <w:bdr w:val="none" w:sz="0" w:space="0" w:color="auto" w:frame="1"/>
              </w:rPr>
              <w:t xml:space="preserve">  учащихся  </w:t>
            </w:r>
            <w:r w:rsidR="00CC5AC4">
              <w:rPr>
                <w:szCs w:val="24"/>
                <w:bdr w:val="none" w:sz="0" w:space="0" w:color="auto" w:frame="1"/>
              </w:rPr>
              <w:t>1-4</w:t>
            </w:r>
            <w:r w:rsidR="003A1137" w:rsidRPr="003A1137">
              <w:rPr>
                <w:szCs w:val="24"/>
                <w:bdr w:val="none" w:sz="0" w:space="0" w:color="auto" w:frame="1"/>
              </w:rPr>
              <w:t xml:space="preserve">  клас</w:t>
            </w:r>
            <w:r w:rsidR="003A1137">
              <w:rPr>
                <w:szCs w:val="24"/>
                <w:bdr w:val="none" w:sz="0" w:space="0" w:color="auto" w:frame="1"/>
              </w:rPr>
              <w:t xml:space="preserve">сов </w:t>
            </w:r>
            <w:proofErr w:type="spellStart"/>
            <w:r w:rsidR="003A1137">
              <w:rPr>
                <w:szCs w:val="24"/>
                <w:bdr w:val="none" w:sz="0" w:space="0" w:color="auto" w:frame="1"/>
              </w:rPr>
              <w:t>Роспотребнадзором</w:t>
            </w:r>
            <w:proofErr w:type="spellEnd"/>
            <w:r w:rsidR="0067484C">
              <w:rPr>
                <w:szCs w:val="24"/>
                <w:bdr w:val="none" w:sz="0" w:space="0" w:color="auto" w:frame="1"/>
              </w:rPr>
              <w:t xml:space="preserve"> (декабрь 2023</w:t>
            </w:r>
            <w:r w:rsidR="00D504E7" w:rsidRPr="003A1137">
              <w:rPr>
                <w:szCs w:val="24"/>
                <w:bdr w:val="none" w:sz="0" w:space="0" w:color="auto" w:frame="1"/>
              </w:rPr>
              <w:t xml:space="preserve"> г)</w:t>
            </w:r>
            <w:r w:rsidR="003A1137">
              <w:rPr>
                <w:szCs w:val="24"/>
                <w:bdr w:val="none" w:sz="0" w:space="0" w:color="auto" w:frame="1"/>
              </w:rPr>
              <w:t xml:space="preserve">. </w:t>
            </w:r>
            <w:r w:rsidR="00D504E7" w:rsidRPr="003A1137">
              <w:rPr>
                <w:szCs w:val="24"/>
                <w:bdr w:val="none" w:sz="0" w:space="0" w:color="auto" w:frame="1"/>
              </w:rPr>
              <w:t>Замечани</w:t>
            </w:r>
            <w:r w:rsidR="003A1137" w:rsidRPr="003A1137">
              <w:rPr>
                <w:szCs w:val="24"/>
                <w:bdr w:val="none" w:sz="0" w:space="0" w:color="auto" w:frame="1"/>
              </w:rPr>
              <w:t>й  нет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b/>
                <w:szCs w:val="24"/>
              </w:rPr>
            </w:pPr>
            <w:r w:rsidRPr="00246737">
              <w:rPr>
                <w:b/>
                <w:szCs w:val="24"/>
              </w:rPr>
              <w:t>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Организация питания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>Охват учащихся горячим питанием.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Охват учащихся горячим питанием</w:t>
            </w:r>
            <w:r w:rsidRPr="00246737">
              <w:rPr>
                <w:szCs w:val="24"/>
              </w:rPr>
              <w:t>за дополнительную плату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Мониторинг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охвата учащихся  горячим питан</w:t>
            </w:r>
            <w:r w:rsidRPr="00246737">
              <w:rPr>
                <w:szCs w:val="24"/>
              </w:rPr>
              <w:t>и</w:t>
            </w:r>
            <w:r w:rsidRPr="00246737">
              <w:rPr>
                <w:szCs w:val="24"/>
              </w:rPr>
              <w:t>ем за дополн</w:t>
            </w:r>
            <w:r w:rsidRPr="00246737">
              <w:rPr>
                <w:szCs w:val="24"/>
              </w:rPr>
              <w:t>и</w:t>
            </w:r>
            <w:r w:rsidRPr="00246737">
              <w:rPr>
                <w:szCs w:val="24"/>
              </w:rPr>
              <w:t>тельную плату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Горячим питанием охвачено 100% учащихся</w:t>
            </w:r>
          </w:p>
          <w:p w:rsidR="009D46F5" w:rsidRPr="003A11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3A1137">
              <w:rPr>
                <w:szCs w:val="24"/>
                <w:bdr w:val="none" w:sz="0" w:space="0" w:color="auto" w:frame="1"/>
              </w:rPr>
              <w:t>Охват учащихся горячим питанием</w:t>
            </w:r>
            <w:r w:rsidRPr="003A1137">
              <w:rPr>
                <w:szCs w:val="24"/>
              </w:rPr>
              <w:t xml:space="preserve"> за дополнительную родительскую плату:</w:t>
            </w:r>
          </w:p>
          <w:p w:rsidR="009D46F5" w:rsidRPr="00246737" w:rsidRDefault="009D46F5" w:rsidP="00D504E7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3A1137">
              <w:rPr>
                <w:szCs w:val="24"/>
              </w:rPr>
              <w:t xml:space="preserve"> 5-9 классы –</w:t>
            </w:r>
            <w:r w:rsidR="00D504E7" w:rsidRPr="003A1137">
              <w:rPr>
                <w:szCs w:val="24"/>
                <w:u w:val="single"/>
              </w:rPr>
              <w:t>100</w:t>
            </w:r>
            <w:r w:rsidRPr="003A1137">
              <w:rPr>
                <w:szCs w:val="24"/>
              </w:rPr>
              <w:t>%;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b/>
                <w:szCs w:val="24"/>
              </w:rPr>
            </w:pPr>
            <w:r w:rsidRPr="00246737">
              <w:rPr>
                <w:b/>
                <w:szCs w:val="24"/>
              </w:rPr>
              <w:t>19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>Использов</w:t>
            </w:r>
            <w:r w:rsidRPr="00246737">
              <w:rPr>
                <w:szCs w:val="24"/>
                <w:bdr w:val="none" w:sz="0" w:space="0" w:color="auto" w:frame="1"/>
              </w:rPr>
              <w:t>а</w:t>
            </w:r>
            <w:r w:rsidRPr="00246737">
              <w:rPr>
                <w:szCs w:val="24"/>
                <w:bdr w:val="none" w:sz="0" w:space="0" w:color="auto" w:frame="1"/>
              </w:rPr>
              <w:t>ние социальной сферы ми</w:t>
            </w:r>
            <w:r w:rsidRPr="00246737">
              <w:rPr>
                <w:szCs w:val="24"/>
                <w:bdr w:val="none" w:sz="0" w:space="0" w:color="auto" w:frame="1"/>
              </w:rPr>
              <w:t>к</w:t>
            </w:r>
            <w:r w:rsidRPr="00246737">
              <w:rPr>
                <w:szCs w:val="24"/>
                <w:bdr w:val="none" w:sz="0" w:space="0" w:color="auto" w:frame="1"/>
              </w:rPr>
              <w:t>рорайона и города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Доля учащихся, посещающих учреждения культуры, искусства, спорта (системы дополнительного образования) и т.д. (занятых в УДО)</w:t>
            </w:r>
          </w:p>
          <w:p w:rsidR="009D46F5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>Доля мероприятий, проведенных с привлечением социальных партнеров, жителей микрорайона и т.д.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Мониторинг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 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 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 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Анализ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1-</w:t>
            </w:r>
            <w:r w:rsidR="00D504E7">
              <w:rPr>
                <w:szCs w:val="24"/>
              </w:rPr>
              <w:t xml:space="preserve">9 </w:t>
            </w:r>
            <w:r w:rsidRPr="00246737">
              <w:rPr>
                <w:szCs w:val="24"/>
              </w:rPr>
              <w:t>классы – 75%</w:t>
            </w:r>
          </w:p>
          <w:p w:rsidR="00D504E7" w:rsidRDefault="00D504E7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  <w:p w:rsidR="00D504E7" w:rsidRDefault="00D504E7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  <w:p w:rsidR="00D504E7" w:rsidRDefault="00D504E7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  <w:p w:rsidR="009D46F5" w:rsidRPr="00246737" w:rsidRDefault="009D46F5" w:rsidP="00D504E7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4</w:t>
            </w:r>
            <w:r w:rsidR="00D504E7">
              <w:rPr>
                <w:szCs w:val="24"/>
              </w:rPr>
              <w:t>0</w:t>
            </w:r>
            <w:r w:rsidRPr="00246737">
              <w:rPr>
                <w:szCs w:val="24"/>
              </w:rPr>
              <w:t>%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b/>
                <w:szCs w:val="24"/>
              </w:rPr>
            </w:pPr>
            <w:r w:rsidRPr="00246737">
              <w:rPr>
                <w:b/>
                <w:szCs w:val="24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Кадровое </w:t>
            </w:r>
            <w:r w:rsidRPr="00246737">
              <w:rPr>
                <w:szCs w:val="24"/>
                <w:bdr w:val="none" w:sz="0" w:space="0" w:color="auto" w:frame="1"/>
              </w:rPr>
              <w:lastRenderedPageBreak/>
              <w:t>обеспечение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183F48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183F48">
              <w:rPr>
                <w:szCs w:val="24"/>
                <w:bdr w:val="none" w:sz="0" w:space="0" w:color="auto" w:frame="1"/>
              </w:rPr>
              <w:lastRenderedPageBreak/>
              <w:t xml:space="preserve">Укомплектованность педагогическими кадрами, имеющими </w:t>
            </w:r>
            <w:r w:rsidRPr="00183F48">
              <w:rPr>
                <w:szCs w:val="24"/>
                <w:bdr w:val="none" w:sz="0" w:space="0" w:color="auto" w:frame="1"/>
              </w:rPr>
              <w:lastRenderedPageBreak/>
              <w:t>необходимую квалификацию, по каждому из предметов уче</w:t>
            </w:r>
            <w:r w:rsidRPr="00183F48">
              <w:rPr>
                <w:szCs w:val="24"/>
                <w:bdr w:val="none" w:sz="0" w:space="0" w:color="auto" w:frame="1"/>
              </w:rPr>
              <w:t>б</w:t>
            </w:r>
            <w:r w:rsidRPr="00183F48">
              <w:rPr>
                <w:szCs w:val="24"/>
                <w:bdr w:val="none" w:sz="0" w:space="0" w:color="auto" w:frame="1"/>
              </w:rPr>
              <w:t>ного плана;</w:t>
            </w:r>
          </w:p>
          <w:p w:rsidR="009D46F5" w:rsidRPr="00183F48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183F48">
              <w:rPr>
                <w:szCs w:val="24"/>
                <w:bdr w:val="none" w:sz="0" w:space="0" w:color="auto" w:frame="1"/>
              </w:rPr>
              <w:t>Доля педагогических работников, имеющих квалификацио</w:t>
            </w:r>
            <w:r w:rsidRPr="00183F48">
              <w:rPr>
                <w:szCs w:val="24"/>
                <w:bdr w:val="none" w:sz="0" w:space="0" w:color="auto" w:frame="1"/>
              </w:rPr>
              <w:t>н</w:t>
            </w:r>
            <w:r w:rsidRPr="00183F48">
              <w:rPr>
                <w:szCs w:val="24"/>
                <w:bdr w:val="none" w:sz="0" w:space="0" w:color="auto" w:frame="1"/>
              </w:rPr>
              <w:t>ную категорию;</w:t>
            </w:r>
          </w:p>
          <w:p w:rsidR="009D46F5" w:rsidRPr="00183F48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183F48">
              <w:rPr>
                <w:szCs w:val="24"/>
                <w:bdr w:val="none" w:sz="0" w:space="0" w:color="auto" w:frame="1"/>
              </w:rPr>
              <w:t>Доля педагогических работников, прошедших курсы повыш</w:t>
            </w:r>
            <w:r w:rsidRPr="00183F48">
              <w:rPr>
                <w:szCs w:val="24"/>
                <w:bdr w:val="none" w:sz="0" w:space="0" w:color="auto" w:frame="1"/>
              </w:rPr>
              <w:t>е</w:t>
            </w:r>
            <w:r w:rsidRPr="00183F48">
              <w:rPr>
                <w:szCs w:val="24"/>
                <w:bdr w:val="none" w:sz="0" w:space="0" w:color="auto" w:frame="1"/>
              </w:rPr>
              <w:t>ния квалификации;</w:t>
            </w:r>
          </w:p>
          <w:p w:rsidR="009D46F5" w:rsidRPr="00183F48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183F48">
              <w:rPr>
                <w:szCs w:val="24"/>
                <w:bdr w:val="none" w:sz="0" w:space="0" w:color="auto" w:frame="1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9D46F5" w:rsidRPr="00183F48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183F48">
              <w:rPr>
                <w:szCs w:val="24"/>
                <w:bdr w:val="none" w:sz="0" w:space="0" w:color="auto" w:frame="1"/>
              </w:rPr>
              <w:t>Доля педагогических работников, имеющих методические ра</w:t>
            </w:r>
            <w:r w:rsidRPr="00183F48">
              <w:rPr>
                <w:szCs w:val="24"/>
                <w:bdr w:val="none" w:sz="0" w:space="0" w:color="auto" w:frame="1"/>
              </w:rPr>
              <w:t>з</w:t>
            </w:r>
            <w:r w:rsidRPr="00183F48">
              <w:rPr>
                <w:szCs w:val="24"/>
                <w:bdr w:val="none" w:sz="0" w:space="0" w:color="auto" w:frame="1"/>
              </w:rPr>
              <w:t>работки, печатные работы, проводящих мастер-классы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lastRenderedPageBreak/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183F48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183F48">
              <w:rPr>
                <w:szCs w:val="24"/>
              </w:rPr>
              <w:t xml:space="preserve">Укомплектованность – 100%  </w:t>
            </w:r>
          </w:p>
          <w:p w:rsidR="009D46F5" w:rsidRPr="00183F48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proofErr w:type="gramStart"/>
            <w:r w:rsidRPr="00183F48">
              <w:rPr>
                <w:szCs w:val="24"/>
              </w:rPr>
              <w:lastRenderedPageBreak/>
              <w:t>Имеющих</w:t>
            </w:r>
            <w:proofErr w:type="gramEnd"/>
            <w:r w:rsidRPr="00183F48">
              <w:rPr>
                <w:szCs w:val="24"/>
              </w:rPr>
              <w:t xml:space="preserve"> категорию – </w:t>
            </w:r>
            <w:r w:rsidR="00617E7C" w:rsidRPr="00183F48">
              <w:rPr>
                <w:szCs w:val="24"/>
              </w:rPr>
              <w:t>9</w:t>
            </w:r>
            <w:r w:rsidR="00BA1F1C" w:rsidRPr="00183F48">
              <w:rPr>
                <w:szCs w:val="24"/>
              </w:rPr>
              <w:t>0</w:t>
            </w:r>
            <w:r w:rsidRPr="00183F48">
              <w:rPr>
                <w:szCs w:val="24"/>
              </w:rPr>
              <w:t>%</w:t>
            </w:r>
          </w:p>
          <w:p w:rsidR="009D46F5" w:rsidRPr="00183F48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proofErr w:type="gramStart"/>
            <w:r w:rsidRPr="00183F48">
              <w:rPr>
                <w:szCs w:val="24"/>
              </w:rPr>
              <w:t>Прошедших</w:t>
            </w:r>
            <w:proofErr w:type="gramEnd"/>
            <w:r w:rsidRPr="00183F48">
              <w:rPr>
                <w:szCs w:val="24"/>
              </w:rPr>
              <w:t xml:space="preserve"> курсовую подготовку </w:t>
            </w:r>
          </w:p>
          <w:p w:rsidR="009D46F5" w:rsidRPr="00183F48" w:rsidRDefault="0067484C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в 2023</w:t>
            </w:r>
            <w:r w:rsidR="009D46F5" w:rsidRPr="00183F48">
              <w:rPr>
                <w:szCs w:val="24"/>
              </w:rPr>
              <w:t xml:space="preserve">году – </w:t>
            </w:r>
            <w:r w:rsidR="00D504E7" w:rsidRPr="00183F48">
              <w:rPr>
                <w:szCs w:val="24"/>
              </w:rPr>
              <w:t>100</w:t>
            </w:r>
            <w:r w:rsidR="009D46F5" w:rsidRPr="00183F48">
              <w:rPr>
                <w:szCs w:val="24"/>
              </w:rPr>
              <w:t>%</w:t>
            </w:r>
          </w:p>
          <w:p w:rsidR="00B25E2F" w:rsidRPr="00183F48" w:rsidRDefault="00B25E2F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</w:p>
          <w:p w:rsidR="00B25E2F" w:rsidRPr="00183F48" w:rsidRDefault="00B25E2F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</w:p>
          <w:p w:rsidR="00B25E2F" w:rsidRPr="00183F48" w:rsidRDefault="00B25E2F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</w:p>
          <w:p w:rsidR="009D46F5" w:rsidRPr="00183F48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183F48">
              <w:rPr>
                <w:szCs w:val="24"/>
              </w:rPr>
              <w:t xml:space="preserve">Печатные работы, </w:t>
            </w:r>
          </w:p>
          <w:p w:rsidR="009D46F5" w:rsidRPr="00183F48" w:rsidRDefault="009D46F5" w:rsidP="00B25E2F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183F48">
              <w:rPr>
                <w:szCs w:val="24"/>
              </w:rPr>
              <w:t xml:space="preserve">методические материалы на </w:t>
            </w:r>
            <w:r w:rsidR="00B25E2F" w:rsidRPr="00183F48">
              <w:rPr>
                <w:szCs w:val="24"/>
              </w:rPr>
              <w:t>образов</w:t>
            </w:r>
            <w:r w:rsidR="00B25E2F" w:rsidRPr="00183F48">
              <w:rPr>
                <w:szCs w:val="24"/>
              </w:rPr>
              <w:t>а</w:t>
            </w:r>
            <w:r w:rsidR="00B25E2F" w:rsidRPr="00183F48">
              <w:rPr>
                <w:szCs w:val="24"/>
              </w:rPr>
              <w:t xml:space="preserve">тельных </w:t>
            </w:r>
            <w:r w:rsidRPr="00183F48">
              <w:rPr>
                <w:szCs w:val="24"/>
              </w:rPr>
              <w:t xml:space="preserve">сайтах </w:t>
            </w:r>
            <w:r w:rsidR="00B25E2F" w:rsidRPr="00183F48">
              <w:rPr>
                <w:szCs w:val="24"/>
              </w:rPr>
              <w:t xml:space="preserve">Интернет </w:t>
            </w:r>
            <w:r w:rsidRPr="00183F48">
              <w:rPr>
                <w:szCs w:val="24"/>
              </w:rPr>
              <w:t xml:space="preserve">– </w:t>
            </w:r>
            <w:r w:rsidR="00B25E2F" w:rsidRPr="00183F48">
              <w:rPr>
                <w:szCs w:val="24"/>
              </w:rPr>
              <w:t xml:space="preserve">50 </w:t>
            </w:r>
            <w:r w:rsidRPr="00183F48">
              <w:rPr>
                <w:szCs w:val="24"/>
              </w:rPr>
              <w:t>%</w:t>
            </w: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b/>
                <w:szCs w:val="24"/>
              </w:rPr>
            </w:pPr>
            <w:r w:rsidRPr="00246737">
              <w:rPr>
                <w:b/>
                <w:szCs w:val="24"/>
              </w:rPr>
              <w:lastRenderedPageBreak/>
              <w:t>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Общественно-государстве</w:t>
            </w:r>
            <w:r w:rsidRPr="00246737">
              <w:rPr>
                <w:szCs w:val="24"/>
                <w:bdr w:val="none" w:sz="0" w:space="0" w:color="auto" w:frame="1"/>
              </w:rPr>
              <w:t>н</w:t>
            </w:r>
            <w:r w:rsidRPr="00246737">
              <w:rPr>
                <w:szCs w:val="24"/>
                <w:bdr w:val="none" w:sz="0" w:space="0" w:color="auto" w:frame="1"/>
              </w:rPr>
              <w:t>ное управл</w:t>
            </w:r>
            <w:r w:rsidRPr="00246737">
              <w:rPr>
                <w:szCs w:val="24"/>
                <w:bdr w:val="none" w:sz="0" w:space="0" w:color="auto" w:frame="1"/>
              </w:rPr>
              <w:t>е</w:t>
            </w:r>
            <w:r w:rsidRPr="00246737">
              <w:rPr>
                <w:szCs w:val="24"/>
                <w:bdr w:val="none" w:sz="0" w:space="0" w:color="auto" w:frame="1"/>
              </w:rPr>
              <w:t>ние и стим</w:t>
            </w:r>
            <w:r w:rsidRPr="00246737">
              <w:rPr>
                <w:szCs w:val="24"/>
                <w:bdr w:val="none" w:sz="0" w:space="0" w:color="auto" w:frame="1"/>
              </w:rPr>
              <w:t>у</w:t>
            </w:r>
            <w:r w:rsidRPr="00246737">
              <w:rPr>
                <w:szCs w:val="24"/>
                <w:bdr w:val="none" w:sz="0" w:space="0" w:color="auto" w:frame="1"/>
              </w:rPr>
              <w:t>лирование к</w:t>
            </w:r>
            <w:r w:rsidRPr="00246737">
              <w:rPr>
                <w:szCs w:val="24"/>
                <w:bdr w:val="none" w:sz="0" w:space="0" w:color="auto" w:frame="1"/>
              </w:rPr>
              <w:t>а</w:t>
            </w:r>
            <w:r w:rsidRPr="00246737">
              <w:rPr>
                <w:szCs w:val="24"/>
                <w:bdr w:val="none" w:sz="0" w:space="0" w:color="auto" w:frame="1"/>
              </w:rPr>
              <w:t>чества обр</w:t>
            </w:r>
            <w:r w:rsidRPr="00246737">
              <w:rPr>
                <w:szCs w:val="24"/>
                <w:bdr w:val="none" w:sz="0" w:space="0" w:color="auto" w:frame="1"/>
              </w:rPr>
              <w:t>а</w:t>
            </w:r>
            <w:r w:rsidRPr="00246737">
              <w:rPr>
                <w:szCs w:val="24"/>
                <w:bdr w:val="none" w:sz="0" w:space="0" w:color="auto" w:frame="1"/>
              </w:rPr>
              <w:t>зования.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E2F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 xml:space="preserve">Доля учащихся, участвующих в ученическом </w:t>
            </w:r>
            <w:r w:rsidR="00B25E2F">
              <w:rPr>
                <w:szCs w:val="24"/>
                <w:bdr w:val="none" w:sz="0" w:space="0" w:color="auto" w:frame="1"/>
              </w:rPr>
              <w:t>коллегиальном органе управления.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Доля родителей</w:t>
            </w:r>
            <w:r w:rsidR="00B25E2F" w:rsidRPr="00246737">
              <w:rPr>
                <w:szCs w:val="24"/>
                <w:bdr w:val="none" w:sz="0" w:space="0" w:color="auto" w:frame="1"/>
              </w:rPr>
              <w:t>(законных представителей)</w:t>
            </w:r>
            <w:r w:rsidRPr="00246737">
              <w:rPr>
                <w:szCs w:val="24"/>
                <w:bdr w:val="none" w:sz="0" w:space="0" w:color="auto" w:frame="1"/>
              </w:rPr>
              <w:t>, участвующих в р</w:t>
            </w:r>
            <w:r w:rsidRPr="00246737">
              <w:rPr>
                <w:szCs w:val="24"/>
                <w:bdr w:val="none" w:sz="0" w:space="0" w:color="auto" w:frame="1"/>
              </w:rPr>
              <w:t>а</w:t>
            </w:r>
            <w:r w:rsidRPr="00246737">
              <w:rPr>
                <w:szCs w:val="24"/>
                <w:bdr w:val="none" w:sz="0" w:space="0" w:color="auto" w:frame="1"/>
              </w:rPr>
              <w:t>боте родительск</w:t>
            </w:r>
            <w:r w:rsidR="00B25E2F">
              <w:rPr>
                <w:szCs w:val="24"/>
                <w:bdr w:val="none" w:sz="0" w:space="0" w:color="auto" w:frame="1"/>
              </w:rPr>
              <w:t>ом</w:t>
            </w:r>
            <w:r w:rsidRPr="00246737">
              <w:rPr>
                <w:szCs w:val="24"/>
                <w:bdr w:val="none" w:sz="0" w:space="0" w:color="auto" w:frame="1"/>
              </w:rPr>
              <w:t xml:space="preserve"> комитет</w:t>
            </w:r>
            <w:r w:rsidR="00B25E2F">
              <w:rPr>
                <w:szCs w:val="24"/>
                <w:bdr w:val="none" w:sz="0" w:space="0" w:color="auto" w:frame="1"/>
              </w:rPr>
              <w:t xml:space="preserve">е </w:t>
            </w:r>
            <w:r w:rsidRPr="00246737">
              <w:rPr>
                <w:szCs w:val="24"/>
                <w:bdr w:val="none" w:sz="0" w:space="0" w:color="auto" w:frame="1"/>
              </w:rPr>
              <w:t xml:space="preserve">школы 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FB1F9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D46F5" w:rsidRPr="00246737">
              <w:rPr>
                <w:szCs w:val="24"/>
              </w:rPr>
              <w:t>0%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1</w:t>
            </w:r>
            <w:r w:rsidR="00B25E2F">
              <w:rPr>
                <w:szCs w:val="24"/>
              </w:rPr>
              <w:t>6</w:t>
            </w:r>
            <w:r w:rsidRPr="00246737">
              <w:rPr>
                <w:szCs w:val="24"/>
              </w:rPr>
              <w:t>%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</w:p>
        </w:tc>
      </w:tr>
      <w:tr w:rsidR="009D46F5" w:rsidRPr="00246737" w:rsidTr="009D46F5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b/>
                <w:szCs w:val="24"/>
              </w:rPr>
            </w:pPr>
            <w:r w:rsidRPr="00246737">
              <w:rPr>
                <w:b/>
                <w:szCs w:val="24"/>
              </w:rPr>
              <w:t>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08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246737">
              <w:rPr>
                <w:szCs w:val="24"/>
                <w:bdr w:val="none" w:sz="0" w:space="0" w:color="auto" w:frame="1"/>
              </w:rPr>
              <w:t>Документ</w:t>
            </w:r>
            <w:r w:rsidRPr="00246737">
              <w:rPr>
                <w:szCs w:val="24"/>
                <w:bdr w:val="none" w:sz="0" w:space="0" w:color="auto" w:frame="1"/>
              </w:rPr>
              <w:t>о</w:t>
            </w:r>
            <w:r w:rsidRPr="00246737">
              <w:rPr>
                <w:szCs w:val="24"/>
                <w:bdr w:val="none" w:sz="0" w:space="0" w:color="auto" w:frame="1"/>
              </w:rPr>
              <w:t xml:space="preserve">оборот </w:t>
            </w:r>
          </w:p>
          <w:p w:rsidR="009D46F5" w:rsidRPr="00246737" w:rsidRDefault="009D46F5" w:rsidP="009D46F5">
            <w:pPr>
              <w:tabs>
                <w:tab w:val="left" w:pos="1134"/>
              </w:tabs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и нормативно-правовое обеспечение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Соответствие школьной документации установленным требов</w:t>
            </w:r>
            <w:r w:rsidRPr="00246737">
              <w:rPr>
                <w:szCs w:val="24"/>
                <w:bdr w:val="none" w:sz="0" w:space="0" w:color="auto" w:frame="1"/>
              </w:rPr>
              <w:t>а</w:t>
            </w:r>
            <w:r w:rsidRPr="00246737">
              <w:rPr>
                <w:szCs w:val="24"/>
                <w:bdr w:val="none" w:sz="0" w:space="0" w:color="auto" w:frame="1"/>
              </w:rPr>
              <w:t>ниям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Соответствие требованиям к документообороту.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Полнота нормативно-правового обеспечения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  <w:bdr w:val="none" w:sz="0" w:space="0" w:color="auto" w:frame="1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Школьная документация соответствует установленным требованиям.</w:t>
            </w:r>
          </w:p>
          <w:p w:rsidR="009D46F5" w:rsidRPr="00246737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Документ соответствует требованиям.</w:t>
            </w:r>
          </w:p>
          <w:p w:rsidR="00B25E2F" w:rsidRDefault="009D46F5" w:rsidP="009D46F5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 xml:space="preserve">Нормативно- правовое обеспечение </w:t>
            </w:r>
          </w:p>
          <w:p w:rsidR="00B25E2F" w:rsidRDefault="009D46F5" w:rsidP="00B25E2F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 w:rsidRPr="00246737">
              <w:rPr>
                <w:szCs w:val="24"/>
              </w:rPr>
              <w:t>(локальные акты, приказы</w:t>
            </w:r>
            <w:r w:rsidR="00B25E2F">
              <w:rPr>
                <w:szCs w:val="24"/>
              </w:rPr>
              <w:t xml:space="preserve">) имеются </w:t>
            </w:r>
          </w:p>
          <w:p w:rsidR="009D46F5" w:rsidRPr="00246737" w:rsidRDefault="00B25E2F" w:rsidP="00B25E2F">
            <w:pPr>
              <w:tabs>
                <w:tab w:val="left" w:pos="1134"/>
              </w:tabs>
              <w:ind w:right="-113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9D46F5" w:rsidRPr="00246737">
              <w:rPr>
                <w:szCs w:val="24"/>
              </w:rPr>
              <w:t xml:space="preserve">  полном объеме.</w:t>
            </w:r>
          </w:p>
        </w:tc>
      </w:tr>
    </w:tbl>
    <w:p w:rsidR="00436848" w:rsidRDefault="00436848" w:rsidP="008A2F73">
      <w:pPr>
        <w:jc w:val="both"/>
        <w:rPr>
          <w:b/>
          <w:szCs w:val="24"/>
        </w:rPr>
      </w:pPr>
    </w:p>
    <w:p w:rsidR="00567D3B" w:rsidRDefault="00567D3B" w:rsidP="008A2F73">
      <w:pPr>
        <w:jc w:val="both"/>
        <w:rPr>
          <w:szCs w:val="24"/>
        </w:rPr>
      </w:pPr>
    </w:p>
    <w:p w:rsidR="00567D3B" w:rsidRDefault="00567D3B" w:rsidP="008A2F73">
      <w:pPr>
        <w:jc w:val="both"/>
        <w:rPr>
          <w:szCs w:val="24"/>
        </w:rPr>
      </w:pPr>
    </w:p>
    <w:p w:rsidR="00E25FF2" w:rsidRDefault="00E25FF2" w:rsidP="008A2F73">
      <w:pPr>
        <w:jc w:val="both"/>
        <w:rPr>
          <w:sz w:val="23"/>
          <w:szCs w:val="23"/>
        </w:rPr>
      </w:pPr>
    </w:p>
    <w:p w:rsidR="00E25FF2" w:rsidRDefault="00E25FF2" w:rsidP="008A2F73">
      <w:pPr>
        <w:jc w:val="both"/>
        <w:rPr>
          <w:sz w:val="23"/>
          <w:szCs w:val="23"/>
        </w:rPr>
      </w:pPr>
    </w:p>
    <w:p w:rsidR="00E25FF2" w:rsidRDefault="00E25FF2" w:rsidP="008A2F73">
      <w:pPr>
        <w:jc w:val="both"/>
        <w:rPr>
          <w:sz w:val="23"/>
          <w:szCs w:val="23"/>
        </w:rPr>
      </w:pPr>
    </w:p>
    <w:p w:rsidR="00E25FF2" w:rsidRDefault="00E25FF2" w:rsidP="008A2F73">
      <w:pPr>
        <w:jc w:val="both"/>
        <w:rPr>
          <w:sz w:val="23"/>
          <w:szCs w:val="23"/>
        </w:rPr>
      </w:pPr>
    </w:p>
    <w:p w:rsidR="00E25FF2" w:rsidRDefault="00E25FF2" w:rsidP="008A2F73">
      <w:pPr>
        <w:jc w:val="both"/>
        <w:rPr>
          <w:sz w:val="23"/>
          <w:szCs w:val="23"/>
        </w:rPr>
      </w:pPr>
    </w:p>
    <w:p w:rsidR="00E25FF2" w:rsidRDefault="00E25FF2" w:rsidP="008A2F73">
      <w:pPr>
        <w:jc w:val="both"/>
        <w:rPr>
          <w:sz w:val="23"/>
          <w:szCs w:val="23"/>
        </w:rPr>
      </w:pPr>
    </w:p>
    <w:p w:rsidR="00E25FF2" w:rsidRDefault="00E25FF2" w:rsidP="008A2F73">
      <w:pPr>
        <w:jc w:val="both"/>
        <w:rPr>
          <w:sz w:val="23"/>
          <w:szCs w:val="23"/>
        </w:rPr>
        <w:sectPr w:rsidR="00E25FF2" w:rsidSect="00A2638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67D3B" w:rsidRDefault="00567D3B" w:rsidP="008A2F73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</w:t>
      </w:r>
      <w:r w:rsidR="00E25FF2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 w:rsidRPr="006D6F0C">
        <w:rPr>
          <w:sz w:val="23"/>
          <w:szCs w:val="23"/>
        </w:rPr>
        <w:t xml:space="preserve">РЕЗУЛЬТАТЫ АНАЛИЗА ПОКАЗАТЕЛЕЙ ДЕЯТЕЛЬНОСТИ </w:t>
      </w:r>
      <w:r w:rsidR="006D6F0C">
        <w:rPr>
          <w:sz w:val="23"/>
          <w:szCs w:val="23"/>
        </w:rPr>
        <w:t>ОБРАЗОВАТЕЛЬНОЙ ОРГАНИЗ</w:t>
      </w:r>
      <w:r w:rsidR="006D6F0C">
        <w:rPr>
          <w:sz w:val="23"/>
          <w:szCs w:val="23"/>
        </w:rPr>
        <w:t>А</w:t>
      </w:r>
      <w:r w:rsidR="006D6F0C">
        <w:rPr>
          <w:sz w:val="23"/>
          <w:szCs w:val="23"/>
        </w:rPr>
        <w:t xml:space="preserve">ЦИИ: </w:t>
      </w:r>
    </w:p>
    <w:p w:rsidR="007C2268" w:rsidRDefault="007C2268" w:rsidP="008A2F73">
      <w:pPr>
        <w:jc w:val="both"/>
        <w:rPr>
          <w:color w:val="17365D" w:themeColor="text2" w:themeShade="BF"/>
          <w:szCs w:val="24"/>
        </w:rPr>
      </w:pPr>
    </w:p>
    <w:p w:rsidR="002D115C" w:rsidRDefault="002D115C" w:rsidP="00F47824">
      <w:pPr>
        <w:widowControl w:val="0"/>
        <w:autoSpaceDE w:val="0"/>
        <w:autoSpaceDN w:val="0"/>
        <w:adjustRightInd w:val="0"/>
        <w:spacing w:after="150"/>
        <w:jc w:val="center"/>
        <w:rPr>
          <w:szCs w:val="24"/>
        </w:rPr>
      </w:pPr>
      <w:r w:rsidRPr="006D6F0C">
        <w:rPr>
          <w:bCs/>
          <w:szCs w:val="36"/>
        </w:rPr>
        <w:t xml:space="preserve">показатели деятельности </w:t>
      </w:r>
      <w:r>
        <w:rPr>
          <w:bCs/>
          <w:szCs w:val="36"/>
        </w:rPr>
        <w:t xml:space="preserve">начального </w:t>
      </w:r>
      <w:r w:rsidRPr="006D6F0C">
        <w:rPr>
          <w:bCs/>
          <w:szCs w:val="36"/>
        </w:rPr>
        <w:t>обще</w:t>
      </w:r>
      <w:r>
        <w:rPr>
          <w:bCs/>
          <w:szCs w:val="36"/>
        </w:rPr>
        <w:t xml:space="preserve">го и основного общего </w:t>
      </w:r>
      <w:r w:rsidRPr="006D6F0C">
        <w:rPr>
          <w:bCs/>
          <w:szCs w:val="36"/>
        </w:rPr>
        <w:t>образова</w:t>
      </w:r>
      <w:r>
        <w:rPr>
          <w:bCs/>
          <w:szCs w:val="36"/>
        </w:rPr>
        <w:t>ния</w:t>
      </w:r>
    </w:p>
    <w:tbl>
      <w:tblPr>
        <w:tblW w:w="0" w:type="auto"/>
        <w:jc w:val="center"/>
        <w:tblInd w:w="-3849" w:type="dxa"/>
        <w:tblCellMar>
          <w:left w:w="0" w:type="dxa"/>
          <w:right w:w="0" w:type="dxa"/>
        </w:tblCellMar>
        <w:tblLook w:val="0000"/>
      </w:tblPr>
      <w:tblGrid>
        <w:gridCol w:w="1080"/>
        <w:gridCol w:w="5895"/>
        <w:gridCol w:w="1276"/>
        <w:gridCol w:w="1276"/>
      </w:tblGrid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Единица измерения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Образовательная деятельность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1.1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Общая численность учащихся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3A1AFA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1.2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3A1AFA" w:rsidP="002D115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1.3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1725D4" w:rsidP="002D115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A1AFA">
              <w:rPr>
                <w:szCs w:val="24"/>
              </w:rPr>
              <w:t>2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1.4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93758E" w:rsidP="002D115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D115C" w:rsidRPr="00183F48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115C">
              <w:rPr>
                <w:szCs w:val="24"/>
              </w:rPr>
              <w:t xml:space="preserve">1.5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115C">
              <w:rPr>
                <w:szCs w:val="24"/>
              </w:rPr>
              <w:t>Численность/удельный вес численности учащихся, усп</w:t>
            </w:r>
            <w:r w:rsidRPr="002D115C">
              <w:rPr>
                <w:szCs w:val="24"/>
              </w:rPr>
              <w:t>е</w:t>
            </w:r>
            <w:r w:rsidRPr="002D115C">
              <w:rPr>
                <w:szCs w:val="24"/>
              </w:rPr>
              <w:t>вающих на "4" и "5" по результатам промежуточной а</w:t>
            </w:r>
            <w:r w:rsidRPr="002D115C">
              <w:rPr>
                <w:szCs w:val="24"/>
              </w:rPr>
              <w:t>т</w:t>
            </w:r>
            <w:r w:rsidRPr="002D115C">
              <w:rPr>
                <w:szCs w:val="24"/>
              </w:rPr>
              <w:t xml:space="preserve">тестации, в общей численности учащихся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115C"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183F48" w:rsidRDefault="00FB1F95" w:rsidP="0093758E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183F48">
              <w:rPr>
                <w:rFonts w:ascii="Times New Roman" w:hAnsi="Times New Roman" w:cs="Times New Roman"/>
              </w:rPr>
              <w:t>7</w:t>
            </w:r>
            <w:r w:rsidR="002D115C" w:rsidRPr="00183F48">
              <w:rPr>
                <w:rFonts w:ascii="Times New Roman" w:hAnsi="Times New Roman" w:cs="Times New Roman"/>
              </w:rPr>
              <w:t>/3</w:t>
            </w:r>
            <w:r w:rsidR="008F1D47" w:rsidRPr="00183F48">
              <w:rPr>
                <w:rFonts w:ascii="Times New Roman" w:hAnsi="Times New Roman" w:cs="Times New Roman"/>
              </w:rPr>
              <w:t>3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1.6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Средний балл государственной итоговой аттестации в</w:t>
            </w:r>
            <w:r>
              <w:rPr>
                <w:szCs w:val="24"/>
              </w:rPr>
              <w:t>ы</w:t>
            </w:r>
            <w:r>
              <w:rPr>
                <w:szCs w:val="24"/>
              </w:rPr>
              <w:t xml:space="preserve">пускников 9 класса по русскому языку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балл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77243D" w:rsidRDefault="00FB1F95" w:rsidP="0093758E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1.7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Средний балл государственной итоговой аттестации в</w:t>
            </w:r>
            <w:r>
              <w:rPr>
                <w:szCs w:val="24"/>
              </w:rPr>
              <w:t>ы</w:t>
            </w:r>
            <w:r>
              <w:rPr>
                <w:szCs w:val="24"/>
              </w:rPr>
              <w:t xml:space="preserve">пускников 9 класса по математике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балл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77243D" w:rsidRDefault="0077243D" w:rsidP="0093758E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7243D">
              <w:rPr>
                <w:rFonts w:ascii="Times New Roman" w:hAnsi="Times New Roman" w:cs="Times New Roman"/>
              </w:rPr>
              <w:t>3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1.8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Средний балл единого государственного экзамена вып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 xml:space="preserve">скников 11 класса по русскому языку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балл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897930" w:rsidRDefault="0093758E" w:rsidP="0093758E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1.9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Средний балл единого государственного экзамена вып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 xml:space="preserve">скников 11 класса по математике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балл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897930" w:rsidRDefault="0093758E" w:rsidP="00F47824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1.10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897930" w:rsidRDefault="002D115C" w:rsidP="00192C5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97930">
              <w:rPr>
                <w:rFonts w:ascii="Times New Roman" w:hAnsi="Times New Roman" w:cs="Times New Roman"/>
              </w:rPr>
              <w:t>0 / 0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1.11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897930" w:rsidRDefault="002D115C" w:rsidP="00192C52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97930">
              <w:rPr>
                <w:rFonts w:ascii="Times New Roman" w:hAnsi="Times New Roman" w:cs="Times New Roman"/>
              </w:rPr>
              <w:t>0 / 0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1.12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венного экзамена по русскому языку, в общей численн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сти выпускников 11 класса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897930" w:rsidRDefault="0093758E" w:rsidP="00F47824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1.13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 xml:space="preserve">венного экзамена по математике, в общей численности выпускников 11 класса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897930" w:rsidRDefault="0093758E" w:rsidP="00F47824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1.14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 xml:space="preserve">са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897930" w:rsidRDefault="0093758E" w:rsidP="0093758E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2D115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1.15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выпускников 11 класса, не получивших аттестаты о среднем общем 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зовании, в общей численности выпускников 11 класса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897930" w:rsidRDefault="0093758E" w:rsidP="00F47824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1.16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выпускников 9 класса, получивших аттестаты об основном общем 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lastRenderedPageBreak/>
              <w:t xml:space="preserve">зовании с отличием, в общей численности выпускников 9 класса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897930" w:rsidRDefault="002D115C" w:rsidP="0093758E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97930">
              <w:rPr>
                <w:rFonts w:ascii="Times New Roman" w:hAnsi="Times New Roman" w:cs="Times New Roman"/>
              </w:rPr>
              <w:t xml:space="preserve">0 /0 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1.17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выпускников 11 класса, получивших аттестаты о среднем общем образ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вании с отличием, в общей численности выпускников 11 класса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897930" w:rsidRDefault="0093758E" w:rsidP="00F47824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1.18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учащихся, пр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нявших участие в различных олимпиадах, смотрах,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 xml:space="preserve">курсах, в общей численности учащихся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897930" w:rsidRDefault="008A78A4" w:rsidP="0093758E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D115C" w:rsidRPr="0089793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1.19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897930" w:rsidRDefault="002D115C" w:rsidP="00F47824">
            <w:pPr>
              <w:pStyle w:val="aff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1.19.1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Регионального уровня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Pr="00617E7C" w:rsidRDefault="00192C52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17E7C">
              <w:rPr>
                <w:szCs w:val="24"/>
              </w:rPr>
              <w:t>3  / 9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1.19.2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Федерального уровня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192C52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0/0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1.19.3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Международного уровня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192C52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 / 0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1.20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учащихся,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лучающих образование с углубленным изучением 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дельных учебных предметов, в общей численности уч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щихся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192C52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 / 0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1.21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учащихся,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лучающих образование в рамках профильного обучения, в общей численности учащихся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192C52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 / 0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1.22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обучающихся с применением дистанционных образовательных технол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гий, электронного обучения, в общей численности уч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щихся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192C52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 / 0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1.23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192C52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 / 0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1.24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FB1F95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1.25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FB1F95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8A78A4">
              <w:rPr>
                <w:szCs w:val="24"/>
              </w:rPr>
              <w:t xml:space="preserve">/ </w:t>
            </w:r>
            <w:r>
              <w:rPr>
                <w:szCs w:val="24"/>
              </w:rPr>
              <w:t>86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1.26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работников, имеющих высшее образование педагогич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ской направленности (профиля), в общей численности педагогических работников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FB1F95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92C52">
              <w:rPr>
                <w:szCs w:val="24"/>
              </w:rPr>
              <w:t xml:space="preserve">/ </w:t>
            </w:r>
            <w:r w:rsidR="008A78A4">
              <w:rPr>
                <w:szCs w:val="24"/>
              </w:rPr>
              <w:t>8</w:t>
            </w:r>
            <w:r>
              <w:rPr>
                <w:szCs w:val="24"/>
              </w:rPr>
              <w:t>6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1.27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зование, в общей численности педагогических работн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 xml:space="preserve">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8A78A4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92C52">
              <w:rPr>
                <w:szCs w:val="24"/>
              </w:rPr>
              <w:t xml:space="preserve">/ </w:t>
            </w:r>
            <w:r>
              <w:rPr>
                <w:szCs w:val="24"/>
              </w:rPr>
              <w:t>1</w:t>
            </w:r>
            <w:r w:rsidR="00FB1F95">
              <w:rPr>
                <w:szCs w:val="24"/>
              </w:rPr>
              <w:t>4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1.28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192C52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1/ </w:t>
            </w:r>
            <w:r w:rsidR="009B5022">
              <w:rPr>
                <w:szCs w:val="24"/>
              </w:rPr>
              <w:t>1</w:t>
            </w:r>
            <w:r w:rsidR="00FB1F95">
              <w:rPr>
                <w:szCs w:val="24"/>
              </w:rPr>
              <w:t>4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1.29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работников, которым по результатам аттестации пр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своена квалификационная категория в общей численн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сти педагогических работников, в том числе: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192C52" w:rsidRDefault="00192C52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192C52" w:rsidRDefault="00D56361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B5022">
              <w:rPr>
                <w:szCs w:val="24"/>
              </w:rPr>
              <w:t xml:space="preserve"> / </w:t>
            </w:r>
            <w:r w:rsidR="008A78A4">
              <w:rPr>
                <w:szCs w:val="24"/>
              </w:rPr>
              <w:t>8</w:t>
            </w:r>
            <w:r>
              <w:rPr>
                <w:szCs w:val="24"/>
              </w:rPr>
              <w:t>6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1.29.1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Высшая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8A78A4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92C52">
              <w:rPr>
                <w:szCs w:val="24"/>
              </w:rPr>
              <w:t xml:space="preserve">/ </w:t>
            </w:r>
            <w:r>
              <w:rPr>
                <w:szCs w:val="24"/>
              </w:rPr>
              <w:t>1</w:t>
            </w:r>
            <w:r w:rsidR="00D56361">
              <w:rPr>
                <w:szCs w:val="24"/>
              </w:rPr>
              <w:t>4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1.29.2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Первая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D56361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92C52">
              <w:rPr>
                <w:szCs w:val="24"/>
              </w:rPr>
              <w:t>/</w:t>
            </w:r>
            <w:r w:rsidR="008A78A4">
              <w:rPr>
                <w:szCs w:val="24"/>
              </w:rPr>
              <w:t>7</w:t>
            </w:r>
            <w:r>
              <w:rPr>
                <w:szCs w:val="24"/>
              </w:rPr>
              <w:t>0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1.30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 xml:space="preserve">ников, педагогический стаж работы которых составляет: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1.30.1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До 5 лет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192C52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 / 0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1.30.2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Свыше 30 лет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8A78A4" w:rsidP="00192C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E74545">
              <w:rPr>
                <w:szCs w:val="24"/>
              </w:rPr>
              <w:t xml:space="preserve"> / </w:t>
            </w:r>
            <w:r>
              <w:rPr>
                <w:szCs w:val="24"/>
              </w:rPr>
              <w:t>7</w:t>
            </w:r>
            <w:r w:rsidR="00D56361">
              <w:rPr>
                <w:szCs w:val="24"/>
              </w:rPr>
              <w:t>0</w:t>
            </w:r>
          </w:p>
        </w:tc>
      </w:tr>
      <w:tr w:rsidR="002D115C" w:rsidTr="00F47824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1.31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 xml:space="preserve">ников в возрасте до 30 лет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5C" w:rsidRDefault="002D115C" w:rsidP="006D6F0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545" w:rsidRDefault="00E74545" w:rsidP="00E7454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2D115C" w:rsidRDefault="00E74545" w:rsidP="00E7454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 / 0</w:t>
            </w: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1.32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 xml:space="preserve">ников в возрасте от 55 лет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3A1AF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E02622">
              <w:rPr>
                <w:szCs w:val="24"/>
              </w:rPr>
              <w:t xml:space="preserve"> / </w:t>
            </w:r>
            <w:r>
              <w:rPr>
                <w:szCs w:val="24"/>
              </w:rPr>
              <w:t>70</w:t>
            </w: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1.33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шедших за последние 5 лет повышение квалифик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ции/профессиональную переподготовку по профилю п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E02622" w:rsidRDefault="00D563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02622">
              <w:rPr>
                <w:szCs w:val="24"/>
              </w:rPr>
              <w:t>/ 100</w:t>
            </w: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1.34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шедших повышение квалификации по применению в образовательном процессе федеральных государстве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ных образовательных стандартов в общей численности педагогических и административно-хозяйственных 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ботников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E02622" w:rsidRDefault="00D563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02622">
              <w:rPr>
                <w:szCs w:val="24"/>
              </w:rPr>
              <w:t>/ 100</w:t>
            </w: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</w:p>
        </w:tc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Инфраструктура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2.1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0,26</w:t>
            </w: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2.2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2.3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Наличие в образовательной организации системы эле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 xml:space="preserve">тронного документооборота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да/нет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2.4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да/нет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2.4.1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 обеспечением возможности работы на стационарных компьютерах или использования переносных компьют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ров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да/нет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2.4.2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proofErr w:type="spellStart"/>
            <w:r>
              <w:rPr>
                <w:szCs w:val="24"/>
              </w:rPr>
              <w:t>медиатекой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да/нет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2.4.3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да/нет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2.4.4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да/нет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нет</w:t>
            </w: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2.4.5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да/нет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нет</w:t>
            </w:r>
          </w:p>
        </w:tc>
      </w:tr>
      <w:tr w:rsidR="00E02622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2.5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Численность/удельный вес численности учащихся, 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торым обеспечена возможность пользоваться широк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полосным Интернетом (не менее 2 Мб/с), в общей чи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 xml:space="preserve">ленности учащихся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человек/%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E02622" w:rsidRDefault="00E0262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30/ 100</w:t>
            </w:r>
          </w:p>
        </w:tc>
      </w:tr>
      <w:tr w:rsidR="00FC1EE4" w:rsidTr="00E02622">
        <w:tblPrEx>
          <w:tblLook w:val="04A0"/>
        </w:tblPrEx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EE4" w:rsidRDefault="00FC1EE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2.6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EE4" w:rsidRDefault="00FC1EE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Общая  площадь  помещения. </w:t>
            </w:r>
            <w:proofErr w:type="gramStart"/>
            <w:r>
              <w:rPr>
                <w:szCs w:val="24"/>
              </w:rPr>
              <w:t>В котором осуществляется  образовательная деятельность, в расчёте на одного уча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EE4" w:rsidRDefault="00FC1EE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EE4" w:rsidRDefault="001075C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18.96</w:t>
            </w:r>
          </w:p>
        </w:tc>
      </w:tr>
    </w:tbl>
    <w:p w:rsidR="00457536" w:rsidRDefault="00457536" w:rsidP="00AA0F52">
      <w:pPr>
        <w:jc w:val="both"/>
      </w:pPr>
    </w:p>
    <w:p w:rsidR="00E920EC" w:rsidRDefault="00457536" w:rsidP="00927506">
      <w:pPr>
        <w:jc w:val="both"/>
        <w:rPr>
          <w:color w:val="17365D" w:themeColor="text2" w:themeShade="BF"/>
          <w:szCs w:val="24"/>
        </w:rPr>
      </w:pPr>
      <w:r>
        <w:rPr>
          <w:noProof/>
          <w:color w:val="17365D" w:themeColor="text2" w:themeShade="BF"/>
          <w:szCs w:val="24"/>
        </w:rPr>
        <w:lastRenderedPageBreak/>
        <w:drawing>
          <wp:inline distT="0" distB="0" distL="0" distR="0">
            <wp:extent cx="6645910" cy="9481843"/>
            <wp:effectExtent l="0" t="0" r="0" b="0"/>
            <wp:docPr id="1" name="Рисунок 1" descr="K:\Ан 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Ан от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0EC" w:rsidSect="005961D3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B6" w:rsidRDefault="00A26EB6">
      <w:pPr>
        <w:pStyle w:val="ConsPlusNormal"/>
      </w:pPr>
      <w:r>
        <w:separator/>
      </w:r>
    </w:p>
  </w:endnote>
  <w:endnote w:type="continuationSeparator" w:id="1">
    <w:p w:rsidR="00A26EB6" w:rsidRDefault="00A26EB6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84028"/>
      <w:docPartObj>
        <w:docPartGallery w:val="Page Numbers (Bottom of Page)"/>
        <w:docPartUnique/>
      </w:docPartObj>
    </w:sdtPr>
    <w:sdtContent>
      <w:p w:rsidR="00CC5AC4" w:rsidRDefault="008F28AE">
        <w:pPr>
          <w:pStyle w:val="a5"/>
          <w:jc w:val="center"/>
        </w:pPr>
        <w:r>
          <w:fldChar w:fldCharType="begin"/>
        </w:r>
        <w:r w:rsidR="00CC5AC4">
          <w:instrText xml:space="preserve"> PAGE   \* MERGEFORMAT </w:instrText>
        </w:r>
        <w:r>
          <w:fldChar w:fldCharType="separate"/>
        </w:r>
        <w:r w:rsidR="001075C9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CC5AC4" w:rsidRDefault="00CC5A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C4" w:rsidRDefault="008F28AE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C5AC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C5AC4" w:rsidRDefault="00CC5AC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B6" w:rsidRDefault="00A26EB6">
      <w:pPr>
        <w:pStyle w:val="ConsPlusNormal"/>
      </w:pPr>
      <w:r>
        <w:separator/>
      </w:r>
    </w:p>
  </w:footnote>
  <w:footnote w:type="continuationSeparator" w:id="1">
    <w:p w:rsidR="00A26EB6" w:rsidRDefault="00A26EB6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C4" w:rsidRDefault="008F28AE">
    <w:pPr>
      <w:pStyle w:val="a3"/>
      <w:jc w:val="center"/>
    </w:pPr>
    <w:r>
      <w:fldChar w:fldCharType="begin"/>
    </w:r>
    <w:r w:rsidR="00CC5AC4">
      <w:instrText xml:space="preserve"> PAGE   \* MERGEFORMAT </w:instrText>
    </w:r>
    <w:r>
      <w:fldChar w:fldCharType="separate"/>
    </w:r>
    <w:r w:rsidR="001075C9">
      <w:rPr>
        <w:noProof/>
      </w:rPr>
      <w:t>91</w:t>
    </w:r>
    <w:r>
      <w:rPr>
        <w:noProof/>
      </w:rPr>
      <w:fldChar w:fldCharType="end"/>
    </w:r>
  </w:p>
  <w:p w:rsidR="00CC5AC4" w:rsidRDefault="00CC5A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C4" w:rsidRDefault="008F28AE">
    <w:pPr>
      <w:pStyle w:val="a3"/>
      <w:jc w:val="center"/>
    </w:pPr>
    <w:r>
      <w:fldChar w:fldCharType="begin"/>
    </w:r>
    <w:r w:rsidR="00CC5AC4">
      <w:instrText xml:space="preserve"> PAGE   \* MERGEFORMAT </w:instrText>
    </w:r>
    <w:r>
      <w:fldChar w:fldCharType="separate"/>
    </w:r>
    <w:r w:rsidR="001075C9">
      <w:rPr>
        <w:noProof/>
      </w:rPr>
      <w:t>83</w:t>
    </w:r>
    <w:r>
      <w:rPr>
        <w:noProof/>
      </w:rPr>
      <w:fldChar w:fldCharType="end"/>
    </w:r>
  </w:p>
  <w:p w:rsidR="00CC5AC4" w:rsidRDefault="00CC5A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2770"/>
        </w:tabs>
        <w:ind w:left="27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4"/>
    <w:multiLevelType w:val="multilevel"/>
    <w:tmpl w:val="0A8E384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8E15935"/>
    <w:multiLevelType w:val="hybridMultilevel"/>
    <w:tmpl w:val="FCBC5654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E6E4F"/>
    <w:multiLevelType w:val="multilevel"/>
    <w:tmpl w:val="E8B0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177D8"/>
    <w:multiLevelType w:val="hybridMultilevel"/>
    <w:tmpl w:val="A36E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A11F17"/>
    <w:multiLevelType w:val="hybridMultilevel"/>
    <w:tmpl w:val="6EF0824E"/>
    <w:lvl w:ilvl="0" w:tplc="BDC0F0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A0739FA"/>
    <w:multiLevelType w:val="hybridMultilevel"/>
    <w:tmpl w:val="D37A9BC8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1522C"/>
    <w:multiLevelType w:val="hybridMultilevel"/>
    <w:tmpl w:val="3662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737155"/>
    <w:multiLevelType w:val="multilevel"/>
    <w:tmpl w:val="BEA2018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B1689"/>
    <w:multiLevelType w:val="hybridMultilevel"/>
    <w:tmpl w:val="1256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A278B0"/>
    <w:multiLevelType w:val="hybridMultilevel"/>
    <w:tmpl w:val="B30454F4"/>
    <w:lvl w:ilvl="0" w:tplc="AAF27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7B56DF"/>
    <w:multiLevelType w:val="hybridMultilevel"/>
    <w:tmpl w:val="FA58CF6E"/>
    <w:lvl w:ilvl="0" w:tplc="F08AA32C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2EC16C6E"/>
    <w:multiLevelType w:val="hybridMultilevel"/>
    <w:tmpl w:val="B30454F4"/>
    <w:lvl w:ilvl="0" w:tplc="AAF27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1D53F6"/>
    <w:multiLevelType w:val="hybridMultilevel"/>
    <w:tmpl w:val="B30454F4"/>
    <w:lvl w:ilvl="0" w:tplc="AAF27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96661B"/>
    <w:multiLevelType w:val="multilevel"/>
    <w:tmpl w:val="D05C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F61FFA"/>
    <w:multiLevelType w:val="hybridMultilevel"/>
    <w:tmpl w:val="EAFE92E8"/>
    <w:lvl w:ilvl="0" w:tplc="286AD5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67A7FA9"/>
    <w:multiLevelType w:val="hybridMultilevel"/>
    <w:tmpl w:val="A406F658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72ECD"/>
    <w:multiLevelType w:val="hybridMultilevel"/>
    <w:tmpl w:val="ED0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6A7011"/>
    <w:multiLevelType w:val="hybridMultilevel"/>
    <w:tmpl w:val="23DCF1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A8C4C16"/>
    <w:multiLevelType w:val="hybridMultilevel"/>
    <w:tmpl w:val="6792AB52"/>
    <w:lvl w:ilvl="0" w:tplc="38D8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280047"/>
    <w:multiLevelType w:val="multilevel"/>
    <w:tmpl w:val="80BC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A2009D"/>
    <w:multiLevelType w:val="multilevel"/>
    <w:tmpl w:val="626AD7C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C2112B"/>
    <w:multiLevelType w:val="multilevel"/>
    <w:tmpl w:val="92CC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1E4681"/>
    <w:multiLevelType w:val="multilevel"/>
    <w:tmpl w:val="7F8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03628A"/>
    <w:multiLevelType w:val="hybridMultilevel"/>
    <w:tmpl w:val="FEC4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871475"/>
    <w:multiLevelType w:val="hybridMultilevel"/>
    <w:tmpl w:val="F00A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46290C"/>
    <w:multiLevelType w:val="hybridMultilevel"/>
    <w:tmpl w:val="BE86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D85B2C"/>
    <w:multiLevelType w:val="multilevel"/>
    <w:tmpl w:val="01D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3C28BF"/>
    <w:multiLevelType w:val="multilevel"/>
    <w:tmpl w:val="195E8DB8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31"/>
  </w:num>
  <w:num w:numId="2">
    <w:abstractNumId w:val="5"/>
  </w:num>
  <w:num w:numId="3">
    <w:abstractNumId w:val="9"/>
  </w:num>
  <w:num w:numId="4">
    <w:abstractNumId w:val="19"/>
  </w:num>
  <w:num w:numId="5">
    <w:abstractNumId w:val="22"/>
  </w:num>
  <w:num w:numId="6">
    <w:abstractNumId w:val="8"/>
  </w:num>
  <w:num w:numId="7">
    <w:abstractNumId w:val="24"/>
  </w:num>
  <w:num w:numId="8">
    <w:abstractNumId w:val="26"/>
  </w:num>
  <w:num w:numId="9">
    <w:abstractNumId w:val="17"/>
  </w:num>
  <w:num w:numId="10">
    <w:abstractNumId w:val="2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7"/>
  </w:num>
  <w:num w:numId="14">
    <w:abstractNumId w:val="10"/>
  </w:num>
  <w:num w:numId="15">
    <w:abstractNumId w:val="12"/>
  </w:num>
  <w:num w:numId="16">
    <w:abstractNumId w:val="20"/>
  </w:num>
  <w:num w:numId="17">
    <w:abstractNumId w:val="21"/>
  </w:num>
  <w:num w:numId="18">
    <w:abstractNumId w:val="18"/>
  </w:num>
  <w:num w:numId="19">
    <w:abstractNumId w:val="23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2"/>
  </w:num>
  <w:num w:numId="27">
    <w:abstractNumId w:val="15"/>
  </w:num>
  <w:num w:numId="28">
    <w:abstractNumId w:val="16"/>
  </w:num>
  <w:num w:numId="29">
    <w:abstractNumId w:val="13"/>
  </w:num>
  <w:num w:numId="30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5D5"/>
    <w:rsid w:val="00001512"/>
    <w:rsid w:val="00002872"/>
    <w:rsid w:val="000034F9"/>
    <w:rsid w:val="0000368B"/>
    <w:rsid w:val="00004E71"/>
    <w:rsid w:val="00012022"/>
    <w:rsid w:val="000152A8"/>
    <w:rsid w:val="00016BAB"/>
    <w:rsid w:val="00020996"/>
    <w:rsid w:val="000221B5"/>
    <w:rsid w:val="0002233B"/>
    <w:rsid w:val="00022D09"/>
    <w:rsid w:val="0002632F"/>
    <w:rsid w:val="000272DF"/>
    <w:rsid w:val="000346AD"/>
    <w:rsid w:val="0003622A"/>
    <w:rsid w:val="000372F9"/>
    <w:rsid w:val="00046284"/>
    <w:rsid w:val="000466F4"/>
    <w:rsid w:val="00046E95"/>
    <w:rsid w:val="00050FA5"/>
    <w:rsid w:val="000512B1"/>
    <w:rsid w:val="000528D0"/>
    <w:rsid w:val="00052D01"/>
    <w:rsid w:val="000530DA"/>
    <w:rsid w:val="00054547"/>
    <w:rsid w:val="000571A4"/>
    <w:rsid w:val="00064B46"/>
    <w:rsid w:val="000667D0"/>
    <w:rsid w:val="00066FD6"/>
    <w:rsid w:val="0007009C"/>
    <w:rsid w:val="00073489"/>
    <w:rsid w:val="00075AF9"/>
    <w:rsid w:val="00084169"/>
    <w:rsid w:val="000926B9"/>
    <w:rsid w:val="00093BF6"/>
    <w:rsid w:val="000952F3"/>
    <w:rsid w:val="000957D1"/>
    <w:rsid w:val="00095BF1"/>
    <w:rsid w:val="000A11A1"/>
    <w:rsid w:val="000A16EA"/>
    <w:rsid w:val="000B0EAB"/>
    <w:rsid w:val="000B1054"/>
    <w:rsid w:val="000B28CC"/>
    <w:rsid w:val="000B6B1B"/>
    <w:rsid w:val="000C0F25"/>
    <w:rsid w:val="000C0F41"/>
    <w:rsid w:val="000C3466"/>
    <w:rsid w:val="000C5434"/>
    <w:rsid w:val="000C7CAC"/>
    <w:rsid w:val="000D3BDF"/>
    <w:rsid w:val="000D4912"/>
    <w:rsid w:val="000D6EA5"/>
    <w:rsid w:val="000D7E1A"/>
    <w:rsid w:val="000E30B5"/>
    <w:rsid w:val="000E3ED4"/>
    <w:rsid w:val="000E4700"/>
    <w:rsid w:val="000E6775"/>
    <w:rsid w:val="000F05EC"/>
    <w:rsid w:val="000F312E"/>
    <w:rsid w:val="000F39AA"/>
    <w:rsid w:val="000F4BC4"/>
    <w:rsid w:val="000F5300"/>
    <w:rsid w:val="000F5EC8"/>
    <w:rsid w:val="0010117E"/>
    <w:rsid w:val="001034E3"/>
    <w:rsid w:val="00105FCB"/>
    <w:rsid w:val="00106F55"/>
    <w:rsid w:val="001075C9"/>
    <w:rsid w:val="001143C3"/>
    <w:rsid w:val="00115086"/>
    <w:rsid w:val="001215AF"/>
    <w:rsid w:val="00121A2C"/>
    <w:rsid w:val="00122023"/>
    <w:rsid w:val="00124638"/>
    <w:rsid w:val="001264CB"/>
    <w:rsid w:val="001304F0"/>
    <w:rsid w:val="00130E2F"/>
    <w:rsid w:val="00131E94"/>
    <w:rsid w:val="00133005"/>
    <w:rsid w:val="001330C5"/>
    <w:rsid w:val="00135C51"/>
    <w:rsid w:val="001368D7"/>
    <w:rsid w:val="00140651"/>
    <w:rsid w:val="00142087"/>
    <w:rsid w:val="00147AE5"/>
    <w:rsid w:val="00151F85"/>
    <w:rsid w:val="001520ED"/>
    <w:rsid w:val="00157D45"/>
    <w:rsid w:val="00160BEC"/>
    <w:rsid w:val="00167427"/>
    <w:rsid w:val="00170039"/>
    <w:rsid w:val="00170823"/>
    <w:rsid w:val="00170B3D"/>
    <w:rsid w:val="001725D4"/>
    <w:rsid w:val="00176C27"/>
    <w:rsid w:val="001773A4"/>
    <w:rsid w:val="00180D91"/>
    <w:rsid w:val="00181240"/>
    <w:rsid w:val="001839A1"/>
    <w:rsid w:val="00183F48"/>
    <w:rsid w:val="00184C12"/>
    <w:rsid w:val="00185E71"/>
    <w:rsid w:val="001873E4"/>
    <w:rsid w:val="00191CD2"/>
    <w:rsid w:val="00191E96"/>
    <w:rsid w:val="00192C52"/>
    <w:rsid w:val="00197A37"/>
    <w:rsid w:val="001A03FA"/>
    <w:rsid w:val="001A069A"/>
    <w:rsid w:val="001A1845"/>
    <w:rsid w:val="001A2BE5"/>
    <w:rsid w:val="001A3005"/>
    <w:rsid w:val="001A6262"/>
    <w:rsid w:val="001B2D22"/>
    <w:rsid w:val="001B603C"/>
    <w:rsid w:val="001B7D17"/>
    <w:rsid w:val="001C1CAB"/>
    <w:rsid w:val="001C2658"/>
    <w:rsid w:val="001C4C11"/>
    <w:rsid w:val="001C580E"/>
    <w:rsid w:val="001D1F34"/>
    <w:rsid w:val="001D1F8E"/>
    <w:rsid w:val="001D2094"/>
    <w:rsid w:val="001D320B"/>
    <w:rsid w:val="001D40B5"/>
    <w:rsid w:val="001D6976"/>
    <w:rsid w:val="001E03A0"/>
    <w:rsid w:val="001E1CAA"/>
    <w:rsid w:val="001E27A5"/>
    <w:rsid w:val="001E2DA5"/>
    <w:rsid w:val="001E415E"/>
    <w:rsid w:val="001E49AA"/>
    <w:rsid w:val="001E576D"/>
    <w:rsid w:val="001E60CD"/>
    <w:rsid w:val="001E7636"/>
    <w:rsid w:val="001E7814"/>
    <w:rsid w:val="001F2EF2"/>
    <w:rsid w:val="001F3FA9"/>
    <w:rsid w:val="001F4966"/>
    <w:rsid w:val="001F76D8"/>
    <w:rsid w:val="00202C3A"/>
    <w:rsid w:val="00204274"/>
    <w:rsid w:val="002048F9"/>
    <w:rsid w:val="002052DE"/>
    <w:rsid w:val="00205983"/>
    <w:rsid w:val="00215190"/>
    <w:rsid w:val="00216172"/>
    <w:rsid w:val="002161E2"/>
    <w:rsid w:val="00217400"/>
    <w:rsid w:val="002177B5"/>
    <w:rsid w:val="00222867"/>
    <w:rsid w:val="002236A5"/>
    <w:rsid w:val="00225515"/>
    <w:rsid w:val="00225C6C"/>
    <w:rsid w:val="00227007"/>
    <w:rsid w:val="00227670"/>
    <w:rsid w:val="00232F4C"/>
    <w:rsid w:val="002341F2"/>
    <w:rsid w:val="00242F10"/>
    <w:rsid w:val="00242FAF"/>
    <w:rsid w:val="002430D1"/>
    <w:rsid w:val="0024331C"/>
    <w:rsid w:val="00243E64"/>
    <w:rsid w:val="0025004C"/>
    <w:rsid w:val="00250827"/>
    <w:rsid w:val="002526ED"/>
    <w:rsid w:val="00254196"/>
    <w:rsid w:val="00260320"/>
    <w:rsid w:val="002626DE"/>
    <w:rsid w:val="00263835"/>
    <w:rsid w:val="0026635C"/>
    <w:rsid w:val="00271DF3"/>
    <w:rsid w:val="00271E70"/>
    <w:rsid w:val="00273E8B"/>
    <w:rsid w:val="002744D8"/>
    <w:rsid w:val="00282550"/>
    <w:rsid w:val="00283F10"/>
    <w:rsid w:val="002854A4"/>
    <w:rsid w:val="00291312"/>
    <w:rsid w:val="0029425E"/>
    <w:rsid w:val="00294CE8"/>
    <w:rsid w:val="002952B8"/>
    <w:rsid w:val="002966E8"/>
    <w:rsid w:val="00296CE5"/>
    <w:rsid w:val="00297D59"/>
    <w:rsid w:val="002A169D"/>
    <w:rsid w:val="002A2C09"/>
    <w:rsid w:val="002A5245"/>
    <w:rsid w:val="002C1C56"/>
    <w:rsid w:val="002C5CB2"/>
    <w:rsid w:val="002C6F1F"/>
    <w:rsid w:val="002D0694"/>
    <w:rsid w:val="002D115C"/>
    <w:rsid w:val="002D26D0"/>
    <w:rsid w:val="002D2C0B"/>
    <w:rsid w:val="002E09E9"/>
    <w:rsid w:val="002E1340"/>
    <w:rsid w:val="002E147F"/>
    <w:rsid w:val="002E5F91"/>
    <w:rsid w:val="002E6002"/>
    <w:rsid w:val="002E6E94"/>
    <w:rsid w:val="002E71EE"/>
    <w:rsid w:val="002E72FF"/>
    <w:rsid w:val="002F2877"/>
    <w:rsid w:val="002F2A66"/>
    <w:rsid w:val="002F49F6"/>
    <w:rsid w:val="002F67F9"/>
    <w:rsid w:val="003005E3"/>
    <w:rsid w:val="0030100C"/>
    <w:rsid w:val="00313F47"/>
    <w:rsid w:val="00313FFB"/>
    <w:rsid w:val="003146E5"/>
    <w:rsid w:val="00314CE2"/>
    <w:rsid w:val="003224D1"/>
    <w:rsid w:val="00322775"/>
    <w:rsid w:val="00322898"/>
    <w:rsid w:val="00325026"/>
    <w:rsid w:val="00325885"/>
    <w:rsid w:val="003377A0"/>
    <w:rsid w:val="00341CFA"/>
    <w:rsid w:val="00343811"/>
    <w:rsid w:val="003448AE"/>
    <w:rsid w:val="00345DA9"/>
    <w:rsid w:val="003468B5"/>
    <w:rsid w:val="0035094F"/>
    <w:rsid w:val="00351213"/>
    <w:rsid w:val="003519F3"/>
    <w:rsid w:val="00356087"/>
    <w:rsid w:val="00356876"/>
    <w:rsid w:val="00356D7B"/>
    <w:rsid w:val="00361EB4"/>
    <w:rsid w:val="00362CB5"/>
    <w:rsid w:val="00364B8B"/>
    <w:rsid w:val="003710F6"/>
    <w:rsid w:val="00371957"/>
    <w:rsid w:val="003726E9"/>
    <w:rsid w:val="00373519"/>
    <w:rsid w:val="00373560"/>
    <w:rsid w:val="003745F0"/>
    <w:rsid w:val="003817BA"/>
    <w:rsid w:val="00381873"/>
    <w:rsid w:val="0038200D"/>
    <w:rsid w:val="003820DB"/>
    <w:rsid w:val="00382541"/>
    <w:rsid w:val="00387AA8"/>
    <w:rsid w:val="0039098F"/>
    <w:rsid w:val="003916A8"/>
    <w:rsid w:val="00391CF7"/>
    <w:rsid w:val="003937E3"/>
    <w:rsid w:val="00393C0C"/>
    <w:rsid w:val="00393ED0"/>
    <w:rsid w:val="00394B3E"/>
    <w:rsid w:val="00395141"/>
    <w:rsid w:val="003952D8"/>
    <w:rsid w:val="003969EC"/>
    <w:rsid w:val="003A1137"/>
    <w:rsid w:val="003A18FC"/>
    <w:rsid w:val="003A1AFA"/>
    <w:rsid w:val="003A5AC4"/>
    <w:rsid w:val="003B00F6"/>
    <w:rsid w:val="003B0988"/>
    <w:rsid w:val="003B4596"/>
    <w:rsid w:val="003B4695"/>
    <w:rsid w:val="003B6FEA"/>
    <w:rsid w:val="003B7761"/>
    <w:rsid w:val="003C29C8"/>
    <w:rsid w:val="003C4106"/>
    <w:rsid w:val="003C5101"/>
    <w:rsid w:val="003C5698"/>
    <w:rsid w:val="003C7026"/>
    <w:rsid w:val="003C7B4B"/>
    <w:rsid w:val="003D3769"/>
    <w:rsid w:val="003D51BF"/>
    <w:rsid w:val="003D51C7"/>
    <w:rsid w:val="003D72BF"/>
    <w:rsid w:val="003E2A7D"/>
    <w:rsid w:val="003E530E"/>
    <w:rsid w:val="003E6622"/>
    <w:rsid w:val="003E6909"/>
    <w:rsid w:val="003F451C"/>
    <w:rsid w:val="003F48F1"/>
    <w:rsid w:val="003F5427"/>
    <w:rsid w:val="003F7D2C"/>
    <w:rsid w:val="00406101"/>
    <w:rsid w:val="00406724"/>
    <w:rsid w:val="00406F80"/>
    <w:rsid w:val="004071E0"/>
    <w:rsid w:val="00407802"/>
    <w:rsid w:val="00412DD9"/>
    <w:rsid w:val="00412F2C"/>
    <w:rsid w:val="0041763E"/>
    <w:rsid w:val="0042171D"/>
    <w:rsid w:val="00423781"/>
    <w:rsid w:val="00424BF1"/>
    <w:rsid w:val="00426D54"/>
    <w:rsid w:val="00432560"/>
    <w:rsid w:val="00433D1A"/>
    <w:rsid w:val="0043481B"/>
    <w:rsid w:val="00434CDA"/>
    <w:rsid w:val="00436848"/>
    <w:rsid w:val="0043687E"/>
    <w:rsid w:val="00441D18"/>
    <w:rsid w:val="0044335E"/>
    <w:rsid w:val="00445CA7"/>
    <w:rsid w:val="00446577"/>
    <w:rsid w:val="004473A9"/>
    <w:rsid w:val="00447A12"/>
    <w:rsid w:val="00447C69"/>
    <w:rsid w:val="00450F57"/>
    <w:rsid w:val="004523FB"/>
    <w:rsid w:val="00453BBB"/>
    <w:rsid w:val="004564C9"/>
    <w:rsid w:val="00457536"/>
    <w:rsid w:val="00457703"/>
    <w:rsid w:val="0046271C"/>
    <w:rsid w:val="00462994"/>
    <w:rsid w:val="00462DC6"/>
    <w:rsid w:val="00464436"/>
    <w:rsid w:val="00464FDF"/>
    <w:rsid w:val="00474242"/>
    <w:rsid w:val="00474854"/>
    <w:rsid w:val="0047512F"/>
    <w:rsid w:val="00480427"/>
    <w:rsid w:val="00480703"/>
    <w:rsid w:val="00485874"/>
    <w:rsid w:val="00486FFD"/>
    <w:rsid w:val="00490DD6"/>
    <w:rsid w:val="004923BA"/>
    <w:rsid w:val="00493300"/>
    <w:rsid w:val="00493B60"/>
    <w:rsid w:val="004950F8"/>
    <w:rsid w:val="00495CF1"/>
    <w:rsid w:val="0049691D"/>
    <w:rsid w:val="004A05D6"/>
    <w:rsid w:val="004A0EAA"/>
    <w:rsid w:val="004A4BB8"/>
    <w:rsid w:val="004A4C4A"/>
    <w:rsid w:val="004A4DD2"/>
    <w:rsid w:val="004B2143"/>
    <w:rsid w:val="004B2B78"/>
    <w:rsid w:val="004B2D05"/>
    <w:rsid w:val="004B3F04"/>
    <w:rsid w:val="004B56B7"/>
    <w:rsid w:val="004B5D9E"/>
    <w:rsid w:val="004B6ADC"/>
    <w:rsid w:val="004C5C76"/>
    <w:rsid w:val="004C679D"/>
    <w:rsid w:val="004D0519"/>
    <w:rsid w:val="004D2D94"/>
    <w:rsid w:val="004D2DAF"/>
    <w:rsid w:val="004D4E56"/>
    <w:rsid w:val="004D532F"/>
    <w:rsid w:val="004D71F3"/>
    <w:rsid w:val="004E2942"/>
    <w:rsid w:val="004E349A"/>
    <w:rsid w:val="004E3B0D"/>
    <w:rsid w:val="004E3C74"/>
    <w:rsid w:val="004E75F6"/>
    <w:rsid w:val="004F35D6"/>
    <w:rsid w:val="004F3B5C"/>
    <w:rsid w:val="004F5794"/>
    <w:rsid w:val="005002DF"/>
    <w:rsid w:val="0050052C"/>
    <w:rsid w:val="00501BCA"/>
    <w:rsid w:val="00502D55"/>
    <w:rsid w:val="00505E26"/>
    <w:rsid w:val="005105DB"/>
    <w:rsid w:val="00513113"/>
    <w:rsid w:val="0051601C"/>
    <w:rsid w:val="00516398"/>
    <w:rsid w:val="0051779E"/>
    <w:rsid w:val="00526BC9"/>
    <w:rsid w:val="005270C7"/>
    <w:rsid w:val="00527F85"/>
    <w:rsid w:val="005305A4"/>
    <w:rsid w:val="005365F2"/>
    <w:rsid w:val="0053778A"/>
    <w:rsid w:val="005406E9"/>
    <w:rsid w:val="00541914"/>
    <w:rsid w:val="00544BC4"/>
    <w:rsid w:val="005462F3"/>
    <w:rsid w:val="00547740"/>
    <w:rsid w:val="0055075A"/>
    <w:rsid w:val="00550D1D"/>
    <w:rsid w:val="00553235"/>
    <w:rsid w:val="005548A0"/>
    <w:rsid w:val="0055490B"/>
    <w:rsid w:val="00554B28"/>
    <w:rsid w:val="00563C11"/>
    <w:rsid w:val="005661F9"/>
    <w:rsid w:val="00566209"/>
    <w:rsid w:val="00566F88"/>
    <w:rsid w:val="00567D3B"/>
    <w:rsid w:val="00580A23"/>
    <w:rsid w:val="005813CA"/>
    <w:rsid w:val="0058260D"/>
    <w:rsid w:val="00583DAA"/>
    <w:rsid w:val="00583DD8"/>
    <w:rsid w:val="0058664C"/>
    <w:rsid w:val="00591660"/>
    <w:rsid w:val="005961D3"/>
    <w:rsid w:val="005967B8"/>
    <w:rsid w:val="00597E39"/>
    <w:rsid w:val="005A118C"/>
    <w:rsid w:val="005A15CF"/>
    <w:rsid w:val="005A1E13"/>
    <w:rsid w:val="005A27A2"/>
    <w:rsid w:val="005A4F7F"/>
    <w:rsid w:val="005A5A7D"/>
    <w:rsid w:val="005A607F"/>
    <w:rsid w:val="005B1D44"/>
    <w:rsid w:val="005B2AFF"/>
    <w:rsid w:val="005B3AA9"/>
    <w:rsid w:val="005B3B4B"/>
    <w:rsid w:val="005B57D9"/>
    <w:rsid w:val="005C0BC8"/>
    <w:rsid w:val="005C2654"/>
    <w:rsid w:val="005C2D31"/>
    <w:rsid w:val="005C2D97"/>
    <w:rsid w:val="005C4385"/>
    <w:rsid w:val="005C484A"/>
    <w:rsid w:val="005D2FEE"/>
    <w:rsid w:val="005D66B0"/>
    <w:rsid w:val="005E09A5"/>
    <w:rsid w:val="005E48C8"/>
    <w:rsid w:val="005E49ED"/>
    <w:rsid w:val="005E7A10"/>
    <w:rsid w:val="005E7E3A"/>
    <w:rsid w:val="005F3674"/>
    <w:rsid w:val="005F575F"/>
    <w:rsid w:val="005F5C28"/>
    <w:rsid w:val="005F7023"/>
    <w:rsid w:val="005F76ED"/>
    <w:rsid w:val="00600307"/>
    <w:rsid w:val="00600736"/>
    <w:rsid w:val="006057EE"/>
    <w:rsid w:val="00611D35"/>
    <w:rsid w:val="006130FE"/>
    <w:rsid w:val="006133DC"/>
    <w:rsid w:val="00614D71"/>
    <w:rsid w:val="006153DC"/>
    <w:rsid w:val="00617E7C"/>
    <w:rsid w:val="0062126E"/>
    <w:rsid w:val="00622743"/>
    <w:rsid w:val="00622CD5"/>
    <w:rsid w:val="0062363F"/>
    <w:rsid w:val="00624DDB"/>
    <w:rsid w:val="00625E19"/>
    <w:rsid w:val="00626083"/>
    <w:rsid w:val="00626879"/>
    <w:rsid w:val="0062780D"/>
    <w:rsid w:val="00631FF7"/>
    <w:rsid w:val="00634097"/>
    <w:rsid w:val="006347E5"/>
    <w:rsid w:val="0063731B"/>
    <w:rsid w:val="00645D35"/>
    <w:rsid w:val="00646ACC"/>
    <w:rsid w:val="00651D9B"/>
    <w:rsid w:val="006602DF"/>
    <w:rsid w:val="0066175E"/>
    <w:rsid w:val="0066198F"/>
    <w:rsid w:val="006646BB"/>
    <w:rsid w:val="00665397"/>
    <w:rsid w:val="006654CE"/>
    <w:rsid w:val="00665706"/>
    <w:rsid w:val="00666899"/>
    <w:rsid w:val="00670482"/>
    <w:rsid w:val="00671D1C"/>
    <w:rsid w:val="0067324E"/>
    <w:rsid w:val="0067484C"/>
    <w:rsid w:val="00676952"/>
    <w:rsid w:val="006829D7"/>
    <w:rsid w:val="006842DF"/>
    <w:rsid w:val="00686FD1"/>
    <w:rsid w:val="00691915"/>
    <w:rsid w:val="0069204F"/>
    <w:rsid w:val="00692AD3"/>
    <w:rsid w:val="00693292"/>
    <w:rsid w:val="00695660"/>
    <w:rsid w:val="006960AB"/>
    <w:rsid w:val="0069680F"/>
    <w:rsid w:val="00696A32"/>
    <w:rsid w:val="006A0AC9"/>
    <w:rsid w:val="006A0D19"/>
    <w:rsid w:val="006A5920"/>
    <w:rsid w:val="006A6DDD"/>
    <w:rsid w:val="006B1529"/>
    <w:rsid w:val="006B4BC2"/>
    <w:rsid w:val="006C1087"/>
    <w:rsid w:val="006C15DE"/>
    <w:rsid w:val="006C1D78"/>
    <w:rsid w:val="006C380B"/>
    <w:rsid w:val="006C4E12"/>
    <w:rsid w:val="006D3AC2"/>
    <w:rsid w:val="006D3E37"/>
    <w:rsid w:val="006D53FB"/>
    <w:rsid w:val="006D6F0C"/>
    <w:rsid w:val="006E087C"/>
    <w:rsid w:val="006E5720"/>
    <w:rsid w:val="006E6C7D"/>
    <w:rsid w:val="006E7C28"/>
    <w:rsid w:val="006E7FB2"/>
    <w:rsid w:val="006F1AC5"/>
    <w:rsid w:val="006F3F30"/>
    <w:rsid w:val="006F4258"/>
    <w:rsid w:val="00700369"/>
    <w:rsid w:val="00700A03"/>
    <w:rsid w:val="00701BD8"/>
    <w:rsid w:val="00703994"/>
    <w:rsid w:val="00704390"/>
    <w:rsid w:val="007075BB"/>
    <w:rsid w:val="00707C30"/>
    <w:rsid w:val="00710EDD"/>
    <w:rsid w:val="00711C18"/>
    <w:rsid w:val="00712616"/>
    <w:rsid w:val="007158F4"/>
    <w:rsid w:val="007179DC"/>
    <w:rsid w:val="00720E5A"/>
    <w:rsid w:val="00722886"/>
    <w:rsid w:val="00725F32"/>
    <w:rsid w:val="00730CE5"/>
    <w:rsid w:val="0073268D"/>
    <w:rsid w:val="00732AFB"/>
    <w:rsid w:val="00732EA5"/>
    <w:rsid w:val="00734C50"/>
    <w:rsid w:val="0073582D"/>
    <w:rsid w:val="00740FB1"/>
    <w:rsid w:val="007427E9"/>
    <w:rsid w:val="007436DA"/>
    <w:rsid w:val="00744A92"/>
    <w:rsid w:val="00744C52"/>
    <w:rsid w:val="007473B2"/>
    <w:rsid w:val="00750E6B"/>
    <w:rsid w:val="007528B8"/>
    <w:rsid w:val="00752C7C"/>
    <w:rsid w:val="00753918"/>
    <w:rsid w:val="00763B2E"/>
    <w:rsid w:val="00764608"/>
    <w:rsid w:val="00765106"/>
    <w:rsid w:val="00766298"/>
    <w:rsid w:val="0077078C"/>
    <w:rsid w:val="0077243D"/>
    <w:rsid w:val="00773FF6"/>
    <w:rsid w:val="0077519D"/>
    <w:rsid w:val="00781F8B"/>
    <w:rsid w:val="00785334"/>
    <w:rsid w:val="00785B9C"/>
    <w:rsid w:val="007919AD"/>
    <w:rsid w:val="00793D80"/>
    <w:rsid w:val="00795CA8"/>
    <w:rsid w:val="007A0796"/>
    <w:rsid w:val="007A19B5"/>
    <w:rsid w:val="007A48A8"/>
    <w:rsid w:val="007A5E9C"/>
    <w:rsid w:val="007A78D3"/>
    <w:rsid w:val="007B0680"/>
    <w:rsid w:val="007B1687"/>
    <w:rsid w:val="007B5627"/>
    <w:rsid w:val="007C2268"/>
    <w:rsid w:val="007C2A1A"/>
    <w:rsid w:val="007C2CAD"/>
    <w:rsid w:val="007C4959"/>
    <w:rsid w:val="007C7F51"/>
    <w:rsid w:val="007D2358"/>
    <w:rsid w:val="007D41BD"/>
    <w:rsid w:val="007D5009"/>
    <w:rsid w:val="007D5DAD"/>
    <w:rsid w:val="007E0403"/>
    <w:rsid w:val="007E1FCA"/>
    <w:rsid w:val="007E49F2"/>
    <w:rsid w:val="007F0B9C"/>
    <w:rsid w:val="007F4D88"/>
    <w:rsid w:val="007F7178"/>
    <w:rsid w:val="007F73CB"/>
    <w:rsid w:val="007F7AF4"/>
    <w:rsid w:val="008011C3"/>
    <w:rsid w:val="0080130E"/>
    <w:rsid w:val="00801576"/>
    <w:rsid w:val="0080201B"/>
    <w:rsid w:val="0080368C"/>
    <w:rsid w:val="0080452D"/>
    <w:rsid w:val="00804D2C"/>
    <w:rsid w:val="00807B2C"/>
    <w:rsid w:val="00811096"/>
    <w:rsid w:val="00812365"/>
    <w:rsid w:val="008142BB"/>
    <w:rsid w:val="00815168"/>
    <w:rsid w:val="00817D16"/>
    <w:rsid w:val="00821EDF"/>
    <w:rsid w:val="00822B26"/>
    <w:rsid w:val="00823142"/>
    <w:rsid w:val="00823247"/>
    <w:rsid w:val="00824B24"/>
    <w:rsid w:val="00826FED"/>
    <w:rsid w:val="0083043D"/>
    <w:rsid w:val="00830984"/>
    <w:rsid w:val="008342A4"/>
    <w:rsid w:val="00835E8F"/>
    <w:rsid w:val="008400D8"/>
    <w:rsid w:val="008405D8"/>
    <w:rsid w:val="00840AED"/>
    <w:rsid w:val="00842A4C"/>
    <w:rsid w:val="00856307"/>
    <w:rsid w:val="008567A3"/>
    <w:rsid w:val="00856E3E"/>
    <w:rsid w:val="00860184"/>
    <w:rsid w:val="008606D0"/>
    <w:rsid w:val="00863691"/>
    <w:rsid w:val="00863BBC"/>
    <w:rsid w:val="00871DAA"/>
    <w:rsid w:val="00881163"/>
    <w:rsid w:val="00885A7C"/>
    <w:rsid w:val="0089542E"/>
    <w:rsid w:val="0089621A"/>
    <w:rsid w:val="008A2566"/>
    <w:rsid w:val="008A2F73"/>
    <w:rsid w:val="008A3581"/>
    <w:rsid w:val="008A40A7"/>
    <w:rsid w:val="008A786E"/>
    <w:rsid w:val="008A78A4"/>
    <w:rsid w:val="008B01BE"/>
    <w:rsid w:val="008B1713"/>
    <w:rsid w:val="008B25DF"/>
    <w:rsid w:val="008B2ABA"/>
    <w:rsid w:val="008B402A"/>
    <w:rsid w:val="008B6C37"/>
    <w:rsid w:val="008C2D24"/>
    <w:rsid w:val="008C4AA6"/>
    <w:rsid w:val="008C7284"/>
    <w:rsid w:val="008D071C"/>
    <w:rsid w:val="008D1E55"/>
    <w:rsid w:val="008D3BD2"/>
    <w:rsid w:val="008D45CF"/>
    <w:rsid w:val="008D4B16"/>
    <w:rsid w:val="008E0CAA"/>
    <w:rsid w:val="008E16EC"/>
    <w:rsid w:val="008E20F7"/>
    <w:rsid w:val="008E77A9"/>
    <w:rsid w:val="008F0158"/>
    <w:rsid w:val="008F086C"/>
    <w:rsid w:val="008F0EA2"/>
    <w:rsid w:val="008F0F81"/>
    <w:rsid w:val="008F1D47"/>
    <w:rsid w:val="008F28AE"/>
    <w:rsid w:val="008F2E62"/>
    <w:rsid w:val="008F5499"/>
    <w:rsid w:val="008F6CB1"/>
    <w:rsid w:val="00901165"/>
    <w:rsid w:val="0090132A"/>
    <w:rsid w:val="0090265B"/>
    <w:rsid w:val="009032BA"/>
    <w:rsid w:val="00903F0B"/>
    <w:rsid w:val="0090425E"/>
    <w:rsid w:val="00904C0B"/>
    <w:rsid w:val="00905467"/>
    <w:rsid w:val="00905887"/>
    <w:rsid w:val="0091101B"/>
    <w:rsid w:val="00911654"/>
    <w:rsid w:val="00911B39"/>
    <w:rsid w:val="00913E84"/>
    <w:rsid w:val="00914751"/>
    <w:rsid w:val="00914AD5"/>
    <w:rsid w:val="0091549C"/>
    <w:rsid w:val="0091661D"/>
    <w:rsid w:val="009174CA"/>
    <w:rsid w:val="0092066A"/>
    <w:rsid w:val="009208AB"/>
    <w:rsid w:val="00921EA3"/>
    <w:rsid w:val="00922156"/>
    <w:rsid w:val="0092353E"/>
    <w:rsid w:val="009241BE"/>
    <w:rsid w:val="0092458E"/>
    <w:rsid w:val="00924D8A"/>
    <w:rsid w:val="00925E84"/>
    <w:rsid w:val="009262CF"/>
    <w:rsid w:val="00926A43"/>
    <w:rsid w:val="0092705E"/>
    <w:rsid w:val="00927506"/>
    <w:rsid w:val="00930A6B"/>
    <w:rsid w:val="00932281"/>
    <w:rsid w:val="009323E3"/>
    <w:rsid w:val="00933CD1"/>
    <w:rsid w:val="0093758E"/>
    <w:rsid w:val="00944F5C"/>
    <w:rsid w:val="00945F8B"/>
    <w:rsid w:val="00946D81"/>
    <w:rsid w:val="0095082C"/>
    <w:rsid w:val="009527FC"/>
    <w:rsid w:val="009571AF"/>
    <w:rsid w:val="00961CD5"/>
    <w:rsid w:val="009629D3"/>
    <w:rsid w:val="00963475"/>
    <w:rsid w:val="0096443F"/>
    <w:rsid w:val="009644D0"/>
    <w:rsid w:val="00964C6E"/>
    <w:rsid w:val="00965477"/>
    <w:rsid w:val="009656CA"/>
    <w:rsid w:val="0096788F"/>
    <w:rsid w:val="00967933"/>
    <w:rsid w:val="00967FC3"/>
    <w:rsid w:val="0097082A"/>
    <w:rsid w:val="009715CC"/>
    <w:rsid w:val="00971D38"/>
    <w:rsid w:val="00973B96"/>
    <w:rsid w:val="009741ED"/>
    <w:rsid w:val="00974D3F"/>
    <w:rsid w:val="00977690"/>
    <w:rsid w:val="009778DC"/>
    <w:rsid w:val="009802D3"/>
    <w:rsid w:val="00980529"/>
    <w:rsid w:val="00986BC9"/>
    <w:rsid w:val="009915EF"/>
    <w:rsid w:val="00993EE5"/>
    <w:rsid w:val="00994947"/>
    <w:rsid w:val="009A11F8"/>
    <w:rsid w:val="009A254D"/>
    <w:rsid w:val="009A5726"/>
    <w:rsid w:val="009B42F6"/>
    <w:rsid w:val="009B5022"/>
    <w:rsid w:val="009B5514"/>
    <w:rsid w:val="009B6C03"/>
    <w:rsid w:val="009C4E8F"/>
    <w:rsid w:val="009C51D0"/>
    <w:rsid w:val="009C650D"/>
    <w:rsid w:val="009C7016"/>
    <w:rsid w:val="009C75A1"/>
    <w:rsid w:val="009D10FF"/>
    <w:rsid w:val="009D2AA6"/>
    <w:rsid w:val="009D3B22"/>
    <w:rsid w:val="009D3BC9"/>
    <w:rsid w:val="009D3F36"/>
    <w:rsid w:val="009D46F5"/>
    <w:rsid w:val="009D5A1D"/>
    <w:rsid w:val="009D5E65"/>
    <w:rsid w:val="009D78FE"/>
    <w:rsid w:val="009E30EA"/>
    <w:rsid w:val="009E3ECD"/>
    <w:rsid w:val="009E49C7"/>
    <w:rsid w:val="009F3C8E"/>
    <w:rsid w:val="009F4262"/>
    <w:rsid w:val="009F5BEA"/>
    <w:rsid w:val="009F5FF5"/>
    <w:rsid w:val="009F63F5"/>
    <w:rsid w:val="009F65E0"/>
    <w:rsid w:val="009F6CE1"/>
    <w:rsid w:val="00A0000C"/>
    <w:rsid w:val="00A06544"/>
    <w:rsid w:val="00A076AF"/>
    <w:rsid w:val="00A07C77"/>
    <w:rsid w:val="00A11068"/>
    <w:rsid w:val="00A12145"/>
    <w:rsid w:val="00A1245B"/>
    <w:rsid w:val="00A1275A"/>
    <w:rsid w:val="00A131B0"/>
    <w:rsid w:val="00A14EBD"/>
    <w:rsid w:val="00A15893"/>
    <w:rsid w:val="00A15F91"/>
    <w:rsid w:val="00A24062"/>
    <w:rsid w:val="00A25268"/>
    <w:rsid w:val="00A2638E"/>
    <w:rsid w:val="00A26EB6"/>
    <w:rsid w:val="00A27498"/>
    <w:rsid w:val="00A27F87"/>
    <w:rsid w:val="00A316AD"/>
    <w:rsid w:val="00A3281A"/>
    <w:rsid w:val="00A33D4B"/>
    <w:rsid w:val="00A36707"/>
    <w:rsid w:val="00A37107"/>
    <w:rsid w:val="00A37E94"/>
    <w:rsid w:val="00A411CB"/>
    <w:rsid w:val="00A42547"/>
    <w:rsid w:val="00A44C48"/>
    <w:rsid w:val="00A45756"/>
    <w:rsid w:val="00A458CD"/>
    <w:rsid w:val="00A52814"/>
    <w:rsid w:val="00A52957"/>
    <w:rsid w:val="00A53C75"/>
    <w:rsid w:val="00A5433A"/>
    <w:rsid w:val="00A553F9"/>
    <w:rsid w:val="00A56F0C"/>
    <w:rsid w:val="00A65A81"/>
    <w:rsid w:val="00A67969"/>
    <w:rsid w:val="00A7089F"/>
    <w:rsid w:val="00A71E10"/>
    <w:rsid w:val="00A71ED4"/>
    <w:rsid w:val="00A74E9A"/>
    <w:rsid w:val="00A74F60"/>
    <w:rsid w:val="00A75714"/>
    <w:rsid w:val="00A765CC"/>
    <w:rsid w:val="00A81048"/>
    <w:rsid w:val="00A81641"/>
    <w:rsid w:val="00A9128F"/>
    <w:rsid w:val="00A9172A"/>
    <w:rsid w:val="00A935D5"/>
    <w:rsid w:val="00AA00BD"/>
    <w:rsid w:val="00AA0100"/>
    <w:rsid w:val="00AA0CC1"/>
    <w:rsid w:val="00AA0F52"/>
    <w:rsid w:val="00AA671C"/>
    <w:rsid w:val="00AB32D2"/>
    <w:rsid w:val="00AB4EE1"/>
    <w:rsid w:val="00AB6CE5"/>
    <w:rsid w:val="00AC4A16"/>
    <w:rsid w:val="00AC4C73"/>
    <w:rsid w:val="00AC51CC"/>
    <w:rsid w:val="00AC66EB"/>
    <w:rsid w:val="00AC7256"/>
    <w:rsid w:val="00AC7F28"/>
    <w:rsid w:val="00AD0622"/>
    <w:rsid w:val="00AD6515"/>
    <w:rsid w:val="00AD7899"/>
    <w:rsid w:val="00AD78D1"/>
    <w:rsid w:val="00AD7D9C"/>
    <w:rsid w:val="00AD7DFC"/>
    <w:rsid w:val="00AE2AC1"/>
    <w:rsid w:val="00AE3FAB"/>
    <w:rsid w:val="00AE7A5F"/>
    <w:rsid w:val="00AF064A"/>
    <w:rsid w:val="00AF0BFA"/>
    <w:rsid w:val="00AF0E2E"/>
    <w:rsid w:val="00AF2CD2"/>
    <w:rsid w:val="00AF3853"/>
    <w:rsid w:val="00AF521E"/>
    <w:rsid w:val="00AF5633"/>
    <w:rsid w:val="00AF5BFC"/>
    <w:rsid w:val="00AF5D58"/>
    <w:rsid w:val="00AF6ECC"/>
    <w:rsid w:val="00B00BC3"/>
    <w:rsid w:val="00B01043"/>
    <w:rsid w:val="00B025F5"/>
    <w:rsid w:val="00B03DF6"/>
    <w:rsid w:val="00B03EF1"/>
    <w:rsid w:val="00B03F45"/>
    <w:rsid w:val="00B1042A"/>
    <w:rsid w:val="00B16C3D"/>
    <w:rsid w:val="00B2387A"/>
    <w:rsid w:val="00B25E2F"/>
    <w:rsid w:val="00B26D3B"/>
    <w:rsid w:val="00B30186"/>
    <w:rsid w:val="00B327B2"/>
    <w:rsid w:val="00B4062C"/>
    <w:rsid w:val="00B4125E"/>
    <w:rsid w:val="00B41E8E"/>
    <w:rsid w:val="00B457D7"/>
    <w:rsid w:val="00B45A5F"/>
    <w:rsid w:val="00B50CAE"/>
    <w:rsid w:val="00B50F23"/>
    <w:rsid w:val="00B52097"/>
    <w:rsid w:val="00B52954"/>
    <w:rsid w:val="00B534DF"/>
    <w:rsid w:val="00B60B72"/>
    <w:rsid w:val="00B62196"/>
    <w:rsid w:val="00B623EE"/>
    <w:rsid w:val="00B647DF"/>
    <w:rsid w:val="00B6511A"/>
    <w:rsid w:val="00B67842"/>
    <w:rsid w:val="00B67C52"/>
    <w:rsid w:val="00B71073"/>
    <w:rsid w:val="00B73748"/>
    <w:rsid w:val="00B76A87"/>
    <w:rsid w:val="00B76C90"/>
    <w:rsid w:val="00B81625"/>
    <w:rsid w:val="00B817E7"/>
    <w:rsid w:val="00B82187"/>
    <w:rsid w:val="00B82D91"/>
    <w:rsid w:val="00B840C5"/>
    <w:rsid w:val="00B84841"/>
    <w:rsid w:val="00B857AF"/>
    <w:rsid w:val="00B85E4F"/>
    <w:rsid w:val="00B8603E"/>
    <w:rsid w:val="00B91642"/>
    <w:rsid w:val="00B91C4A"/>
    <w:rsid w:val="00B95111"/>
    <w:rsid w:val="00BA0E73"/>
    <w:rsid w:val="00BA0F8D"/>
    <w:rsid w:val="00BA1B05"/>
    <w:rsid w:val="00BA1F1C"/>
    <w:rsid w:val="00BA1FFA"/>
    <w:rsid w:val="00BB117B"/>
    <w:rsid w:val="00BB1927"/>
    <w:rsid w:val="00BB3FC0"/>
    <w:rsid w:val="00BB5044"/>
    <w:rsid w:val="00BB72CF"/>
    <w:rsid w:val="00BB7C37"/>
    <w:rsid w:val="00BC0884"/>
    <w:rsid w:val="00BC1B7E"/>
    <w:rsid w:val="00BC4002"/>
    <w:rsid w:val="00BC503D"/>
    <w:rsid w:val="00BC6261"/>
    <w:rsid w:val="00BC6D61"/>
    <w:rsid w:val="00BC6F5B"/>
    <w:rsid w:val="00BC6FA1"/>
    <w:rsid w:val="00BD1018"/>
    <w:rsid w:val="00BD4A8A"/>
    <w:rsid w:val="00BD5E94"/>
    <w:rsid w:val="00BE2460"/>
    <w:rsid w:val="00BE6C32"/>
    <w:rsid w:val="00BE7358"/>
    <w:rsid w:val="00BE7A60"/>
    <w:rsid w:val="00BF076C"/>
    <w:rsid w:val="00BF3D4A"/>
    <w:rsid w:val="00C005EA"/>
    <w:rsid w:val="00C062A0"/>
    <w:rsid w:val="00C06CA4"/>
    <w:rsid w:val="00C07046"/>
    <w:rsid w:val="00C07BE4"/>
    <w:rsid w:val="00C12022"/>
    <w:rsid w:val="00C123EF"/>
    <w:rsid w:val="00C17677"/>
    <w:rsid w:val="00C22A6E"/>
    <w:rsid w:val="00C23056"/>
    <w:rsid w:val="00C2669E"/>
    <w:rsid w:val="00C3027F"/>
    <w:rsid w:val="00C31510"/>
    <w:rsid w:val="00C32917"/>
    <w:rsid w:val="00C353B6"/>
    <w:rsid w:val="00C44618"/>
    <w:rsid w:val="00C44847"/>
    <w:rsid w:val="00C44A0D"/>
    <w:rsid w:val="00C4705E"/>
    <w:rsid w:val="00C513BD"/>
    <w:rsid w:val="00C53CE6"/>
    <w:rsid w:val="00C5778C"/>
    <w:rsid w:val="00C57BE8"/>
    <w:rsid w:val="00C62A0E"/>
    <w:rsid w:val="00C62B12"/>
    <w:rsid w:val="00C657B1"/>
    <w:rsid w:val="00C722A4"/>
    <w:rsid w:val="00C728A5"/>
    <w:rsid w:val="00C762C0"/>
    <w:rsid w:val="00C836CA"/>
    <w:rsid w:val="00C83C38"/>
    <w:rsid w:val="00C87438"/>
    <w:rsid w:val="00C87894"/>
    <w:rsid w:val="00C90437"/>
    <w:rsid w:val="00C91DF7"/>
    <w:rsid w:val="00C93A69"/>
    <w:rsid w:val="00C93CBD"/>
    <w:rsid w:val="00C93ED1"/>
    <w:rsid w:val="00C959CB"/>
    <w:rsid w:val="00CA1884"/>
    <w:rsid w:val="00CA1BE4"/>
    <w:rsid w:val="00CA2A0C"/>
    <w:rsid w:val="00CA5B12"/>
    <w:rsid w:val="00CB4FA8"/>
    <w:rsid w:val="00CC178F"/>
    <w:rsid w:val="00CC5AC4"/>
    <w:rsid w:val="00CC716D"/>
    <w:rsid w:val="00CD0768"/>
    <w:rsid w:val="00CD11A8"/>
    <w:rsid w:val="00CD13EE"/>
    <w:rsid w:val="00CD2176"/>
    <w:rsid w:val="00CD513A"/>
    <w:rsid w:val="00CD5542"/>
    <w:rsid w:val="00CD6FC6"/>
    <w:rsid w:val="00CD73D1"/>
    <w:rsid w:val="00CE201B"/>
    <w:rsid w:val="00CE589C"/>
    <w:rsid w:val="00CE5FA6"/>
    <w:rsid w:val="00CE6B6A"/>
    <w:rsid w:val="00CF21D9"/>
    <w:rsid w:val="00CF3D36"/>
    <w:rsid w:val="00CF6B45"/>
    <w:rsid w:val="00CF78BB"/>
    <w:rsid w:val="00D0075F"/>
    <w:rsid w:val="00D00838"/>
    <w:rsid w:val="00D06166"/>
    <w:rsid w:val="00D06EBE"/>
    <w:rsid w:val="00D1174E"/>
    <w:rsid w:val="00D15CA3"/>
    <w:rsid w:val="00D20840"/>
    <w:rsid w:val="00D20F71"/>
    <w:rsid w:val="00D20FD2"/>
    <w:rsid w:val="00D24056"/>
    <w:rsid w:val="00D24E20"/>
    <w:rsid w:val="00D33647"/>
    <w:rsid w:val="00D357D5"/>
    <w:rsid w:val="00D404AD"/>
    <w:rsid w:val="00D40762"/>
    <w:rsid w:val="00D40C38"/>
    <w:rsid w:val="00D43961"/>
    <w:rsid w:val="00D43B99"/>
    <w:rsid w:val="00D43F0E"/>
    <w:rsid w:val="00D45932"/>
    <w:rsid w:val="00D504E7"/>
    <w:rsid w:val="00D53B90"/>
    <w:rsid w:val="00D5488C"/>
    <w:rsid w:val="00D54B46"/>
    <w:rsid w:val="00D54C2D"/>
    <w:rsid w:val="00D56361"/>
    <w:rsid w:val="00D56B8D"/>
    <w:rsid w:val="00D607F6"/>
    <w:rsid w:val="00D60E76"/>
    <w:rsid w:val="00D63D0F"/>
    <w:rsid w:val="00D65CD1"/>
    <w:rsid w:val="00D66118"/>
    <w:rsid w:val="00D7136B"/>
    <w:rsid w:val="00D723FB"/>
    <w:rsid w:val="00D738E6"/>
    <w:rsid w:val="00D73B8D"/>
    <w:rsid w:val="00D7403B"/>
    <w:rsid w:val="00D8128C"/>
    <w:rsid w:val="00D814D9"/>
    <w:rsid w:val="00D82122"/>
    <w:rsid w:val="00D83EC4"/>
    <w:rsid w:val="00D83F01"/>
    <w:rsid w:val="00D8422E"/>
    <w:rsid w:val="00D854B0"/>
    <w:rsid w:val="00D863D0"/>
    <w:rsid w:val="00D867E2"/>
    <w:rsid w:val="00D86E2B"/>
    <w:rsid w:val="00D91413"/>
    <w:rsid w:val="00D94816"/>
    <w:rsid w:val="00DA1E7E"/>
    <w:rsid w:val="00DA3906"/>
    <w:rsid w:val="00DB04CA"/>
    <w:rsid w:val="00DB0FAD"/>
    <w:rsid w:val="00DB235E"/>
    <w:rsid w:val="00DB30AF"/>
    <w:rsid w:val="00DC0C06"/>
    <w:rsid w:val="00DC0FD3"/>
    <w:rsid w:val="00DC1AD9"/>
    <w:rsid w:val="00DC2222"/>
    <w:rsid w:val="00DC604B"/>
    <w:rsid w:val="00DD1449"/>
    <w:rsid w:val="00DD5792"/>
    <w:rsid w:val="00DD6DFB"/>
    <w:rsid w:val="00DE27D8"/>
    <w:rsid w:val="00DE3BE9"/>
    <w:rsid w:val="00DE61C1"/>
    <w:rsid w:val="00DF155A"/>
    <w:rsid w:val="00DF4602"/>
    <w:rsid w:val="00DF7412"/>
    <w:rsid w:val="00E004F5"/>
    <w:rsid w:val="00E02622"/>
    <w:rsid w:val="00E03020"/>
    <w:rsid w:val="00E05D92"/>
    <w:rsid w:val="00E069AC"/>
    <w:rsid w:val="00E06F8D"/>
    <w:rsid w:val="00E12587"/>
    <w:rsid w:val="00E2152E"/>
    <w:rsid w:val="00E25486"/>
    <w:rsid w:val="00E25FF2"/>
    <w:rsid w:val="00E306E9"/>
    <w:rsid w:val="00E3457B"/>
    <w:rsid w:val="00E3613C"/>
    <w:rsid w:val="00E40F5A"/>
    <w:rsid w:val="00E42C19"/>
    <w:rsid w:val="00E45A91"/>
    <w:rsid w:val="00E45B17"/>
    <w:rsid w:val="00E47113"/>
    <w:rsid w:val="00E50639"/>
    <w:rsid w:val="00E51442"/>
    <w:rsid w:val="00E52626"/>
    <w:rsid w:val="00E53E03"/>
    <w:rsid w:val="00E55464"/>
    <w:rsid w:val="00E56232"/>
    <w:rsid w:val="00E60F5B"/>
    <w:rsid w:val="00E621A6"/>
    <w:rsid w:val="00E62526"/>
    <w:rsid w:val="00E6516C"/>
    <w:rsid w:val="00E651A7"/>
    <w:rsid w:val="00E66A4E"/>
    <w:rsid w:val="00E719A5"/>
    <w:rsid w:val="00E72933"/>
    <w:rsid w:val="00E73730"/>
    <w:rsid w:val="00E741AB"/>
    <w:rsid w:val="00E74545"/>
    <w:rsid w:val="00E82063"/>
    <w:rsid w:val="00E84088"/>
    <w:rsid w:val="00E84911"/>
    <w:rsid w:val="00E84C71"/>
    <w:rsid w:val="00E920EC"/>
    <w:rsid w:val="00E94D94"/>
    <w:rsid w:val="00E976BB"/>
    <w:rsid w:val="00EA483F"/>
    <w:rsid w:val="00EA5FC2"/>
    <w:rsid w:val="00EA6727"/>
    <w:rsid w:val="00EA7D60"/>
    <w:rsid w:val="00EB6340"/>
    <w:rsid w:val="00EC00C7"/>
    <w:rsid w:val="00EC144D"/>
    <w:rsid w:val="00EC209C"/>
    <w:rsid w:val="00EC6457"/>
    <w:rsid w:val="00ED139A"/>
    <w:rsid w:val="00ED3DC1"/>
    <w:rsid w:val="00ED3EA0"/>
    <w:rsid w:val="00ED45E7"/>
    <w:rsid w:val="00ED63A4"/>
    <w:rsid w:val="00ED64B0"/>
    <w:rsid w:val="00ED6A80"/>
    <w:rsid w:val="00EE023B"/>
    <w:rsid w:val="00EE2C58"/>
    <w:rsid w:val="00EE5C32"/>
    <w:rsid w:val="00EF433B"/>
    <w:rsid w:val="00EF6785"/>
    <w:rsid w:val="00EF75DF"/>
    <w:rsid w:val="00F00525"/>
    <w:rsid w:val="00F00AA5"/>
    <w:rsid w:val="00F0150B"/>
    <w:rsid w:val="00F025B2"/>
    <w:rsid w:val="00F03FAD"/>
    <w:rsid w:val="00F064AF"/>
    <w:rsid w:val="00F10754"/>
    <w:rsid w:val="00F22DDA"/>
    <w:rsid w:val="00F23DB5"/>
    <w:rsid w:val="00F2434D"/>
    <w:rsid w:val="00F342D7"/>
    <w:rsid w:val="00F356E2"/>
    <w:rsid w:val="00F35A47"/>
    <w:rsid w:val="00F41137"/>
    <w:rsid w:val="00F41A6A"/>
    <w:rsid w:val="00F42591"/>
    <w:rsid w:val="00F45861"/>
    <w:rsid w:val="00F46A73"/>
    <w:rsid w:val="00F4748A"/>
    <w:rsid w:val="00F47824"/>
    <w:rsid w:val="00F5397B"/>
    <w:rsid w:val="00F548FE"/>
    <w:rsid w:val="00F5598A"/>
    <w:rsid w:val="00F5754F"/>
    <w:rsid w:val="00F575B9"/>
    <w:rsid w:val="00F61844"/>
    <w:rsid w:val="00F62AA8"/>
    <w:rsid w:val="00F63934"/>
    <w:rsid w:val="00F708E1"/>
    <w:rsid w:val="00F80811"/>
    <w:rsid w:val="00F83CF5"/>
    <w:rsid w:val="00F84094"/>
    <w:rsid w:val="00F840CC"/>
    <w:rsid w:val="00F86009"/>
    <w:rsid w:val="00F87435"/>
    <w:rsid w:val="00F92741"/>
    <w:rsid w:val="00F945B6"/>
    <w:rsid w:val="00F956DA"/>
    <w:rsid w:val="00F97E2F"/>
    <w:rsid w:val="00FA198C"/>
    <w:rsid w:val="00FA2D6B"/>
    <w:rsid w:val="00FA3431"/>
    <w:rsid w:val="00FA4AC3"/>
    <w:rsid w:val="00FA4F44"/>
    <w:rsid w:val="00FA5678"/>
    <w:rsid w:val="00FA5C53"/>
    <w:rsid w:val="00FA638B"/>
    <w:rsid w:val="00FB0062"/>
    <w:rsid w:val="00FB156C"/>
    <w:rsid w:val="00FB1816"/>
    <w:rsid w:val="00FB1F95"/>
    <w:rsid w:val="00FB5699"/>
    <w:rsid w:val="00FB6970"/>
    <w:rsid w:val="00FB71DB"/>
    <w:rsid w:val="00FB7D76"/>
    <w:rsid w:val="00FC1EE4"/>
    <w:rsid w:val="00FC26F2"/>
    <w:rsid w:val="00FC2E2B"/>
    <w:rsid w:val="00FC4DB2"/>
    <w:rsid w:val="00FC5C45"/>
    <w:rsid w:val="00FC5F9D"/>
    <w:rsid w:val="00FC7654"/>
    <w:rsid w:val="00FD0E39"/>
    <w:rsid w:val="00FD392E"/>
    <w:rsid w:val="00FD55D0"/>
    <w:rsid w:val="00FD58DC"/>
    <w:rsid w:val="00FE0AA6"/>
    <w:rsid w:val="00FE2BC9"/>
    <w:rsid w:val="00FE5757"/>
    <w:rsid w:val="00FE749B"/>
    <w:rsid w:val="00FE7815"/>
    <w:rsid w:val="00FF4377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02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BC4002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BC4002"/>
    <w:pPr>
      <w:keepNext/>
      <w:outlineLvl w:val="1"/>
    </w:pPr>
  </w:style>
  <w:style w:type="paragraph" w:styleId="3">
    <w:name w:val="heading 3"/>
    <w:basedOn w:val="a"/>
    <w:link w:val="30"/>
    <w:qFormat/>
    <w:rsid w:val="000E30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BC40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C4002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link w:val="70"/>
    <w:qFormat/>
    <w:rsid w:val="00BC4002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BC4002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BC4002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4002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rsid w:val="00BC40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BC4002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"/>
    <w:basedOn w:val="a"/>
    <w:link w:val="a8"/>
    <w:qFormat/>
    <w:rsid w:val="00BC4002"/>
    <w:pPr>
      <w:ind w:right="-766"/>
      <w:jc w:val="center"/>
    </w:pPr>
    <w:rPr>
      <w:rFonts w:ascii="Tahoma" w:hAnsi="Tahoma"/>
      <w:b/>
      <w:sz w:val="20"/>
      <w:u w:val="single"/>
    </w:rPr>
  </w:style>
  <w:style w:type="paragraph" w:styleId="21">
    <w:name w:val="Body Text 2"/>
    <w:basedOn w:val="a"/>
    <w:link w:val="22"/>
    <w:rsid w:val="00BC4002"/>
    <w:pPr>
      <w:ind w:right="-766"/>
      <w:jc w:val="center"/>
    </w:pPr>
    <w:rPr>
      <w:rFonts w:ascii="Bookman Old Style" w:hAnsi="Bookman Old Style"/>
      <w:b/>
      <w:sz w:val="22"/>
    </w:rPr>
  </w:style>
  <w:style w:type="paragraph" w:styleId="a9">
    <w:name w:val="Subtitle"/>
    <w:basedOn w:val="a"/>
    <w:link w:val="aa"/>
    <w:uiPriority w:val="99"/>
    <w:qFormat/>
    <w:rsid w:val="007E0403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paragraph" w:styleId="31">
    <w:name w:val="Body Text 3"/>
    <w:basedOn w:val="a"/>
    <w:link w:val="32"/>
    <w:rsid w:val="00BC4002"/>
    <w:pPr>
      <w:ind w:right="-766"/>
    </w:pPr>
    <w:rPr>
      <w:rFonts w:ascii="Verdana" w:hAnsi="Verdana"/>
      <w:b/>
      <w:i/>
      <w:sz w:val="18"/>
    </w:rPr>
  </w:style>
  <w:style w:type="paragraph" w:styleId="ab">
    <w:name w:val="Title"/>
    <w:basedOn w:val="a"/>
    <w:link w:val="ac"/>
    <w:uiPriority w:val="10"/>
    <w:qFormat/>
    <w:rsid w:val="00BC4002"/>
    <w:pPr>
      <w:jc w:val="center"/>
    </w:pPr>
    <w:rPr>
      <w:b/>
      <w:sz w:val="28"/>
    </w:rPr>
  </w:style>
  <w:style w:type="character" w:styleId="ad">
    <w:name w:val="page number"/>
    <w:basedOn w:val="a0"/>
    <w:rsid w:val="00BC4002"/>
  </w:style>
  <w:style w:type="paragraph" w:styleId="ae">
    <w:name w:val="footnote text"/>
    <w:basedOn w:val="a"/>
    <w:link w:val="af"/>
    <w:semiHidden/>
    <w:rsid w:val="00CE5FA6"/>
    <w:pPr>
      <w:autoSpaceDE w:val="0"/>
      <w:autoSpaceDN w:val="0"/>
    </w:pPr>
    <w:rPr>
      <w:sz w:val="20"/>
    </w:rPr>
  </w:style>
  <w:style w:type="paragraph" w:customStyle="1" w:styleId="2-">
    <w:name w:val="Заголовок 2 - стандартный"/>
    <w:basedOn w:val="a"/>
    <w:autoRedefine/>
    <w:rsid w:val="008342A4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f0">
    <w:name w:val="Table Grid"/>
    <w:basedOn w:val="a1"/>
    <w:rsid w:val="007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73268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C4E8F"/>
  </w:style>
  <w:style w:type="paragraph" w:styleId="af3">
    <w:name w:val="Normal (Web)"/>
    <w:basedOn w:val="a"/>
    <w:link w:val="af4"/>
    <w:uiPriority w:val="99"/>
    <w:unhideWhenUsed/>
    <w:rsid w:val="001D1F34"/>
    <w:rPr>
      <w:szCs w:val="24"/>
    </w:rPr>
  </w:style>
  <w:style w:type="paragraph" w:customStyle="1" w:styleId="msonospacing0">
    <w:name w:val="msonospacing"/>
    <w:rsid w:val="00B6511A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8F0158"/>
    <w:rPr>
      <w:sz w:val="23"/>
      <w:szCs w:val="23"/>
      <w:lang w:bidi="ar-SA"/>
    </w:rPr>
  </w:style>
  <w:style w:type="character" w:customStyle="1" w:styleId="af5">
    <w:name w:val="Основной текст_"/>
    <w:link w:val="11"/>
    <w:rsid w:val="008F0158"/>
    <w:rPr>
      <w:sz w:val="23"/>
      <w:szCs w:val="23"/>
      <w:lang w:bidi="ar-SA"/>
    </w:rPr>
  </w:style>
  <w:style w:type="character" w:customStyle="1" w:styleId="71">
    <w:name w:val="Основной текст (7)_"/>
    <w:link w:val="72"/>
    <w:rsid w:val="008F0158"/>
    <w:rPr>
      <w:lang w:bidi="ar-SA"/>
    </w:rPr>
  </w:style>
  <w:style w:type="character" w:customStyle="1" w:styleId="61">
    <w:name w:val="Основной текст (6)_"/>
    <w:link w:val="62"/>
    <w:rsid w:val="008F0158"/>
    <w:rPr>
      <w:sz w:val="8"/>
      <w:szCs w:val="8"/>
      <w:lang w:bidi="ar-SA"/>
    </w:rPr>
  </w:style>
  <w:style w:type="character" w:customStyle="1" w:styleId="51">
    <w:name w:val="Основной текст (5)_"/>
    <w:link w:val="52"/>
    <w:rsid w:val="008F0158"/>
    <w:rPr>
      <w:sz w:val="8"/>
      <w:szCs w:val="8"/>
      <w:lang w:bidi="ar-SA"/>
    </w:rPr>
  </w:style>
  <w:style w:type="character" w:customStyle="1" w:styleId="81">
    <w:name w:val="Основной текст (8)_"/>
    <w:link w:val="82"/>
    <w:rsid w:val="008F0158"/>
    <w:rPr>
      <w:sz w:val="8"/>
      <w:szCs w:val="8"/>
      <w:lang w:bidi="ar-SA"/>
    </w:rPr>
  </w:style>
  <w:style w:type="paragraph" w:customStyle="1" w:styleId="24">
    <w:name w:val="Основной текст (2)"/>
    <w:basedOn w:val="a"/>
    <w:link w:val="23"/>
    <w:rsid w:val="008F0158"/>
    <w:pPr>
      <w:shd w:val="clear" w:color="auto" w:fill="FFFFFF"/>
      <w:spacing w:line="278" w:lineRule="exact"/>
      <w:jc w:val="both"/>
    </w:pPr>
    <w:rPr>
      <w:sz w:val="23"/>
      <w:szCs w:val="23"/>
    </w:rPr>
  </w:style>
  <w:style w:type="paragraph" w:customStyle="1" w:styleId="11">
    <w:name w:val="Основной текст1"/>
    <w:basedOn w:val="a"/>
    <w:link w:val="af5"/>
    <w:rsid w:val="008F0158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72">
    <w:name w:val="Основной текст (7)"/>
    <w:basedOn w:val="a"/>
    <w:link w:val="71"/>
    <w:rsid w:val="008F0158"/>
    <w:pPr>
      <w:shd w:val="clear" w:color="auto" w:fill="FFFFFF"/>
      <w:spacing w:line="0" w:lineRule="atLeast"/>
    </w:pPr>
    <w:rPr>
      <w:sz w:val="20"/>
    </w:rPr>
  </w:style>
  <w:style w:type="paragraph" w:customStyle="1" w:styleId="62">
    <w:name w:val="Основной текст (6)"/>
    <w:basedOn w:val="a"/>
    <w:link w:val="61"/>
    <w:rsid w:val="008F0158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52">
    <w:name w:val="Основной текст (5)"/>
    <w:basedOn w:val="a"/>
    <w:link w:val="51"/>
    <w:rsid w:val="008F0158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82">
    <w:name w:val="Основной текст (8)"/>
    <w:basedOn w:val="a"/>
    <w:link w:val="81"/>
    <w:rsid w:val="008F0158"/>
    <w:pPr>
      <w:shd w:val="clear" w:color="auto" w:fill="FFFFFF"/>
      <w:spacing w:line="0" w:lineRule="atLeast"/>
    </w:pPr>
    <w:rPr>
      <w:sz w:val="8"/>
      <w:szCs w:val="8"/>
    </w:rPr>
  </w:style>
  <w:style w:type="character" w:styleId="af6">
    <w:name w:val="Strong"/>
    <w:uiPriority w:val="22"/>
    <w:qFormat/>
    <w:rsid w:val="00824B24"/>
    <w:rPr>
      <w:b/>
      <w:bCs/>
    </w:rPr>
  </w:style>
  <w:style w:type="character" w:styleId="af7">
    <w:name w:val="Emphasis"/>
    <w:uiPriority w:val="20"/>
    <w:qFormat/>
    <w:rsid w:val="002E72FF"/>
    <w:rPr>
      <w:i/>
      <w:iCs/>
    </w:rPr>
  </w:style>
  <w:style w:type="paragraph" w:styleId="af8">
    <w:name w:val="List Paragraph"/>
    <w:basedOn w:val="a"/>
    <w:link w:val="af9"/>
    <w:uiPriority w:val="34"/>
    <w:qFormat/>
    <w:rsid w:val="002626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бычный (веб) Знак"/>
    <w:link w:val="af3"/>
    <w:uiPriority w:val="99"/>
    <w:rsid w:val="002626DE"/>
    <w:rPr>
      <w:sz w:val="24"/>
      <w:szCs w:val="24"/>
      <w:lang w:val="ru-RU" w:eastAsia="ru-RU" w:bidi="ar-SA"/>
    </w:rPr>
  </w:style>
  <w:style w:type="paragraph" w:styleId="afa">
    <w:name w:val="No Spacing"/>
    <w:aliases w:val="основа,Без интервала1,No Spacing"/>
    <w:link w:val="afb"/>
    <w:uiPriority w:val="1"/>
    <w:qFormat/>
    <w:rsid w:val="003969EC"/>
    <w:pPr>
      <w:ind w:left="624"/>
    </w:pPr>
    <w:rPr>
      <w:rFonts w:eastAsia="Calibri"/>
      <w:sz w:val="22"/>
      <w:szCs w:val="22"/>
      <w:lang w:eastAsia="en-US"/>
    </w:rPr>
  </w:style>
  <w:style w:type="character" w:customStyle="1" w:styleId="WW8Num2z1">
    <w:name w:val="WW8Num2z1"/>
    <w:rsid w:val="00C53CE6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FD55D0"/>
    <w:rPr>
      <w:b/>
      <w:sz w:val="24"/>
      <w:u w:val="single"/>
    </w:rPr>
  </w:style>
  <w:style w:type="character" w:customStyle="1" w:styleId="20">
    <w:name w:val="Заголовок 2 Знак"/>
    <w:link w:val="2"/>
    <w:locked/>
    <w:rsid w:val="00FD55D0"/>
    <w:rPr>
      <w:sz w:val="24"/>
    </w:rPr>
  </w:style>
  <w:style w:type="character" w:customStyle="1" w:styleId="70">
    <w:name w:val="Заголовок 7 Знак"/>
    <w:link w:val="7"/>
    <w:rsid w:val="00FD55D0"/>
    <w:rPr>
      <w:sz w:val="24"/>
      <w:szCs w:val="24"/>
    </w:rPr>
  </w:style>
  <w:style w:type="paragraph" w:customStyle="1" w:styleId="afc">
    <w:name w:val="Знак Знак Знак Знак"/>
    <w:basedOn w:val="a"/>
    <w:rsid w:val="00FD55D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Nonformat">
    <w:name w:val="ConsNonformat"/>
    <w:rsid w:val="00FD55D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basedOn w:val="a0"/>
    <w:link w:val="a5"/>
    <w:uiPriority w:val="99"/>
    <w:rsid w:val="00FD55D0"/>
  </w:style>
  <w:style w:type="character" w:styleId="afd">
    <w:name w:val="endnote reference"/>
    <w:rsid w:val="00FD55D0"/>
    <w:rPr>
      <w:vertAlign w:val="superscript"/>
    </w:rPr>
  </w:style>
  <w:style w:type="character" w:styleId="afe">
    <w:name w:val="Hyperlink"/>
    <w:rsid w:val="00FD55D0"/>
    <w:rPr>
      <w:color w:val="0000FF"/>
      <w:u w:val="single"/>
    </w:rPr>
  </w:style>
  <w:style w:type="paragraph" w:styleId="aff">
    <w:name w:val="Document Map"/>
    <w:basedOn w:val="a"/>
    <w:link w:val="aff0"/>
    <w:semiHidden/>
    <w:rsid w:val="00FD55D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0">
    <w:name w:val="Схема документа Знак"/>
    <w:link w:val="aff"/>
    <w:semiHidden/>
    <w:rsid w:val="00FD55D0"/>
    <w:rPr>
      <w:rFonts w:ascii="Tahoma" w:hAnsi="Tahoma" w:cs="Tahoma"/>
      <w:shd w:val="clear" w:color="auto" w:fill="000080"/>
    </w:rPr>
  </w:style>
  <w:style w:type="character" w:customStyle="1" w:styleId="a8">
    <w:name w:val="Основной текст Знак"/>
    <w:link w:val="a7"/>
    <w:rsid w:val="00FD55D0"/>
    <w:rPr>
      <w:rFonts w:ascii="Tahoma" w:hAnsi="Tahoma"/>
      <w:b/>
      <w:u w:val="single"/>
    </w:rPr>
  </w:style>
  <w:style w:type="paragraph" w:styleId="aff1">
    <w:name w:val="List"/>
    <w:basedOn w:val="a7"/>
    <w:rsid w:val="00FD55D0"/>
    <w:pPr>
      <w:suppressAutoHyphens/>
      <w:ind w:right="0"/>
      <w:jc w:val="both"/>
    </w:pPr>
    <w:rPr>
      <w:rFonts w:ascii="Arial" w:hAnsi="Arial" w:cs="Tahoma"/>
      <w:b w:val="0"/>
      <w:color w:val="000000"/>
      <w:sz w:val="24"/>
      <w:szCs w:val="24"/>
      <w:u w:val="none"/>
      <w:lang w:eastAsia="ar-SA"/>
    </w:rPr>
  </w:style>
  <w:style w:type="paragraph" w:styleId="aff2">
    <w:name w:val="Body Text Indent"/>
    <w:basedOn w:val="a"/>
    <w:link w:val="aff3"/>
    <w:rsid w:val="00FD55D0"/>
    <w:pPr>
      <w:spacing w:after="120"/>
      <w:ind w:left="283"/>
    </w:pPr>
    <w:rPr>
      <w:szCs w:val="24"/>
    </w:rPr>
  </w:style>
  <w:style w:type="character" w:customStyle="1" w:styleId="aff3">
    <w:name w:val="Основной текст с отступом Знак"/>
    <w:link w:val="aff2"/>
    <w:rsid w:val="00FD55D0"/>
    <w:rPr>
      <w:sz w:val="24"/>
      <w:szCs w:val="24"/>
    </w:rPr>
  </w:style>
  <w:style w:type="character" w:customStyle="1" w:styleId="22">
    <w:name w:val="Основной текст 2 Знак"/>
    <w:link w:val="21"/>
    <w:rsid w:val="00FD55D0"/>
    <w:rPr>
      <w:rFonts w:ascii="Bookman Old Style" w:hAnsi="Bookman Old Style"/>
      <w:b/>
      <w:sz w:val="22"/>
    </w:rPr>
  </w:style>
  <w:style w:type="character" w:customStyle="1" w:styleId="WW8Num7z3">
    <w:name w:val="WW8Num7z3"/>
    <w:rsid w:val="00FD55D0"/>
    <w:rPr>
      <w:rFonts w:ascii="Symbol" w:hAnsi="Symbol"/>
    </w:rPr>
  </w:style>
  <w:style w:type="paragraph" w:customStyle="1" w:styleId="210">
    <w:name w:val="Основной текст с отступом 21"/>
    <w:basedOn w:val="a"/>
    <w:rsid w:val="00FD55D0"/>
    <w:pPr>
      <w:suppressAutoHyphens/>
      <w:ind w:firstLine="708"/>
      <w:jc w:val="both"/>
    </w:pPr>
    <w:rPr>
      <w:color w:val="000000"/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FD55D0"/>
    <w:pPr>
      <w:shd w:val="clear" w:color="auto" w:fill="FFFFFF"/>
      <w:suppressAutoHyphens/>
      <w:autoSpaceDE w:val="0"/>
    </w:pPr>
    <w:rPr>
      <w:color w:val="000000"/>
      <w:szCs w:val="22"/>
      <w:lang w:eastAsia="ar-SA"/>
    </w:rPr>
  </w:style>
  <w:style w:type="paragraph" w:customStyle="1" w:styleId="xl33">
    <w:name w:val="xl33"/>
    <w:basedOn w:val="a"/>
    <w:rsid w:val="00FD55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character" w:customStyle="1" w:styleId="12">
    <w:name w:val="Знак Знак1"/>
    <w:rsid w:val="00FD55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WW8Num2z0">
    <w:name w:val="WW8Num2z0"/>
    <w:rsid w:val="00FD55D0"/>
    <w:rPr>
      <w:rFonts w:ascii="Symbol" w:hAnsi="Symbol"/>
    </w:rPr>
  </w:style>
  <w:style w:type="character" w:customStyle="1" w:styleId="WW8Num2z2">
    <w:name w:val="WW8Num2z2"/>
    <w:rsid w:val="00FD55D0"/>
    <w:rPr>
      <w:rFonts w:ascii="Wingdings" w:hAnsi="Wingdings"/>
    </w:rPr>
  </w:style>
  <w:style w:type="character" w:customStyle="1" w:styleId="WW8Num4z0">
    <w:name w:val="WW8Num4z0"/>
    <w:rsid w:val="00FD55D0"/>
    <w:rPr>
      <w:rFonts w:ascii="Wingdings" w:hAnsi="Wingdings"/>
    </w:rPr>
  </w:style>
  <w:style w:type="character" w:customStyle="1" w:styleId="WW8Num4z1">
    <w:name w:val="WW8Num4z1"/>
    <w:rsid w:val="00FD55D0"/>
    <w:rPr>
      <w:rFonts w:ascii="Courier New" w:hAnsi="Courier New" w:cs="Courier New"/>
    </w:rPr>
  </w:style>
  <w:style w:type="character" w:customStyle="1" w:styleId="WW8Num4z3">
    <w:name w:val="WW8Num4z3"/>
    <w:rsid w:val="00FD55D0"/>
    <w:rPr>
      <w:rFonts w:ascii="Symbol" w:hAnsi="Symbol"/>
    </w:rPr>
  </w:style>
  <w:style w:type="character" w:customStyle="1" w:styleId="WW8Num5z0">
    <w:name w:val="WW8Num5z0"/>
    <w:rsid w:val="00FD55D0"/>
    <w:rPr>
      <w:rFonts w:ascii="Symbol" w:hAnsi="Symbol"/>
    </w:rPr>
  </w:style>
  <w:style w:type="character" w:customStyle="1" w:styleId="WW8Num5z1">
    <w:name w:val="WW8Num5z1"/>
    <w:rsid w:val="00FD55D0"/>
    <w:rPr>
      <w:rFonts w:ascii="Courier New" w:hAnsi="Courier New" w:cs="Courier New"/>
    </w:rPr>
  </w:style>
  <w:style w:type="character" w:customStyle="1" w:styleId="WW8Num5z2">
    <w:name w:val="WW8Num5z2"/>
    <w:rsid w:val="00FD55D0"/>
    <w:rPr>
      <w:rFonts w:ascii="Wingdings" w:hAnsi="Wingdings"/>
    </w:rPr>
  </w:style>
  <w:style w:type="character" w:customStyle="1" w:styleId="WW8Num6z0">
    <w:name w:val="WW8Num6z0"/>
    <w:rsid w:val="00FD55D0"/>
    <w:rPr>
      <w:rFonts w:ascii="Wingdings" w:hAnsi="Wingdings"/>
    </w:rPr>
  </w:style>
  <w:style w:type="character" w:customStyle="1" w:styleId="WW8Num6z1">
    <w:name w:val="WW8Num6z1"/>
    <w:rsid w:val="00FD55D0"/>
    <w:rPr>
      <w:rFonts w:ascii="Courier New" w:hAnsi="Courier New" w:cs="Courier New"/>
    </w:rPr>
  </w:style>
  <w:style w:type="character" w:customStyle="1" w:styleId="WW8Num6z3">
    <w:name w:val="WW8Num6z3"/>
    <w:rsid w:val="00FD55D0"/>
    <w:rPr>
      <w:rFonts w:ascii="Symbol" w:hAnsi="Symbol"/>
    </w:rPr>
  </w:style>
  <w:style w:type="character" w:customStyle="1" w:styleId="WW8Num7z0">
    <w:name w:val="WW8Num7z0"/>
    <w:rsid w:val="00FD55D0"/>
    <w:rPr>
      <w:rFonts w:ascii="Symbol" w:hAnsi="Symbol"/>
    </w:rPr>
  </w:style>
  <w:style w:type="character" w:customStyle="1" w:styleId="WW8Num7z1">
    <w:name w:val="WW8Num7z1"/>
    <w:rsid w:val="00FD55D0"/>
    <w:rPr>
      <w:rFonts w:ascii="Wingdings" w:hAnsi="Wingdings"/>
    </w:rPr>
  </w:style>
  <w:style w:type="character" w:customStyle="1" w:styleId="WW8Num7z4">
    <w:name w:val="WW8Num7z4"/>
    <w:rsid w:val="00FD55D0"/>
    <w:rPr>
      <w:rFonts w:ascii="Courier New" w:hAnsi="Courier New" w:cs="Courier New"/>
    </w:rPr>
  </w:style>
  <w:style w:type="character" w:customStyle="1" w:styleId="WW8Num8z0">
    <w:name w:val="WW8Num8z0"/>
    <w:rsid w:val="00FD55D0"/>
    <w:rPr>
      <w:rFonts w:ascii="Wingdings" w:hAnsi="Wingdings"/>
    </w:rPr>
  </w:style>
  <w:style w:type="character" w:customStyle="1" w:styleId="WW8Num8z1">
    <w:name w:val="WW8Num8z1"/>
    <w:rsid w:val="00FD55D0"/>
    <w:rPr>
      <w:rFonts w:ascii="Courier New" w:hAnsi="Courier New" w:cs="Courier New"/>
    </w:rPr>
  </w:style>
  <w:style w:type="character" w:customStyle="1" w:styleId="WW8Num8z3">
    <w:name w:val="WW8Num8z3"/>
    <w:rsid w:val="00FD55D0"/>
    <w:rPr>
      <w:rFonts w:ascii="Symbol" w:hAnsi="Symbol"/>
    </w:rPr>
  </w:style>
  <w:style w:type="character" w:customStyle="1" w:styleId="WW8Num9z0">
    <w:name w:val="WW8Num9z0"/>
    <w:rsid w:val="00FD55D0"/>
    <w:rPr>
      <w:rFonts w:ascii="Symbol" w:hAnsi="Symbol"/>
    </w:rPr>
  </w:style>
  <w:style w:type="character" w:customStyle="1" w:styleId="WW8Num9z1">
    <w:name w:val="WW8Num9z1"/>
    <w:rsid w:val="00FD55D0"/>
    <w:rPr>
      <w:rFonts w:ascii="Courier New" w:hAnsi="Courier New" w:cs="Courier New"/>
    </w:rPr>
  </w:style>
  <w:style w:type="character" w:customStyle="1" w:styleId="WW8Num9z2">
    <w:name w:val="WW8Num9z2"/>
    <w:rsid w:val="00FD55D0"/>
    <w:rPr>
      <w:rFonts w:ascii="Wingdings" w:hAnsi="Wingdings"/>
    </w:rPr>
  </w:style>
  <w:style w:type="character" w:customStyle="1" w:styleId="WW8Num11z0">
    <w:name w:val="WW8Num11z0"/>
    <w:rsid w:val="00FD55D0"/>
    <w:rPr>
      <w:rFonts w:ascii="Symbol" w:hAnsi="Symbol"/>
    </w:rPr>
  </w:style>
  <w:style w:type="character" w:customStyle="1" w:styleId="WW8Num11z1">
    <w:name w:val="WW8Num11z1"/>
    <w:rsid w:val="00FD55D0"/>
    <w:rPr>
      <w:rFonts w:ascii="Wingdings" w:hAnsi="Wingdings"/>
    </w:rPr>
  </w:style>
  <w:style w:type="character" w:customStyle="1" w:styleId="WW8Num11z4">
    <w:name w:val="WW8Num11z4"/>
    <w:rsid w:val="00FD55D0"/>
    <w:rPr>
      <w:rFonts w:ascii="Courier New" w:hAnsi="Courier New" w:cs="Courier New"/>
    </w:rPr>
  </w:style>
  <w:style w:type="character" w:customStyle="1" w:styleId="WW8Num12z0">
    <w:name w:val="WW8Num12z0"/>
    <w:rsid w:val="00FD55D0"/>
    <w:rPr>
      <w:rFonts w:ascii="Symbol" w:hAnsi="Symbol"/>
    </w:rPr>
  </w:style>
  <w:style w:type="character" w:customStyle="1" w:styleId="WW8Num12z1">
    <w:name w:val="WW8Num12z1"/>
    <w:rsid w:val="00FD55D0"/>
    <w:rPr>
      <w:rFonts w:ascii="Courier New" w:hAnsi="Courier New" w:cs="Courier New"/>
    </w:rPr>
  </w:style>
  <w:style w:type="character" w:customStyle="1" w:styleId="WW8Num12z2">
    <w:name w:val="WW8Num12z2"/>
    <w:rsid w:val="00FD55D0"/>
    <w:rPr>
      <w:rFonts w:ascii="Wingdings" w:hAnsi="Wingdings"/>
    </w:rPr>
  </w:style>
  <w:style w:type="character" w:customStyle="1" w:styleId="WW8Num13z0">
    <w:name w:val="WW8Num13z0"/>
    <w:rsid w:val="00FD55D0"/>
    <w:rPr>
      <w:rFonts w:ascii="Symbol" w:hAnsi="Symbol"/>
    </w:rPr>
  </w:style>
  <w:style w:type="character" w:customStyle="1" w:styleId="WW8Num13z1">
    <w:name w:val="WW8Num13z1"/>
    <w:rsid w:val="00FD55D0"/>
    <w:rPr>
      <w:rFonts w:ascii="Courier New" w:hAnsi="Courier New" w:cs="Courier New"/>
    </w:rPr>
  </w:style>
  <w:style w:type="character" w:customStyle="1" w:styleId="WW8Num13z2">
    <w:name w:val="WW8Num13z2"/>
    <w:rsid w:val="00FD55D0"/>
    <w:rPr>
      <w:rFonts w:ascii="Wingdings" w:hAnsi="Wingdings"/>
    </w:rPr>
  </w:style>
  <w:style w:type="character" w:customStyle="1" w:styleId="WW8Num15z0">
    <w:name w:val="WW8Num15z0"/>
    <w:rsid w:val="00FD55D0"/>
    <w:rPr>
      <w:rFonts w:ascii="Wingdings" w:hAnsi="Wingdings"/>
    </w:rPr>
  </w:style>
  <w:style w:type="character" w:customStyle="1" w:styleId="WW8Num15z3">
    <w:name w:val="WW8Num15z3"/>
    <w:rsid w:val="00FD55D0"/>
    <w:rPr>
      <w:rFonts w:ascii="Symbol" w:hAnsi="Symbol"/>
    </w:rPr>
  </w:style>
  <w:style w:type="character" w:customStyle="1" w:styleId="WW8Num15z4">
    <w:name w:val="WW8Num15z4"/>
    <w:rsid w:val="00FD55D0"/>
    <w:rPr>
      <w:rFonts w:ascii="Courier New" w:hAnsi="Courier New" w:cs="Courier New"/>
    </w:rPr>
  </w:style>
  <w:style w:type="character" w:customStyle="1" w:styleId="WW8Num16z0">
    <w:name w:val="WW8Num16z0"/>
    <w:rsid w:val="00FD55D0"/>
    <w:rPr>
      <w:rFonts w:ascii="Symbol" w:hAnsi="Symbol"/>
    </w:rPr>
  </w:style>
  <w:style w:type="character" w:customStyle="1" w:styleId="WW8Num16z1">
    <w:name w:val="WW8Num16z1"/>
    <w:rsid w:val="00FD55D0"/>
    <w:rPr>
      <w:rFonts w:ascii="Courier New" w:hAnsi="Courier New" w:cs="Courier New"/>
    </w:rPr>
  </w:style>
  <w:style w:type="character" w:customStyle="1" w:styleId="WW8Num16z2">
    <w:name w:val="WW8Num16z2"/>
    <w:rsid w:val="00FD55D0"/>
    <w:rPr>
      <w:rFonts w:ascii="Wingdings" w:hAnsi="Wingdings"/>
    </w:rPr>
  </w:style>
  <w:style w:type="character" w:customStyle="1" w:styleId="WW8Num17z0">
    <w:name w:val="WW8Num17z0"/>
    <w:rsid w:val="00FD55D0"/>
    <w:rPr>
      <w:rFonts w:ascii="Symbol" w:hAnsi="Symbol"/>
    </w:rPr>
  </w:style>
  <w:style w:type="character" w:customStyle="1" w:styleId="WW8Num17z1">
    <w:name w:val="WW8Num17z1"/>
    <w:rsid w:val="00FD55D0"/>
    <w:rPr>
      <w:rFonts w:ascii="Wingdings" w:hAnsi="Wingdings"/>
    </w:rPr>
  </w:style>
  <w:style w:type="character" w:customStyle="1" w:styleId="WW8Num17z4">
    <w:name w:val="WW8Num17z4"/>
    <w:rsid w:val="00FD55D0"/>
    <w:rPr>
      <w:rFonts w:ascii="Courier New" w:hAnsi="Courier New" w:cs="Courier New"/>
    </w:rPr>
  </w:style>
  <w:style w:type="character" w:customStyle="1" w:styleId="WW8Num18z0">
    <w:name w:val="WW8Num18z0"/>
    <w:rsid w:val="00FD55D0"/>
    <w:rPr>
      <w:rFonts w:ascii="Symbol" w:hAnsi="Symbol"/>
    </w:rPr>
  </w:style>
  <w:style w:type="character" w:customStyle="1" w:styleId="WW8Num18z1">
    <w:name w:val="WW8Num18z1"/>
    <w:rsid w:val="00FD55D0"/>
    <w:rPr>
      <w:rFonts w:ascii="Courier New" w:hAnsi="Courier New" w:cs="Courier New"/>
    </w:rPr>
  </w:style>
  <w:style w:type="character" w:customStyle="1" w:styleId="WW8Num18z2">
    <w:name w:val="WW8Num18z2"/>
    <w:rsid w:val="00FD55D0"/>
    <w:rPr>
      <w:rFonts w:ascii="Wingdings" w:hAnsi="Wingdings"/>
    </w:rPr>
  </w:style>
  <w:style w:type="character" w:customStyle="1" w:styleId="WW8Num19z0">
    <w:name w:val="WW8Num19z0"/>
    <w:rsid w:val="00FD55D0"/>
    <w:rPr>
      <w:rFonts w:ascii="Symbol" w:hAnsi="Symbol"/>
    </w:rPr>
  </w:style>
  <w:style w:type="character" w:customStyle="1" w:styleId="WW8Num19z1">
    <w:name w:val="WW8Num19z1"/>
    <w:rsid w:val="00FD55D0"/>
    <w:rPr>
      <w:rFonts w:ascii="Wingdings" w:hAnsi="Wingdings"/>
    </w:rPr>
  </w:style>
  <w:style w:type="character" w:customStyle="1" w:styleId="WW8Num19z4">
    <w:name w:val="WW8Num19z4"/>
    <w:rsid w:val="00FD55D0"/>
    <w:rPr>
      <w:rFonts w:ascii="Courier New" w:hAnsi="Courier New" w:cs="Courier New"/>
    </w:rPr>
  </w:style>
  <w:style w:type="character" w:customStyle="1" w:styleId="WW8Num20z0">
    <w:name w:val="WW8Num20z0"/>
    <w:rsid w:val="00FD55D0"/>
    <w:rPr>
      <w:rFonts w:ascii="Symbol" w:hAnsi="Symbol"/>
    </w:rPr>
  </w:style>
  <w:style w:type="character" w:customStyle="1" w:styleId="WW8Num21z0">
    <w:name w:val="WW8Num21z0"/>
    <w:rsid w:val="00FD55D0"/>
    <w:rPr>
      <w:rFonts w:ascii="Wingdings" w:hAnsi="Wingdings"/>
    </w:rPr>
  </w:style>
  <w:style w:type="character" w:customStyle="1" w:styleId="WW8Num21z1">
    <w:name w:val="WW8Num21z1"/>
    <w:rsid w:val="00FD55D0"/>
    <w:rPr>
      <w:rFonts w:ascii="Courier New" w:hAnsi="Courier New" w:cs="Courier New"/>
    </w:rPr>
  </w:style>
  <w:style w:type="character" w:customStyle="1" w:styleId="WW8Num21z3">
    <w:name w:val="WW8Num21z3"/>
    <w:rsid w:val="00FD55D0"/>
    <w:rPr>
      <w:rFonts w:ascii="Symbol" w:hAnsi="Symbol"/>
    </w:rPr>
  </w:style>
  <w:style w:type="character" w:customStyle="1" w:styleId="WW8Num23z0">
    <w:name w:val="WW8Num23z0"/>
    <w:rsid w:val="00FD55D0"/>
    <w:rPr>
      <w:rFonts w:ascii="Wingdings" w:hAnsi="Wingdings"/>
    </w:rPr>
  </w:style>
  <w:style w:type="character" w:customStyle="1" w:styleId="WW8Num23z1">
    <w:name w:val="WW8Num23z1"/>
    <w:rsid w:val="00FD55D0"/>
    <w:rPr>
      <w:rFonts w:ascii="Courier New" w:hAnsi="Courier New" w:cs="Courier New"/>
    </w:rPr>
  </w:style>
  <w:style w:type="character" w:customStyle="1" w:styleId="WW8Num23z3">
    <w:name w:val="WW8Num23z3"/>
    <w:rsid w:val="00FD55D0"/>
    <w:rPr>
      <w:rFonts w:ascii="Symbol" w:hAnsi="Symbol"/>
    </w:rPr>
  </w:style>
  <w:style w:type="character" w:customStyle="1" w:styleId="WW8Num24z0">
    <w:name w:val="WW8Num24z0"/>
    <w:rsid w:val="00FD55D0"/>
    <w:rPr>
      <w:rFonts w:ascii="Wingdings" w:hAnsi="Wingdings"/>
    </w:rPr>
  </w:style>
  <w:style w:type="character" w:customStyle="1" w:styleId="WW8Num24z1">
    <w:name w:val="WW8Num24z1"/>
    <w:rsid w:val="00FD55D0"/>
    <w:rPr>
      <w:rFonts w:ascii="Courier New" w:hAnsi="Courier New" w:cs="Courier New"/>
    </w:rPr>
  </w:style>
  <w:style w:type="character" w:customStyle="1" w:styleId="WW8Num24z3">
    <w:name w:val="WW8Num24z3"/>
    <w:rsid w:val="00FD55D0"/>
    <w:rPr>
      <w:rFonts w:ascii="Symbol" w:hAnsi="Symbol"/>
    </w:rPr>
  </w:style>
  <w:style w:type="character" w:customStyle="1" w:styleId="WW8Num25z0">
    <w:name w:val="WW8Num25z0"/>
    <w:rsid w:val="00FD55D0"/>
    <w:rPr>
      <w:rFonts w:ascii="Symbol" w:hAnsi="Symbol"/>
    </w:rPr>
  </w:style>
  <w:style w:type="character" w:customStyle="1" w:styleId="WW8Num25z1">
    <w:name w:val="WW8Num25z1"/>
    <w:rsid w:val="00FD55D0"/>
    <w:rPr>
      <w:rFonts w:ascii="Courier New" w:hAnsi="Courier New" w:cs="Courier New"/>
    </w:rPr>
  </w:style>
  <w:style w:type="character" w:customStyle="1" w:styleId="WW8Num25z2">
    <w:name w:val="WW8Num25z2"/>
    <w:rsid w:val="00FD55D0"/>
    <w:rPr>
      <w:rFonts w:ascii="Wingdings" w:hAnsi="Wingdings"/>
    </w:rPr>
  </w:style>
  <w:style w:type="character" w:customStyle="1" w:styleId="WW8Num26z0">
    <w:name w:val="WW8Num26z0"/>
    <w:rsid w:val="00FD55D0"/>
    <w:rPr>
      <w:rFonts w:ascii="Symbol" w:hAnsi="Symbol"/>
    </w:rPr>
  </w:style>
  <w:style w:type="character" w:customStyle="1" w:styleId="WW8Num26z1">
    <w:name w:val="WW8Num26z1"/>
    <w:rsid w:val="00FD55D0"/>
    <w:rPr>
      <w:rFonts w:ascii="Wingdings" w:hAnsi="Wingdings"/>
    </w:rPr>
  </w:style>
  <w:style w:type="character" w:customStyle="1" w:styleId="WW8Num26z4">
    <w:name w:val="WW8Num26z4"/>
    <w:rsid w:val="00FD55D0"/>
    <w:rPr>
      <w:rFonts w:ascii="Courier New" w:hAnsi="Courier New" w:cs="Courier New"/>
    </w:rPr>
  </w:style>
  <w:style w:type="character" w:customStyle="1" w:styleId="WW8Num27z0">
    <w:name w:val="WW8Num27z0"/>
    <w:rsid w:val="00FD55D0"/>
    <w:rPr>
      <w:rFonts w:ascii="Wingdings" w:hAnsi="Wingdings"/>
    </w:rPr>
  </w:style>
  <w:style w:type="character" w:customStyle="1" w:styleId="WW8Num27z1">
    <w:name w:val="WW8Num27z1"/>
    <w:rsid w:val="00FD55D0"/>
    <w:rPr>
      <w:rFonts w:ascii="Courier New" w:hAnsi="Courier New" w:cs="Courier New"/>
    </w:rPr>
  </w:style>
  <w:style w:type="character" w:customStyle="1" w:styleId="WW8Num27z3">
    <w:name w:val="WW8Num27z3"/>
    <w:rsid w:val="00FD55D0"/>
    <w:rPr>
      <w:rFonts w:ascii="Symbol" w:hAnsi="Symbol"/>
    </w:rPr>
  </w:style>
  <w:style w:type="character" w:customStyle="1" w:styleId="WW8Num28z0">
    <w:name w:val="WW8Num28z0"/>
    <w:rsid w:val="00FD55D0"/>
    <w:rPr>
      <w:rFonts w:ascii="Symbol" w:hAnsi="Symbol"/>
    </w:rPr>
  </w:style>
  <w:style w:type="character" w:customStyle="1" w:styleId="WW8Num28z1">
    <w:name w:val="WW8Num28z1"/>
    <w:rsid w:val="00FD55D0"/>
    <w:rPr>
      <w:rFonts w:ascii="Courier New" w:hAnsi="Courier New" w:cs="Courier New"/>
    </w:rPr>
  </w:style>
  <w:style w:type="character" w:customStyle="1" w:styleId="WW8Num28z2">
    <w:name w:val="WW8Num28z2"/>
    <w:rsid w:val="00FD55D0"/>
    <w:rPr>
      <w:rFonts w:ascii="Wingdings" w:hAnsi="Wingdings"/>
    </w:rPr>
  </w:style>
  <w:style w:type="character" w:customStyle="1" w:styleId="WW8NumSt22z0">
    <w:name w:val="WW8NumSt22z0"/>
    <w:rsid w:val="00FD55D0"/>
    <w:rPr>
      <w:rFonts w:ascii="Wingdings" w:hAnsi="Wingdings"/>
      <w:sz w:val="30"/>
    </w:rPr>
  </w:style>
  <w:style w:type="character" w:customStyle="1" w:styleId="13">
    <w:name w:val="Основной шрифт абзаца1"/>
    <w:rsid w:val="00FD55D0"/>
  </w:style>
  <w:style w:type="character" w:customStyle="1" w:styleId="WW8Num31z0">
    <w:name w:val="WW8Num31z0"/>
    <w:rsid w:val="00FD55D0"/>
    <w:rPr>
      <w:rFonts w:ascii="Wingdings" w:hAnsi="Wingdings"/>
    </w:rPr>
  </w:style>
  <w:style w:type="character" w:customStyle="1" w:styleId="WW8Num31z1">
    <w:name w:val="WW8Num31z1"/>
    <w:rsid w:val="00FD55D0"/>
    <w:rPr>
      <w:rFonts w:ascii="Courier New" w:hAnsi="Courier New" w:cs="Courier New"/>
    </w:rPr>
  </w:style>
  <w:style w:type="character" w:customStyle="1" w:styleId="WW8Num31z3">
    <w:name w:val="WW8Num31z3"/>
    <w:rsid w:val="00FD55D0"/>
    <w:rPr>
      <w:rFonts w:ascii="Symbol" w:hAnsi="Symbol"/>
    </w:rPr>
  </w:style>
  <w:style w:type="character" w:customStyle="1" w:styleId="aff4">
    <w:name w:val="Символ нумерации"/>
    <w:rsid w:val="00FD55D0"/>
  </w:style>
  <w:style w:type="character" w:customStyle="1" w:styleId="aff5">
    <w:name w:val="Маркеры списка"/>
    <w:rsid w:val="00FD55D0"/>
    <w:rPr>
      <w:rFonts w:ascii="OpenSymbol" w:eastAsia="OpenSymbol" w:hAnsi="OpenSymbol" w:cs="OpenSymbol"/>
    </w:rPr>
  </w:style>
  <w:style w:type="paragraph" w:customStyle="1" w:styleId="aff6">
    <w:name w:val="Заголовок"/>
    <w:basedOn w:val="a"/>
    <w:next w:val="a7"/>
    <w:rsid w:val="00FD55D0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FD55D0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FD55D0"/>
    <w:pPr>
      <w:suppressLineNumbers/>
      <w:suppressAutoHyphens/>
    </w:pPr>
    <w:rPr>
      <w:rFonts w:cs="Tahoma"/>
      <w:szCs w:val="24"/>
      <w:lang w:eastAsia="ar-SA"/>
    </w:rPr>
  </w:style>
  <w:style w:type="paragraph" w:customStyle="1" w:styleId="aff7">
    <w:name w:val="Содержимое таблицы"/>
    <w:basedOn w:val="a"/>
    <w:rsid w:val="00FD55D0"/>
    <w:pPr>
      <w:suppressLineNumbers/>
      <w:suppressAutoHyphens/>
    </w:pPr>
    <w:rPr>
      <w:szCs w:val="24"/>
      <w:lang w:eastAsia="ar-SA"/>
    </w:rPr>
  </w:style>
  <w:style w:type="paragraph" w:customStyle="1" w:styleId="aff8">
    <w:name w:val="Заголовок таблицы"/>
    <w:basedOn w:val="aff7"/>
    <w:rsid w:val="00FD55D0"/>
    <w:pPr>
      <w:jc w:val="center"/>
    </w:pPr>
    <w:rPr>
      <w:b/>
      <w:bCs/>
    </w:rPr>
  </w:style>
  <w:style w:type="paragraph" w:customStyle="1" w:styleId="aff9">
    <w:name w:val="Содержимое врезки"/>
    <w:basedOn w:val="a7"/>
    <w:rsid w:val="00FD55D0"/>
    <w:pPr>
      <w:widowControl w:val="0"/>
      <w:suppressAutoHyphens/>
      <w:ind w:right="0"/>
      <w:jc w:val="both"/>
    </w:pPr>
    <w:rPr>
      <w:rFonts w:ascii="Times New Roman" w:hAnsi="Times New Roman"/>
      <w:b w:val="0"/>
      <w:sz w:val="24"/>
      <w:u w:val="none"/>
      <w:lang w:eastAsia="ar-SA"/>
    </w:rPr>
  </w:style>
  <w:style w:type="character" w:customStyle="1" w:styleId="af2">
    <w:name w:val="Текст выноски Знак"/>
    <w:link w:val="af1"/>
    <w:rsid w:val="00FD55D0"/>
    <w:rPr>
      <w:rFonts w:ascii="Tahoma" w:hAnsi="Tahoma" w:cs="Tahoma"/>
      <w:sz w:val="16"/>
      <w:szCs w:val="16"/>
    </w:rPr>
  </w:style>
  <w:style w:type="character" w:customStyle="1" w:styleId="16">
    <w:name w:val="Знак Знак1"/>
    <w:rsid w:val="00FD55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s3">
    <w:name w:val="s3"/>
    <w:basedOn w:val="a0"/>
    <w:rsid w:val="00FD55D0"/>
  </w:style>
  <w:style w:type="character" w:customStyle="1" w:styleId="s2">
    <w:name w:val="s2"/>
    <w:basedOn w:val="a0"/>
    <w:rsid w:val="00FD55D0"/>
  </w:style>
  <w:style w:type="paragraph" w:customStyle="1" w:styleId="p3">
    <w:name w:val="p3"/>
    <w:basedOn w:val="a"/>
    <w:rsid w:val="00FD55D0"/>
    <w:pPr>
      <w:spacing w:before="100" w:beforeAutospacing="1" w:after="100" w:afterAutospacing="1"/>
    </w:pPr>
    <w:rPr>
      <w:szCs w:val="24"/>
    </w:rPr>
  </w:style>
  <w:style w:type="paragraph" w:customStyle="1" w:styleId="p4">
    <w:name w:val="p4"/>
    <w:basedOn w:val="a"/>
    <w:rsid w:val="00FD55D0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"/>
    <w:rsid w:val="00FD55D0"/>
    <w:pPr>
      <w:spacing w:before="100" w:beforeAutospacing="1" w:after="100" w:afterAutospacing="1"/>
    </w:pPr>
    <w:rPr>
      <w:szCs w:val="24"/>
    </w:rPr>
  </w:style>
  <w:style w:type="table" w:customStyle="1" w:styleId="17">
    <w:name w:val="Сетка таблицы1"/>
    <w:basedOn w:val="a1"/>
    <w:next w:val="af0"/>
    <w:uiPriority w:val="39"/>
    <w:rsid w:val="003005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0"/>
    <w:uiPriority w:val="59"/>
    <w:rsid w:val="00D607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5E49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486F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Без интервала Знак"/>
    <w:aliases w:val="основа Знак,Без интервала1 Знак,No Spacing Знак"/>
    <w:link w:val="afa"/>
    <w:uiPriority w:val="1"/>
    <w:rsid w:val="008B01BE"/>
    <w:rPr>
      <w:rFonts w:eastAsia="Calibri"/>
      <w:sz w:val="22"/>
      <w:szCs w:val="22"/>
      <w:lang w:eastAsia="en-US"/>
    </w:rPr>
  </w:style>
  <w:style w:type="character" w:customStyle="1" w:styleId="af9">
    <w:name w:val="Абзац списка Знак"/>
    <w:link w:val="af8"/>
    <w:locked/>
    <w:rsid w:val="004F35D6"/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432560"/>
  </w:style>
  <w:style w:type="character" w:customStyle="1" w:styleId="4">
    <w:name w:val="Основной текст (4)_"/>
    <w:basedOn w:val="a0"/>
    <w:link w:val="40"/>
    <w:rsid w:val="00F80811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0811"/>
    <w:pPr>
      <w:widowControl w:val="0"/>
      <w:shd w:val="clear" w:color="auto" w:fill="FFFFFF"/>
      <w:spacing w:before="600" w:line="341" w:lineRule="exact"/>
      <w:jc w:val="center"/>
    </w:pPr>
    <w:rPr>
      <w:b/>
      <w:bCs/>
      <w:sz w:val="20"/>
    </w:rPr>
  </w:style>
  <w:style w:type="character" w:customStyle="1" w:styleId="26">
    <w:name w:val="Заголовок №2_"/>
    <w:basedOn w:val="a0"/>
    <w:link w:val="27"/>
    <w:rsid w:val="00F80811"/>
    <w:rPr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F80811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0"/>
    </w:rPr>
  </w:style>
  <w:style w:type="paragraph" w:customStyle="1" w:styleId="Default">
    <w:name w:val="Default"/>
    <w:rsid w:val="00EC00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a">
    <w:name w:val="Нормальный (таблица)"/>
    <w:basedOn w:val="a"/>
    <w:next w:val="a"/>
    <w:uiPriority w:val="99"/>
    <w:rsid w:val="00A1589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Standard">
    <w:name w:val="Standard"/>
    <w:uiPriority w:val="99"/>
    <w:rsid w:val="009D78FE"/>
    <w:pPr>
      <w:suppressAutoHyphens/>
      <w:autoSpaceDN w:val="0"/>
      <w:textAlignment w:val="baseline"/>
    </w:pPr>
    <w:rPr>
      <w:rFonts w:ascii="Calibri" w:eastAsia="Calibri" w:hAnsi="Calibri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9D78FE"/>
    <w:pPr>
      <w:numPr>
        <w:numId w:val="7"/>
      </w:numPr>
    </w:pPr>
  </w:style>
  <w:style w:type="paragraph" w:customStyle="1" w:styleId="TableContents">
    <w:name w:val="Table Contents"/>
    <w:basedOn w:val="a"/>
    <w:uiPriority w:val="99"/>
    <w:rsid w:val="009D78FE"/>
    <w:pPr>
      <w:widowControl w:val="0"/>
      <w:suppressLineNumbers/>
      <w:suppressAutoHyphens/>
      <w:autoSpaceDN w:val="0"/>
    </w:pPr>
    <w:rPr>
      <w:rFonts w:eastAsia="SimSun" w:cs="Mangal"/>
      <w:kern w:val="3"/>
      <w:szCs w:val="24"/>
      <w:lang w:eastAsia="zh-CN" w:bidi="hi-IN"/>
    </w:rPr>
  </w:style>
  <w:style w:type="paragraph" w:customStyle="1" w:styleId="affb">
    <w:name w:val="Базовый"/>
    <w:uiPriority w:val="99"/>
    <w:rsid w:val="009D78FE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9D78FE"/>
    <w:rPr>
      <w:rFonts w:ascii="Times New Roman" w:hAnsi="Times New Roman" w:cs="Times New Roman" w:hint="default"/>
      <w:sz w:val="20"/>
      <w:szCs w:val="20"/>
    </w:rPr>
  </w:style>
  <w:style w:type="paragraph" w:customStyle="1" w:styleId="basis">
    <w:name w:val="basis"/>
    <w:basedOn w:val="a"/>
    <w:rsid w:val="009D78FE"/>
    <w:pPr>
      <w:spacing w:before="100" w:beforeAutospacing="1" w:after="100" w:afterAutospacing="1"/>
      <w:ind w:firstLine="680"/>
      <w:jc w:val="both"/>
    </w:pPr>
    <w:rPr>
      <w:sz w:val="28"/>
      <w:szCs w:val="24"/>
    </w:rPr>
  </w:style>
  <w:style w:type="paragraph" w:customStyle="1" w:styleId="110">
    <w:name w:val="Заголовок 11"/>
    <w:basedOn w:val="a"/>
    <w:uiPriority w:val="1"/>
    <w:qFormat/>
    <w:rsid w:val="009D78FE"/>
    <w:pPr>
      <w:widowControl w:val="0"/>
      <w:autoSpaceDE w:val="0"/>
      <w:autoSpaceDN w:val="0"/>
      <w:ind w:left="1121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9D78FE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78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a">
    <w:name w:val="Подзаголовок Знак"/>
    <w:basedOn w:val="a0"/>
    <w:link w:val="a9"/>
    <w:uiPriority w:val="99"/>
    <w:rsid w:val="00AF6ECC"/>
    <w:rPr>
      <w:rFonts w:ascii="Arial" w:hAnsi="Arial" w:cs="Arial"/>
      <w:b/>
      <w:bCs/>
      <w:sz w:val="22"/>
      <w:szCs w:val="24"/>
    </w:rPr>
  </w:style>
  <w:style w:type="paragraph" w:styleId="affc">
    <w:name w:val="caption"/>
    <w:basedOn w:val="a"/>
    <w:next w:val="a"/>
    <w:uiPriority w:val="35"/>
    <w:unhideWhenUsed/>
    <w:qFormat/>
    <w:rsid w:val="0002099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25">
    <w:name w:val="c25"/>
    <w:basedOn w:val="a"/>
    <w:rsid w:val="00D86E2B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sid w:val="00D86E2B"/>
  </w:style>
  <w:style w:type="paragraph" w:customStyle="1" w:styleId="c15">
    <w:name w:val="c15"/>
    <w:basedOn w:val="a"/>
    <w:rsid w:val="00D86E2B"/>
    <w:pPr>
      <w:spacing w:before="100" w:beforeAutospacing="1" w:after="100" w:afterAutospacing="1"/>
    </w:pPr>
    <w:rPr>
      <w:szCs w:val="24"/>
    </w:rPr>
  </w:style>
  <w:style w:type="paragraph" w:customStyle="1" w:styleId="c18">
    <w:name w:val="c18"/>
    <w:basedOn w:val="a"/>
    <w:rsid w:val="00D86E2B"/>
    <w:pPr>
      <w:spacing w:before="100" w:beforeAutospacing="1" w:after="100" w:afterAutospacing="1"/>
    </w:pPr>
    <w:rPr>
      <w:szCs w:val="24"/>
    </w:rPr>
  </w:style>
  <w:style w:type="character" w:customStyle="1" w:styleId="c3">
    <w:name w:val="c3"/>
    <w:basedOn w:val="a0"/>
    <w:rsid w:val="00D86E2B"/>
  </w:style>
  <w:style w:type="paragraph" w:customStyle="1" w:styleId="c26">
    <w:name w:val="c26"/>
    <w:basedOn w:val="a"/>
    <w:rsid w:val="00D86E2B"/>
    <w:pPr>
      <w:spacing w:before="100" w:beforeAutospacing="1" w:after="100" w:afterAutospacing="1"/>
    </w:pPr>
    <w:rPr>
      <w:szCs w:val="24"/>
    </w:rPr>
  </w:style>
  <w:style w:type="paragraph" w:customStyle="1" w:styleId="c4">
    <w:name w:val="c4"/>
    <w:basedOn w:val="a"/>
    <w:rsid w:val="00D86E2B"/>
    <w:pPr>
      <w:spacing w:before="100" w:beforeAutospacing="1" w:after="100" w:afterAutospacing="1"/>
    </w:pPr>
    <w:rPr>
      <w:szCs w:val="24"/>
    </w:rPr>
  </w:style>
  <w:style w:type="paragraph" w:customStyle="1" w:styleId="c0">
    <w:name w:val="c0"/>
    <w:basedOn w:val="a"/>
    <w:rsid w:val="00D86E2B"/>
    <w:pPr>
      <w:spacing w:before="100" w:beforeAutospacing="1" w:after="100" w:afterAutospacing="1"/>
    </w:pPr>
    <w:rPr>
      <w:szCs w:val="24"/>
    </w:rPr>
  </w:style>
  <w:style w:type="paragraph" w:customStyle="1" w:styleId="c8">
    <w:name w:val="c8"/>
    <w:basedOn w:val="a"/>
    <w:rsid w:val="00D86E2B"/>
    <w:pPr>
      <w:spacing w:before="100" w:beforeAutospacing="1" w:after="100" w:afterAutospacing="1"/>
    </w:pPr>
    <w:rPr>
      <w:szCs w:val="24"/>
    </w:rPr>
  </w:style>
  <w:style w:type="paragraph" w:customStyle="1" w:styleId="c21">
    <w:name w:val="c21"/>
    <w:basedOn w:val="a"/>
    <w:rsid w:val="00D86E2B"/>
    <w:pPr>
      <w:spacing w:before="100" w:beforeAutospacing="1" w:after="100" w:afterAutospacing="1"/>
    </w:pPr>
    <w:rPr>
      <w:szCs w:val="24"/>
    </w:rPr>
  </w:style>
  <w:style w:type="paragraph" w:customStyle="1" w:styleId="c20">
    <w:name w:val="c20"/>
    <w:basedOn w:val="a"/>
    <w:rsid w:val="00D86E2B"/>
    <w:pPr>
      <w:spacing w:before="100" w:beforeAutospacing="1" w:after="100" w:afterAutospacing="1"/>
    </w:pPr>
    <w:rPr>
      <w:szCs w:val="24"/>
    </w:rPr>
  </w:style>
  <w:style w:type="character" w:customStyle="1" w:styleId="c17">
    <w:name w:val="c17"/>
    <w:basedOn w:val="a0"/>
    <w:rsid w:val="00D86E2B"/>
  </w:style>
  <w:style w:type="paragraph" w:customStyle="1" w:styleId="c14">
    <w:name w:val="c14"/>
    <w:basedOn w:val="a"/>
    <w:rsid w:val="00D86E2B"/>
    <w:pPr>
      <w:spacing w:before="100" w:beforeAutospacing="1" w:after="100" w:afterAutospacing="1"/>
    </w:pPr>
    <w:rPr>
      <w:szCs w:val="24"/>
    </w:rPr>
  </w:style>
  <w:style w:type="character" w:customStyle="1" w:styleId="30">
    <w:name w:val="Заголовок 3 Знак"/>
    <w:basedOn w:val="a0"/>
    <w:link w:val="3"/>
    <w:rsid w:val="000E30B5"/>
    <w:rPr>
      <w:b/>
      <w:bCs/>
      <w:sz w:val="27"/>
      <w:szCs w:val="27"/>
    </w:rPr>
  </w:style>
  <w:style w:type="character" w:customStyle="1" w:styleId="docsticky-panelin">
    <w:name w:val="doc__sticky-panel__in"/>
    <w:basedOn w:val="a0"/>
    <w:rsid w:val="000E30B5"/>
  </w:style>
  <w:style w:type="character" w:customStyle="1" w:styleId="badgetext">
    <w:name w:val="badge__text"/>
    <w:basedOn w:val="a0"/>
    <w:rsid w:val="000E30B5"/>
  </w:style>
  <w:style w:type="character" w:customStyle="1" w:styleId="authorname">
    <w:name w:val="author__name"/>
    <w:basedOn w:val="a0"/>
    <w:rsid w:val="000E30B5"/>
  </w:style>
  <w:style w:type="character" w:customStyle="1" w:styleId="authorprops">
    <w:name w:val="author__props"/>
    <w:basedOn w:val="a0"/>
    <w:rsid w:val="000E30B5"/>
  </w:style>
  <w:style w:type="paragraph" w:customStyle="1" w:styleId="incut-v4title">
    <w:name w:val="incut-v4__title"/>
    <w:basedOn w:val="a"/>
    <w:rsid w:val="000E30B5"/>
    <w:pPr>
      <w:spacing w:before="100" w:beforeAutospacing="1" w:after="100" w:afterAutospacing="1"/>
    </w:pPr>
    <w:rPr>
      <w:szCs w:val="24"/>
    </w:rPr>
  </w:style>
  <w:style w:type="paragraph" w:customStyle="1" w:styleId="copyright-info">
    <w:name w:val="copyright-info"/>
    <w:basedOn w:val="a"/>
    <w:rsid w:val="000E30B5"/>
    <w:pPr>
      <w:spacing w:before="100" w:beforeAutospacing="1" w:after="100" w:afterAutospacing="1"/>
    </w:pPr>
    <w:rPr>
      <w:szCs w:val="24"/>
    </w:rPr>
  </w:style>
  <w:style w:type="character" w:customStyle="1" w:styleId="fill">
    <w:name w:val="fill"/>
    <w:basedOn w:val="a0"/>
    <w:rsid w:val="000E30B5"/>
  </w:style>
  <w:style w:type="character" w:customStyle="1" w:styleId="sfwc">
    <w:name w:val="sfwc"/>
    <w:basedOn w:val="a0"/>
    <w:rsid w:val="000E30B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30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E30B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30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E30B5"/>
    <w:rPr>
      <w:rFonts w:ascii="Arial" w:hAnsi="Arial" w:cs="Arial"/>
      <w:vanish/>
      <w:sz w:val="16"/>
      <w:szCs w:val="16"/>
    </w:rPr>
  </w:style>
  <w:style w:type="character" w:customStyle="1" w:styleId="organization-name">
    <w:name w:val="organization-name"/>
    <w:basedOn w:val="a0"/>
    <w:rsid w:val="000E30B5"/>
  </w:style>
  <w:style w:type="character" w:styleId="affd">
    <w:name w:val="FollowedHyperlink"/>
    <w:basedOn w:val="a0"/>
    <w:uiPriority w:val="99"/>
    <w:semiHidden/>
    <w:unhideWhenUsed/>
    <w:rsid w:val="000E30B5"/>
    <w:rPr>
      <w:color w:val="800080"/>
      <w:u w:val="single"/>
    </w:rPr>
  </w:style>
  <w:style w:type="character" w:customStyle="1" w:styleId="workhours">
    <w:name w:val="workhours"/>
    <w:basedOn w:val="a0"/>
    <w:rsid w:val="000E30B5"/>
  </w:style>
  <w:style w:type="character" w:customStyle="1" w:styleId="org">
    <w:name w:val="org"/>
    <w:basedOn w:val="a0"/>
    <w:rsid w:val="000E30B5"/>
  </w:style>
  <w:style w:type="character" w:customStyle="1" w:styleId="adr">
    <w:name w:val="adr"/>
    <w:basedOn w:val="a0"/>
    <w:rsid w:val="000E30B5"/>
  </w:style>
  <w:style w:type="paragraph" w:customStyle="1" w:styleId="a00">
    <w:name w:val="a0"/>
    <w:basedOn w:val="a"/>
    <w:rsid w:val="000E30B5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a"/>
    <w:uiPriority w:val="99"/>
    <w:rsid w:val="004A0EAA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textrun">
    <w:name w:val="textrun"/>
    <w:rsid w:val="004A0EAA"/>
  </w:style>
  <w:style w:type="character" w:customStyle="1" w:styleId="normaltextrun">
    <w:name w:val="normaltextrun"/>
    <w:rsid w:val="004A0EAA"/>
  </w:style>
  <w:style w:type="character" w:customStyle="1" w:styleId="eop">
    <w:name w:val="eop"/>
    <w:rsid w:val="004A0EAA"/>
  </w:style>
  <w:style w:type="character" w:customStyle="1" w:styleId="spellingerror">
    <w:name w:val="spellingerror"/>
    <w:rsid w:val="004A0EAA"/>
  </w:style>
  <w:style w:type="paragraph" w:styleId="affe">
    <w:name w:val="Intense Quote"/>
    <w:basedOn w:val="a"/>
    <w:next w:val="a"/>
    <w:link w:val="afff"/>
    <w:uiPriority w:val="30"/>
    <w:qFormat/>
    <w:rsid w:val="004A0EA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Cs/>
      <w:szCs w:val="22"/>
    </w:rPr>
  </w:style>
  <w:style w:type="character" w:customStyle="1" w:styleId="afff">
    <w:name w:val="Выделенная цитата Знак"/>
    <w:basedOn w:val="a0"/>
    <w:link w:val="affe"/>
    <w:uiPriority w:val="30"/>
    <w:rsid w:val="004A0EAA"/>
    <w:rPr>
      <w:rFonts w:eastAsiaTheme="minorEastAsia"/>
      <w:b/>
      <w:bCs/>
      <w:iCs/>
      <w:sz w:val="24"/>
      <w:szCs w:val="22"/>
    </w:rPr>
  </w:style>
  <w:style w:type="character" w:customStyle="1" w:styleId="50">
    <w:name w:val="Заголовок 5 Знак"/>
    <w:basedOn w:val="a0"/>
    <w:link w:val="5"/>
    <w:rsid w:val="003916A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916A8"/>
    <w:rPr>
      <w:b/>
      <w:sz w:val="22"/>
      <w:u w:val="single"/>
    </w:rPr>
  </w:style>
  <w:style w:type="character" w:customStyle="1" w:styleId="80">
    <w:name w:val="Заголовок 8 Знак"/>
    <w:basedOn w:val="a0"/>
    <w:link w:val="8"/>
    <w:rsid w:val="003916A8"/>
    <w:rPr>
      <w:b/>
      <w:sz w:val="24"/>
    </w:rPr>
  </w:style>
  <w:style w:type="character" w:customStyle="1" w:styleId="90">
    <w:name w:val="Заголовок 9 Знак"/>
    <w:basedOn w:val="a0"/>
    <w:link w:val="9"/>
    <w:rsid w:val="003916A8"/>
    <w:rPr>
      <w:b/>
      <w:sz w:val="24"/>
    </w:rPr>
  </w:style>
  <w:style w:type="paragraph" w:customStyle="1" w:styleId="ConsPlusNonformat">
    <w:name w:val="ConsPlusNonformat"/>
    <w:uiPriority w:val="99"/>
    <w:rsid w:val="0039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locked/>
    <w:rsid w:val="003916A8"/>
    <w:rPr>
      <w:sz w:val="26"/>
      <w:szCs w:val="26"/>
      <w:shd w:val="clear" w:color="auto" w:fill="FFFFFF"/>
    </w:rPr>
  </w:style>
  <w:style w:type="character" w:customStyle="1" w:styleId="style155">
    <w:name w:val="style155"/>
    <w:basedOn w:val="a0"/>
    <w:rsid w:val="003916A8"/>
  </w:style>
  <w:style w:type="paragraph" w:customStyle="1" w:styleId="c22">
    <w:name w:val="c22"/>
    <w:basedOn w:val="a"/>
    <w:rsid w:val="003916A8"/>
    <w:pPr>
      <w:spacing w:before="100" w:beforeAutospacing="1" w:after="100" w:afterAutospacing="1"/>
    </w:pPr>
    <w:rPr>
      <w:szCs w:val="24"/>
    </w:rPr>
  </w:style>
  <w:style w:type="character" w:customStyle="1" w:styleId="c23">
    <w:name w:val="c23"/>
    <w:basedOn w:val="a0"/>
    <w:rsid w:val="003916A8"/>
  </w:style>
  <w:style w:type="character" w:customStyle="1" w:styleId="af">
    <w:name w:val="Текст сноски Знак"/>
    <w:basedOn w:val="a0"/>
    <w:link w:val="ae"/>
    <w:semiHidden/>
    <w:rsid w:val="003916A8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3916A8"/>
    <w:rPr>
      <w:rFonts w:ascii="Calibri" w:eastAsia="Calibri" w:hAnsi="Calibri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3916A8"/>
    <w:pPr>
      <w:spacing w:after="120" w:line="480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3916A8"/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916A8"/>
    <w:rPr>
      <w:rFonts w:ascii="Verdana" w:hAnsi="Verdana"/>
      <w:b/>
      <w:i/>
      <w:sz w:val="18"/>
    </w:rPr>
  </w:style>
  <w:style w:type="character" w:customStyle="1" w:styleId="ac">
    <w:name w:val="Название Знак"/>
    <w:basedOn w:val="a0"/>
    <w:link w:val="ab"/>
    <w:uiPriority w:val="10"/>
    <w:rsid w:val="003916A8"/>
    <w:rPr>
      <w:b/>
      <w:sz w:val="28"/>
    </w:rPr>
  </w:style>
  <w:style w:type="character" w:customStyle="1" w:styleId="fontstyle01">
    <w:name w:val="fontstyle01"/>
    <w:basedOn w:val="a0"/>
    <w:qFormat/>
    <w:rsid w:val="004564C9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fff0">
    <w:name w:val="Гипертекстовая ссылка"/>
    <w:basedOn w:val="a0"/>
    <w:uiPriority w:val="99"/>
    <w:rsid w:val="00D65CD1"/>
    <w:rPr>
      <w:rFonts w:cs="Times New Roman"/>
      <w:color w:val="106BBE"/>
    </w:rPr>
  </w:style>
  <w:style w:type="paragraph" w:customStyle="1" w:styleId="ConsPlusTitle">
    <w:name w:val="ConsPlusTitle"/>
    <w:uiPriority w:val="99"/>
    <w:rsid w:val="000372F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0372F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0372F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0372F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372F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0372F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0372F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16">
    <w:name w:val="s_16"/>
    <w:basedOn w:val="a"/>
    <w:rsid w:val="000372F9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s10">
    <w:name w:val="s_10"/>
    <w:rsid w:val="00037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lang w:val="x-none" w:eastAsia="x-non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"/>
    <w:basedOn w:val="a"/>
    <w:link w:val="a8"/>
    <w:pPr>
      <w:ind w:right="-766"/>
      <w:jc w:val="center"/>
    </w:pPr>
    <w:rPr>
      <w:rFonts w:ascii="Tahoma" w:hAnsi="Tahoma"/>
      <w:b/>
      <w:sz w:val="20"/>
      <w:u w:val="single"/>
    </w:rPr>
  </w:style>
  <w:style w:type="paragraph" w:styleId="21">
    <w:name w:val="Body Text 2"/>
    <w:basedOn w:val="a"/>
    <w:link w:val="22"/>
    <w:pPr>
      <w:ind w:right="-766"/>
      <w:jc w:val="center"/>
    </w:pPr>
    <w:rPr>
      <w:rFonts w:ascii="Bookman Old Style" w:hAnsi="Bookman Old Style"/>
      <w:b/>
      <w:sz w:val="22"/>
    </w:rPr>
  </w:style>
  <w:style w:type="paragraph" w:styleId="a9">
    <w:name w:val="Subtitle"/>
    <w:basedOn w:val="a"/>
    <w:qFormat/>
    <w:rsid w:val="007E0403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paragraph" w:styleId="31">
    <w:name w:val="Body Text 3"/>
    <w:basedOn w:val="a"/>
    <w:pPr>
      <w:ind w:right="-766"/>
    </w:pPr>
    <w:rPr>
      <w:rFonts w:ascii="Verdana" w:hAnsi="Verdana"/>
      <w:b/>
      <w:i/>
      <w:sz w:val="18"/>
    </w:rPr>
  </w:style>
  <w:style w:type="paragraph" w:styleId="ab">
    <w:name w:val="Title"/>
    <w:basedOn w:val="a"/>
    <w:qFormat/>
    <w:pPr>
      <w:jc w:val="center"/>
    </w:pPr>
    <w:rPr>
      <w:b/>
      <w:sz w:val="28"/>
    </w:rPr>
  </w:style>
  <w:style w:type="character" w:styleId="ad">
    <w:name w:val="page number"/>
    <w:basedOn w:val="a0"/>
  </w:style>
  <w:style w:type="paragraph" w:styleId="ae">
    <w:name w:val="footnote text"/>
    <w:basedOn w:val="a"/>
    <w:semiHidden/>
    <w:rsid w:val="00CE5FA6"/>
    <w:pPr>
      <w:autoSpaceDE w:val="0"/>
      <w:autoSpaceDN w:val="0"/>
    </w:pPr>
    <w:rPr>
      <w:sz w:val="20"/>
    </w:rPr>
  </w:style>
  <w:style w:type="paragraph" w:customStyle="1" w:styleId="2-">
    <w:name w:val="Заголовок 2 - стандартный"/>
    <w:basedOn w:val="a"/>
    <w:autoRedefine/>
    <w:rsid w:val="008342A4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f0">
    <w:name w:val="Table Grid"/>
    <w:basedOn w:val="a1"/>
    <w:rsid w:val="007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73268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4E8F"/>
  </w:style>
  <w:style w:type="paragraph" w:styleId="af3">
    <w:name w:val="Normal (Web)"/>
    <w:basedOn w:val="a"/>
    <w:link w:val="af4"/>
    <w:uiPriority w:val="99"/>
    <w:unhideWhenUsed/>
    <w:rsid w:val="001D1F34"/>
    <w:rPr>
      <w:szCs w:val="24"/>
    </w:rPr>
  </w:style>
  <w:style w:type="paragraph" w:customStyle="1" w:styleId="msonospacing0">
    <w:name w:val="msonospacing"/>
    <w:rsid w:val="00B6511A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8F0158"/>
    <w:rPr>
      <w:sz w:val="23"/>
      <w:szCs w:val="23"/>
      <w:lang w:bidi="ar-SA"/>
    </w:rPr>
  </w:style>
  <w:style w:type="character" w:customStyle="1" w:styleId="af5">
    <w:name w:val="Основной текст_"/>
    <w:link w:val="11"/>
    <w:rsid w:val="008F0158"/>
    <w:rPr>
      <w:sz w:val="23"/>
      <w:szCs w:val="23"/>
      <w:lang w:bidi="ar-SA"/>
    </w:rPr>
  </w:style>
  <w:style w:type="character" w:customStyle="1" w:styleId="71">
    <w:name w:val="Основной текст (7)_"/>
    <w:link w:val="72"/>
    <w:rsid w:val="008F0158"/>
    <w:rPr>
      <w:lang w:bidi="ar-SA"/>
    </w:rPr>
  </w:style>
  <w:style w:type="character" w:customStyle="1" w:styleId="61">
    <w:name w:val="Основной текст (6)_"/>
    <w:link w:val="62"/>
    <w:rsid w:val="008F0158"/>
    <w:rPr>
      <w:sz w:val="8"/>
      <w:szCs w:val="8"/>
      <w:lang w:bidi="ar-SA"/>
    </w:rPr>
  </w:style>
  <w:style w:type="character" w:customStyle="1" w:styleId="51">
    <w:name w:val="Основной текст (5)_"/>
    <w:link w:val="52"/>
    <w:rsid w:val="008F0158"/>
    <w:rPr>
      <w:sz w:val="8"/>
      <w:szCs w:val="8"/>
      <w:lang w:bidi="ar-SA"/>
    </w:rPr>
  </w:style>
  <w:style w:type="character" w:customStyle="1" w:styleId="81">
    <w:name w:val="Основной текст (8)_"/>
    <w:link w:val="82"/>
    <w:rsid w:val="008F0158"/>
    <w:rPr>
      <w:sz w:val="8"/>
      <w:szCs w:val="8"/>
      <w:lang w:bidi="ar-SA"/>
    </w:rPr>
  </w:style>
  <w:style w:type="paragraph" w:customStyle="1" w:styleId="24">
    <w:name w:val="Основной текст (2)"/>
    <w:basedOn w:val="a"/>
    <w:link w:val="23"/>
    <w:rsid w:val="008F0158"/>
    <w:pPr>
      <w:shd w:val="clear" w:color="auto" w:fill="FFFFFF"/>
      <w:spacing w:line="278" w:lineRule="exact"/>
      <w:jc w:val="both"/>
    </w:pPr>
    <w:rPr>
      <w:sz w:val="23"/>
      <w:szCs w:val="23"/>
      <w:lang w:val="x-none" w:eastAsia="x-none"/>
    </w:rPr>
  </w:style>
  <w:style w:type="paragraph" w:customStyle="1" w:styleId="11">
    <w:name w:val="Основной текст1"/>
    <w:basedOn w:val="a"/>
    <w:link w:val="af5"/>
    <w:rsid w:val="008F0158"/>
    <w:pPr>
      <w:shd w:val="clear" w:color="auto" w:fill="FFFFFF"/>
      <w:spacing w:line="0" w:lineRule="atLeast"/>
      <w:jc w:val="both"/>
    </w:pPr>
    <w:rPr>
      <w:sz w:val="23"/>
      <w:szCs w:val="23"/>
      <w:lang w:val="x-none" w:eastAsia="x-none"/>
    </w:rPr>
  </w:style>
  <w:style w:type="paragraph" w:customStyle="1" w:styleId="72">
    <w:name w:val="Основной текст (7)"/>
    <w:basedOn w:val="a"/>
    <w:link w:val="71"/>
    <w:rsid w:val="008F0158"/>
    <w:pPr>
      <w:shd w:val="clear" w:color="auto" w:fill="FFFFFF"/>
      <w:spacing w:line="0" w:lineRule="atLeast"/>
    </w:pPr>
    <w:rPr>
      <w:sz w:val="20"/>
      <w:lang w:val="x-none" w:eastAsia="x-none"/>
    </w:rPr>
  </w:style>
  <w:style w:type="paragraph" w:customStyle="1" w:styleId="62">
    <w:name w:val="Основной текст (6)"/>
    <w:basedOn w:val="a"/>
    <w:link w:val="61"/>
    <w:rsid w:val="008F0158"/>
    <w:pPr>
      <w:shd w:val="clear" w:color="auto" w:fill="FFFFFF"/>
      <w:spacing w:line="0" w:lineRule="atLeast"/>
    </w:pPr>
    <w:rPr>
      <w:sz w:val="8"/>
      <w:szCs w:val="8"/>
      <w:lang w:val="x-none" w:eastAsia="x-none"/>
    </w:rPr>
  </w:style>
  <w:style w:type="paragraph" w:customStyle="1" w:styleId="52">
    <w:name w:val="Основной текст (5)"/>
    <w:basedOn w:val="a"/>
    <w:link w:val="51"/>
    <w:rsid w:val="008F0158"/>
    <w:pPr>
      <w:shd w:val="clear" w:color="auto" w:fill="FFFFFF"/>
      <w:spacing w:line="0" w:lineRule="atLeast"/>
    </w:pPr>
    <w:rPr>
      <w:sz w:val="8"/>
      <w:szCs w:val="8"/>
      <w:lang w:val="x-none" w:eastAsia="x-none"/>
    </w:rPr>
  </w:style>
  <w:style w:type="paragraph" w:customStyle="1" w:styleId="82">
    <w:name w:val="Основной текст (8)"/>
    <w:basedOn w:val="a"/>
    <w:link w:val="81"/>
    <w:rsid w:val="008F0158"/>
    <w:pPr>
      <w:shd w:val="clear" w:color="auto" w:fill="FFFFFF"/>
      <w:spacing w:line="0" w:lineRule="atLeast"/>
    </w:pPr>
    <w:rPr>
      <w:sz w:val="8"/>
      <w:szCs w:val="8"/>
      <w:lang w:val="x-none" w:eastAsia="x-none"/>
    </w:rPr>
  </w:style>
  <w:style w:type="character" w:styleId="af6">
    <w:name w:val="Strong"/>
    <w:uiPriority w:val="22"/>
    <w:qFormat/>
    <w:rsid w:val="00824B24"/>
    <w:rPr>
      <w:b/>
      <w:bCs/>
    </w:rPr>
  </w:style>
  <w:style w:type="character" w:styleId="af7">
    <w:name w:val="Emphasis"/>
    <w:uiPriority w:val="20"/>
    <w:qFormat/>
    <w:rsid w:val="002E72FF"/>
    <w:rPr>
      <w:i/>
      <w:iCs/>
    </w:rPr>
  </w:style>
  <w:style w:type="paragraph" w:styleId="af8">
    <w:name w:val="List Paragraph"/>
    <w:basedOn w:val="a"/>
    <w:uiPriority w:val="34"/>
    <w:qFormat/>
    <w:rsid w:val="002626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бычный (веб) Знак"/>
    <w:link w:val="af3"/>
    <w:rsid w:val="002626DE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3969EC"/>
    <w:pPr>
      <w:ind w:left="624"/>
    </w:pPr>
    <w:rPr>
      <w:rFonts w:eastAsia="Calibri"/>
      <w:sz w:val="22"/>
      <w:szCs w:val="22"/>
      <w:lang w:eastAsia="en-US"/>
    </w:rPr>
  </w:style>
  <w:style w:type="character" w:customStyle="1" w:styleId="WW8Num2z1">
    <w:name w:val="WW8Num2z1"/>
    <w:rsid w:val="00C53CE6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FD55D0"/>
    <w:rPr>
      <w:b/>
      <w:sz w:val="24"/>
      <w:u w:val="single"/>
    </w:rPr>
  </w:style>
  <w:style w:type="character" w:customStyle="1" w:styleId="20">
    <w:name w:val="Заголовок 2 Знак"/>
    <w:link w:val="2"/>
    <w:locked/>
    <w:rsid w:val="00FD55D0"/>
    <w:rPr>
      <w:sz w:val="24"/>
    </w:rPr>
  </w:style>
  <w:style w:type="character" w:customStyle="1" w:styleId="70">
    <w:name w:val="Заголовок 7 Знак"/>
    <w:link w:val="7"/>
    <w:rsid w:val="00FD55D0"/>
    <w:rPr>
      <w:sz w:val="24"/>
      <w:szCs w:val="24"/>
    </w:rPr>
  </w:style>
  <w:style w:type="paragraph" w:customStyle="1" w:styleId="afc">
    <w:name w:val="Знак Знак Знак Знак"/>
    <w:basedOn w:val="a"/>
    <w:rsid w:val="00FD55D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Nonformat">
    <w:name w:val="ConsNonformat"/>
    <w:rsid w:val="00FD55D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basedOn w:val="a0"/>
    <w:link w:val="a5"/>
    <w:uiPriority w:val="99"/>
    <w:rsid w:val="00FD55D0"/>
  </w:style>
  <w:style w:type="character" w:styleId="afd">
    <w:name w:val="endnote reference"/>
    <w:rsid w:val="00FD55D0"/>
    <w:rPr>
      <w:vertAlign w:val="superscript"/>
    </w:rPr>
  </w:style>
  <w:style w:type="character" w:styleId="afe">
    <w:name w:val="Hyperlink"/>
    <w:rsid w:val="00FD55D0"/>
    <w:rPr>
      <w:color w:val="0000FF"/>
      <w:u w:val="single"/>
    </w:rPr>
  </w:style>
  <w:style w:type="paragraph" w:styleId="aff">
    <w:name w:val="Document Map"/>
    <w:basedOn w:val="a"/>
    <w:link w:val="aff0"/>
    <w:semiHidden/>
    <w:rsid w:val="00FD55D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0">
    <w:name w:val="Схема документа Знак"/>
    <w:link w:val="aff"/>
    <w:semiHidden/>
    <w:rsid w:val="00FD55D0"/>
    <w:rPr>
      <w:rFonts w:ascii="Tahoma" w:hAnsi="Tahoma" w:cs="Tahoma"/>
      <w:shd w:val="clear" w:color="auto" w:fill="000080"/>
    </w:rPr>
  </w:style>
  <w:style w:type="character" w:customStyle="1" w:styleId="a8">
    <w:name w:val="Основной текст Знак"/>
    <w:link w:val="a7"/>
    <w:rsid w:val="00FD55D0"/>
    <w:rPr>
      <w:rFonts w:ascii="Tahoma" w:hAnsi="Tahoma"/>
      <w:b/>
      <w:u w:val="single"/>
    </w:rPr>
  </w:style>
  <w:style w:type="paragraph" w:styleId="aff1">
    <w:name w:val="List"/>
    <w:basedOn w:val="a7"/>
    <w:rsid w:val="00FD55D0"/>
    <w:pPr>
      <w:suppressAutoHyphens/>
      <w:ind w:right="0"/>
      <w:jc w:val="both"/>
    </w:pPr>
    <w:rPr>
      <w:rFonts w:ascii="Arial" w:hAnsi="Arial" w:cs="Tahoma"/>
      <w:b w:val="0"/>
      <w:color w:val="000000"/>
      <w:sz w:val="24"/>
      <w:szCs w:val="24"/>
      <w:u w:val="none"/>
      <w:lang w:eastAsia="ar-SA"/>
    </w:rPr>
  </w:style>
  <w:style w:type="paragraph" w:styleId="aff2">
    <w:name w:val="Body Text Indent"/>
    <w:basedOn w:val="a"/>
    <w:link w:val="aff3"/>
    <w:rsid w:val="00FD55D0"/>
    <w:pPr>
      <w:spacing w:after="120"/>
      <w:ind w:left="283"/>
    </w:pPr>
    <w:rPr>
      <w:szCs w:val="24"/>
    </w:rPr>
  </w:style>
  <w:style w:type="character" w:customStyle="1" w:styleId="aff3">
    <w:name w:val="Основной текст с отступом Знак"/>
    <w:link w:val="aff2"/>
    <w:rsid w:val="00FD55D0"/>
    <w:rPr>
      <w:sz w:val="24"/>
      <w:szCs w:val="24"/>
    </w:rPr>
  </w:style>
  <w:style w:type="character" w:customStyle="1" w:styleId="22">
    <w:name w:val="Основной текст 2 Знак"/>
    <w:link w:val="21"/>
    <w:rsid w:val="00FD55D0"/>
    <w:rPr>
      <w:rFonts w:ascii="Bookman Old Style" w:hAnsi="Bookman Old Style"/>
      <w:b/>
      <w:sz w:val="22"/>
    </w:rPr>
  </w:style>
  <w:style w:type="character" w:customStyle="1" w:styleId="WW8Num7z3">
    <w:name w:val="WW8Num7z3"/>
    <w:rsid w:val="00FD55D0"/>
    <w:rPr>
      <w:rFonts w:ascii="Symbol" w:hAnsi="Symbol"/>
    </w:rPr>
  </w:style>
  <w:style w:type="paragraph" w:customStyle="1" w:styleId="210">
    <w:name w:val="Основной текст с отступом 21"/>
    <w:basedOn w:val="a"/>
    <w:rsid w:val="00FD55D0"/>
    <w:pPr>
      <w:suppressAutoHyphens/>
      <w:ind w:firstLine="708"/>
      <w:jc w:val="both"/>
    </w:pPr>
    <w:rPr>
      <w:color w:val="000000"/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FD55D0"/>
    <w:pPr>
      <w:shd w:val="clear" w:color="auto" w:fill="FFFFFF"/>
      <w:suppressAutoHyphens/>
      <w:autoSpaceDE w:val="0"/>
    </w:pPr>
    <w:rPr>
      <w:color w:val="000000"/>
      <w:szCs w:val="22"/>
      <w:lang w:eastAsia="ar-SA"/>
    </w:rPr>
  </w:style>
  <w:style w:type="paragraph" w:customStyle="1" w:styleId="xl33">
    <w:name w:val="xl33"/>
    <w:basedOn w:val="a"/>
    <w:rsid w:val="00FD55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character" w:customStyle="1" w:styleId="12">
    <w:name w:val="Знак Знак1"/>
    <w:rsid w:val="00FD55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WW8Num2z0">
    <w:name w:val="WW8Num2z0"/>
    <w:rsid w:val="00FD55D0"/>
    <w:rPr>
      <w:rFonts w:ascii="Symbol" w:hAnsi="Symbol"/>
    </w:rPr>
  </w:style>
  <w:style w:type="character" w:customStyle="1" w:styleId="WW8Num2z2">
    <w:name w:val="WW8Num2z2"/>
    <w:rsid w:val="00FD55D0"/>
    <w:rPr>
      <w:rFonts w:ascii="Wingdings" w:hAnsi="Wingdings"/>
    </w:rPr>
  </w:style>
  <w:style w:type="character" w:customStyle="1" w:styleId="WW8Num4z0">
    <w:name w:val="WW8Num4z0"/>
    <w:rsid w:val="00FD55D0"/>
    <w:rPr>
      <w:rFonts w:ascii="Wingdings" w:hAnsi="Wingdings"/>
    </w:rPr>
  </w:style>
  <w:style w:type="character" w:customStyle="1" w:styleId="WW8Num4z1">
    <w:name w:val="WW8Num4z1"/>
    <w:rsid w:val="00FD55D0"/>
    <w:rPr>
      <w:rFonts w:ascii="Courier New" w:hAnsi="Courier New" w:cs="Courier New"/>
    </w:rPr>
  </w:style>
  <w:style w:type="character" w:customStyle="1" w:styleId="WW8Num4z3">
    <w:name w:val="WW8Num4z3"/>
    <w:rsid w:val="00FD55D0"/>
    <w:rPr>
      <w:rFonts w:ascii="Symbol" w:hAnsi="Symbol"/>
    </w:rPr>
  </w:style>
  <w:style w:type="character" w:customStyle="1" w:styleId="WW8Num5z0">
    <w:name w:val="WW8Num5z0"/>
    <w:rsid w:val="00FD55D0"/>
    <w:rPr>
      <w:rFonts w:ascii="Symbol" w:hAnsi="Symbol"/>
    </w:rPr>
  </w:style>
  <w:style w:type="character" w:customStyle="1" w:styleId="WW8Num5z1">
    <w:name w:val="WW8Num5z1"/>
    <w:rsid w:val="00FD55D0"/>
    <w:rPr>
      <w:rFonts w:ascii="Courier New" w:hAnsi="Courier New" w:cs="Courier New"/>
    </w:rPr>
  </w:style>
  <w:style w:type="character" w:customStyle="1" w:styleId="WW8Num5z2">
    <w:name w:val="WW8Num5z2"/>
    <w:rsid w:val="00FD55D0"/>
    <w:rPr>
      <w:rFonts w:ascii="Wingdings" w:hAnsi="Wingdings"/>
    </w:rPr>
  </w:style>
  <w:style w:type="character" w:customStyle="1" w:styleId="WW8Num6z0">
    <w:name w:val="WW8Num6z0"/>
    <w:rsid w:val="00FD55D0"/>
    <w:rPr>
      <w:rFonts w:ascii="Wingdings" w:hAnsi="Wingdings"/>
    </w:rPr>
  </w:style>
  <w:style w:type="character" w:customStyle="1" w:styleId="WW8Num6z1">
    <w:name w:val="WW8Num6z1"/>
    <w:rsid w:val="00FD55D0"/>
    <w:rPr>
      <w:rFonts w:ascii="Courier New" w:hAnsi="Courier New" w:cs="Courier New"/>
    </w:rPr>
  </w:style>
  <w:style w:type="character" w:customStyle="1" w:styleId="WW8Num6z3">
    <w:name w:val="WW8Num6z3"/>
    <w:rsid w:val="00FD55D0"/>
    <w:rPr>
      <w:rFonts w:ascii="Symbol" w:hAnsi="Symbol"/>
    </w:rPr>
  </w:style>
  <w:style w:type="character" w:customStyle="1" w:styleId="WW8Num7z0">
    <w:name w:val="WW8Num7z0"/>
    <w:rsid w:val="00FD55D0"/>
    <w:rPr>
      <w:rFonts w:ascii="Symbol" w:hAnsi="Symbol"/>
    </w:rPr>
  </w:style>
  <w:style w:type="character" w:customStyle="1" w:styleId="WW8Num7z1">
    <w:name w:val="WW8Num7z1"/>
    <w:rsid w:val="00FD55D0"/>
    <w:rPr>
      <w:rFonts w:ascii="Wingdings" w:hAnsi="Wingdings"/>
    </w:rPr>
  </w:style>
  <w:style w:type="character" w:customStyle="1" w:styleId="WW8Num7z4">
    <w:name w:val="WW8Num7z4"/>
    <w:rsid w:val="00FD55D0"/>
    <w:rPr>
      <w:rFonts w:ascii="Courier New" w:hAnsi="Courier New" w:cs="Courier New"/>
    </w:rPr>
  </w:style>
  <w:style w:type="character" w:customStyle="1" w:styleId="WW8Num8z0">
    <w:name w:val="WW8Num8z0"/>
    <w:rsid w:val="00FD55D0"/>
    <w:rPr>
      <w:rFonts w:ascii="Wingdings" w:hAnsi="Wingdings"/>
    </w:rPr>
  </w:style>
  <w:style w:type="character" w:customStyle="1" w:styleId="WW8Num8z1">
    <w:name w:val="WW8Num8z1"/>
    <w:rsid w:val="00FD55D0"/>
    <w:rPr>
      <w:rFonts w:ascii="Courier New" w:hAnsi="Courier New" w:cs="Courier New"/>
    </w:rPr>
  </w:style>
  <w:style w:type="character" w:customStyle="1" w:styleId="WW8Num8z3">
    <w:name w:val="WW8Num8z3"/>
    <w:rsid w:val="00FD55D0"/>
    <w:rPr>
      <w:rFonts w:ascii="Symbol" w:hAnsi="Symbol"/>
    </w:rPr>
  </w:style>
  <w:style w:type="character" w:customStyle="1" w:styleId="WW8Num9z0">
    <w:name w:val="WW8Num9z0"/>
    <w:rsid w:val="00FD55D0"/>
    <w:rPr>
      <w:rFonts w:ascii="Symbol" w:hAnsi="Symbol"/>
    </w:rPr>
  </w:style>
  <w:style w:type="character" w:customStyle="1" w:styleId="WW8Num9z1">
    <w:name w:val="WW8Num9z1"/>
    <w:rsid w:val="00FD55D0"/>
    <w:rPr>
      <w:rFonts w:ascii="Courier New" w:hAnsi="Courier New" w:cs="Courier New"/>
    </w:rPr>
  </w:style>
  <w:style w:type="character" w:customStyle="1" w:styleId="WW8Num9z2">
    <w:name w:val="WW8Num9z2"/>
    <w:rsid w:val="00FD55D0"/>
    <w:rPr>
      <w:rFonts w:ascii="Wingdings" w:hAnsi="Wingdings"/>
    </w:rPr>
  </w:style>
  <w:style w:type="character" w:customStyle="1" w:styleId="WW8Num11z0">
    <w:name w:val="WW8Num11z0"/>
    <w:rsid w:val="00FD55D0"/>
    <w:rPr>
      <w:rFonts w:ascii="Symbol" w:hAnsi="Symbol"/>
    </w:rPr>
  </w:style>
  <w:style w:type="character" w:customStyle="1" w:styleId="WW8Num11z1">
    <w:name w:val="WW8Num11z1"/>
    <w:rsid w:val="00FD55D0"/>
    <w:rPr>
      <w:rFonts w:ascii="Wingdings" w:hAnsi="Wingdings"/>
    </w:rPr>
  </w:style>
  <w:style w:type="character" w:customStyle="1" w:styleId="WW8Num11z4">
    <w:name w:val="WW8Num11z4"/>
    <w:rsid w:val="00FD55D0"/>
    <w:rPr>
      <w:rFonts w:ascii="Courier New" w:hAnsi="Courier New" w:cs="Courier New"/>
    </w:rPr>
  </w:style>
  <w:style w:type="character" w:customStyle="1" w:styleId="WW8Num12z0">
    <w:name w:val="WW8Num12z0"/>
    <w:rsid w:val="00FD55D0"/>
    <w:rPr>
      <w:rFonts w:ascii="Symbol" w:hAnsi="Symbol"/>
    </w:rPr>
  </w:style>
  <w:style w:type="character" w:customStyle="1" w:styleId="WW8Num12z1">
    <w:name w:val="WW8Num12z1"/>
    <w:rsid w:val="00FD55D0"/>
    <w:rPr>
      <w:rFonts w:ascii="Courier New" w:hAnsi="Courier New" w:cs="Courier New"/>
    </w:rPr>
  </w:style>
  <w:style w:type="character" w:customStyle="1" w:styleId="WW8Num12z2">
    <w:name w:val="WW8Num12z2"/>
    <w:rsid w:val="00FD55D0"/>
    <w:rPr>
      <w:rFonts w:ascii="Wingdings" w:hAnsi="Wingdings"/>
    </w:rPr>
  </w:style>
  <w:style w:type="character" w:customStyle="1" w:styleId="WW8Num13z0">
    <w:name w:val="WW8Num13z0"/>
    <w:rsid w:val="00FD55D0"/>
    <w:rPr>
      <w:rFonts w:ascii="Symbol" w:hAnsi="Symbol"/>
    </w:rPr>
  </w:style>
  <w:style w:type="character" w:customStyle="1" w:styleId="WW8Num13z1">
    <w:name w:val="WW8Num13z1"/>
    <w:rsid w:val="00FD55D0"/>
    <w:rPr>
      <w:rFonts w:ascii="Courier New" w:hAnsi="Courier New" w:cs="Courier New"/>
    </w:rPr>
  </w:style>
  <w:style w:type="character" w:customStyle="1" w:styleId="WW8Num13z2">
    <w:name w:val="WW8Num13z2"/>
    <w:rsid w:val="00FD55D0"/>
    <w:rPr>
      <w:rFonts w:ascii="Wingdings" w:hAnsi="Wingdings"/>
    </w:rPr>
  </w:style>
  <w:style w:type="character" w:customStyle="1" w:styleId="WW8Num15z0">
    <w:name w:val="WW8Num15z0"/>
    <w:rsid w:val="00FD55D0"/>
    <w:rPr>
      <w:rFonts w:ascii="Wingdings" w:hAnsi="Wingdings"/>
    </w:rPr>
  </w:style>
  <w:style w:type="character" w:customStyle="1" w:styleId="WW8Num15z3">
    <w:name w:val="WW8Num15z3"/>
    <w:rsid w:val="00FD55D0"/>
    <w:rPr>
      <w:rFonts w:ascii="Symbol" w:hAnsi="Symbol"/>
    </w:rPr>
  </w:style>
  <w:style w:type="character" w:customStyle="1" w:styleId="WW8Num15z4">
    <w:name w:val="WW8Num15z4"/>
    <w:rsid w:val="00FD55D0"/>
    <w:rPr>
      <w:rFonts w:ascii="Courier New" w:hAnsi="Courier New" w:cs="Courier New"/>
    </w:rPr>
  </w:style>
  <w:style w:type="character" w:customStyle="1" w:styleId="WW8Num16z0">
    <w:name w:val="WW8Num16z0"/>
    <w:rsid w:val="00FD55D0"/>
    <w:rPr>
      <w:rFonts w:ascii="Symbol" w:hAnsi="Symbol"/>
    </w:rPr>
  </w:style>
  <w:style w:type="character" w:customStyle="1" w:styleId="WW8Num16z1">
    <w:name w:val="WW8Num16z1"/>
    <w:rsid w:val="00FD55D0"/>
    <w:rPr>
      <w:rFonts w:ascii="Courier New" w:hAnsi="Courier New" w:cs="Courier New"/>
    </w:rPr>
  </w:style>
  <w:style w:type="character" w:customStyle="1" w:styleId="WW8Num16z2">
    <w:name w:val="WW8Num16z2"/>
    <w:rsid w:val="00FD55D0"/>
    <w:rPr>
      <w:rFonts w:ascii="Wingdings" w:hAnsi="Wingdings"/>
    </w:rPr>
  </w:style>
  <w:style w:type="character" w:customStyle="1" w:styleId="WW8Num17z0">
    <w:name w:val="WW8Num17z0"/>
    <w:rsid w:val="00FD55D0"/>
    <w:rPr>
      <w:rFonts w:ascii="Symbol" w:hAnsi="Symbol"/>
    </w:rPr>
  </w:style>
  <w:style w:type="character" w:customStyle="1" w:styleId="WW8Num17z1">
    <w:name w:val="WW8Num17z1"/>
    <w:rsid w:val="00FD55D0"/>
    <w:rPr>
      <w:rFonts w:ascii="Wingdings" w:hAnsi="Wingdings"/>
    </w:rPr>
  </w:style>
  <w:style w:type="character" w:customStyle="1" w:styleId="WW8Num17z4">
    <w:name w:val="WW8Num17z4"/>
    <w:rsid w:val="00FD55D0"/>
    <w:rPr>
      <w:rFonts w:ascii="Courier New" w:hAnsi="Courier New" w:cs="Courier New"/>
    </w:rPr>
  </w:style>
  <w:style w:type="character" w:customStyle="1" w:styleId="WW8Num18z0">
    <w:name w:val="WW8Num18z0"/>
    <w:rsid w:val="00FD55D0"/>
    <w:rPr>
      <w:rFonts w:ascii="Symbol" w:hAnsi="Symbol"/>
    </w:rPr>
  </w:style>
  <w:style w:type="character" w:customStyle="1" w:styleId="WW8Num18z1">
    <w:name w:val="WW8Num18z1"/>
    <w:rsid w:val="00FD55D0"/>
    <w:rPr>
      <w:rFonts w:ascii="Courier New" w:hAnsi="Courier New" w:cs="Courier New"/>
    </w:rPr>
  </w:style>
  <w:style w:type="character" w:customStyle="1" w:styleId="WW8Num18z2">
    <w:name w:val="WW8Num18z2"/>
    <w:rsid w:val="00FD55D0"/>
    <w:rPr>
      <w:rFonts w:ascii="Wingdings" w:hAnsi="Wingdings"/>
    </w:rPr>
  </w:style>
  <w:style w:type="character" w:customStyle="1" w:styleId="WW8Num19z0">
    <w:name w:val="WW8Num19z0"/>
    <w:rsid w:val="00FD55D0"/>
    <w:rPr>
      <w:rFonts w:ascii="Symbol" w:hAnsi="Symbol"/>
    </w:rPr>
  </w:style>
  <w:style w:type="character" w:customStyle="1" w:styleId="WW8Num19z1">
    <w:name w:val="WW8Num19z1"/>
    <w:rsid w:val="00FD55D0"/>
    <w:rPr>
      <w:rFonts w:ascii="Wingdings" w:hAnsi="Wingdings"/>
    </w:rPr>
  </w:style>
  <w:style w:type="character" w:customStyle="1" w:styleId="WW8Num19z4">
    <w:name w:val="WW8Num19z4"/>
    <w:rsid w:val="00FD55D0"/>
    <w:rPr>
      <w:rFonts w:ascii="Courier New" w:hAnsi="Courier New" w:cs="Courier New"/>
    </w:rPr>
  </w:style>
  <w:style w:type="character" w:customStyle="1" w:styleId="WW8Num20z0">
    <w:name w:val="WW8Num20z0"/>
    <w:rsid w:val="00FD55D0"/>
    <w:rPr>
      <w:rFonts w:ascii="Symbol" w:hAnsi="Symbol"/>
    </w:rPr>
  </w:style>
  <w:style w:type="character" w:customStyle="1" w:styleId="WW8Num21z0">
    <w:name w:val="WW8Num21z0"/>
    <w:rsid w:val="00FD55D0"/>
    <w:rPr>
      <w:rFonts w:ascii="Wingdings" w:hAnsi="Wingdings"/>
    </w:rPr>
  </w:style>
  <w:style w:type="character" w:customStyle="1" w:styleId="WW8Num21z1">
    <w:name w:val="WW8Num21z1"/>
    <w:rsid w:val="00FD55D0"/>
    <w:rPr>
      <w:rFonts w:ascii="Courier New" w:hAnsi="Courier New" w:cs="Courier New"/>
    </w:rPr>
  </w:style>
  <w:style w:type="character" w:customStyle="1" w:styleId="WW8Num21z3">
    <w:name w:val="WW8Num21z3"/>
    <w:rsid w:val="00FD55D0"/>
    <w:rPr>
      <w:rFonts w:ascii="Symbol" w:hAnsi="Symbol"/>
    </w:rPr>
  </w:style>
  <w:style w:type="character" w:customStyle="1" w:styleId="WW8Num23z0">
    <w:name w:val="WW8Num23z0"/>
    <w:rsid w:val="00FD55D0"/>
    <w:rPr>
      <w:rFonts w:ascii="Wingdings" w:hAnsi="Wingdings"/>
    </w:rPr>
  </w:style>
  <w:style w:type="character" w:customStyle="1" w:styleId="WW8Num23z1">
    <w:name w:val="WW8Num23z1"/>
    <w:rsid w:val="00FD55D0"/>
    <w:rPr>
      <w:rFonts w:ascii="Courier New" w:hAnsi="Courier New" w:cs="Courier New"/>
    </w:rPr>
  </w:style>
  <w:style w:type="character" w:customStyle="1" w:styleId="WW8Num23z3">
    <w:name w:val="WW8Num23z3"/>
    <w:rsid w:val="00FD55D0"/>
    <w:rPr>
      <w:rFonts w:ascii="Symbol" w:hAnsi="Symbol"/>
    </w:rPr>
  </w:style>
  <w:style w:type="character" w:customStyle="1" w:styleId="WW8Num24z0">
    <w:name w:val="WW8Num24z0"/>
    <w:rsid w:val="00FD55D0"/>
    <w:rPr>
      <w:rFonts w:ascii="Wingdings" w:hAnsi="Wingdings"/>
    </w:rPr>
  </w:style>
  <w:style w:type="character" w:customStyle="1" w:styleId="WW8Num24z1">
    <w:name w:val="WW8Num24z1"/>
    <w:rsid w:val="00FD55D0"/>
    <w:rPr>
      <w:rFonts w:ascii="Courier New" w:hAnsi="Courier New" w:cs="Courier New"/>
    </w:rPr>
  </w:style>
  <w:style w:type="character" w:customStyle="1" w:styleId="WW8Num24z3">
    <w:name w:val="WW8Num24z3"/>
    <w:rsid w:val="00FD55D0"/>
    <w:rPr>
      <w:rFonts w:ascii="Symbol" w:hAnsi="Symbol"/>
    </w:rPr>
  </w:style>
  <w:style w:type="character" w:customStyle="1" w:styleId="WW8Num25z0">
    <w:name w:val="WW8Num25z0"/>
    <w:rsid w:val="00FD55D0"/>
    <w:rPr>
      <w:rFonts w:ascii="Symbol" w:hAnsi="Symbol"/>
    </w:rPr>
  </w:style>
  <w:style w:type="character" w:customStyle="1" w:styleId="WW8Num25z1">
    <w:name w:val="WW8Num25z1"/>
    <w:rsid w:val="00FD55D0"/>
    <w:rPr>
      <w:rFonts w:ascii="Courier New" w:hAnsi="Courier New" w:cs="Courier New"/>
    </w:rPr>
  </w:style>
  <w:style w:type="character" w:customStyle="1" w:styleId="WW8Num25z2">
    <w:name w:val="WW8Num25z2"/>
    <w:rsid w:val="00FD55D0"/>
    <w:rPr>
      <w:rFonts w:ascii="Wingdings" w:hAnsi="Wingdings"/>
    </w:rPr>
  </w:style>
  <w:style w:type="character" w:customStyle="1" w:styleId="WW8Num26z0">
    <w:name w:val="WW8Num26z0"/>
    <w:rsid w:val="00FD55D0"/>
    <w:rPr>
      <w:rFonts w:ascii="Symbol" w:hAnsi="Symbol"/>
    </w:rPr>
  </w:style>
  <w:style w:type="character" w:customStyle="1" w:styleId="WW8Num26z1">
    <w:name w:val="WW8Num26z1"/>
    <w:rsid w:val="00FD55D0"/>
    <w:rPr>
      <w:rFonts w:ascii="Wingdings" w:hAnsi="Wingdings"/>
    </w:rPr>
  </w:style>
  <w:style w:type="character" w:customStyle="1" w:styleId="WW8Num26z4">
    <w:name w:val="WW8Num26z4"/>
    <w:rsid w:val="00FD55D0"/>
    <w:rPr>
      <w:rFonts w:ascii="Courier New" w:hAnsi="Courier New" w:cs="Courier New"/>
    </w:rPr>
  </w:style>
  <w:style w:type="character" w:customStyle="1" w:styleId="WW8Num27z0">
    <w:name w:val="WW8Num27z0"/>
    <w:rsid w:val="00FD55D0"/>
    <w:rPr>
      <w:rFonts w:ascii="Wingdings" w:hAnsi="Wingdings"/>
    </w:rPr>
  </w:style>
  <w:style w:type="character" w:customStyle="1" w:styleId="WW8Num27z1">
    <w:name w:val="WW8Num27z1"/>
    <w:rsid w:val="00FD55D0"/>
    <w:rPr>
      <w:rFonts w:ascii="Courier New" w:hAnsi="Courier New" w:cs="Courier New"/>
    </w:rPr>
  </w:style>
  <w:style w:type="character" w:customStyle="1" w:styleId="WW8Num27z3">
    <w:name w:val="WW8Num27z3"/>
    <w:rsid w:val="00FD55D0"/>
    <w:rPr>
      <w:rFonts w:ascii="Symbol" w:hAnsi="Symbol"/>
    </w:rPr>
  </w:style>
  <w:style w:type="character" w:customStyle="1" w:styleId="WW8Num28z0">
    <w:name w:val="WW8Num28z0"/>
    <w:rsid w:val="00FD55D0"/>
    <w:rPr>
      <w:rFonts w:ascii="Symbol" w:hAnsi="Symbol"/>
    </w:rPr>
  </w:style>
  <w:style w:type="character" w:customStyle="1" w:styleId="WW8Num28z1">
    <w:name w:val="WW8Num28z1"/>
    <w:rsid w:val="00FD55D0"/>
    <w:rPr>
      <w:rFonts w:ascii="Courier New" w:hAnsi="Courier New" w:cs="Courier New"/>
    </w:rPr>
  </w:style>
  <w:style w:type="character" w:customStyle="1" w:styleId="WW8Num28z2">
    <w:name w:val="WW8Num28z2"/>
    <w:rsid w:val="00FD55D0"/>
    <w:rPr>
      <w:rFonts w:ascii="Wingdings" w:hAnsi="Wingdings"/>
    </w:rPr>
  </w:style>
  <w:style w:type="character" w:customStyle="1" w:styleId="WW8NumSt22z0">
    <w:name w:val="WW8NumSt22z0"/>
    <w:rsid w:val="00FD55D0"/>
    <w:rPr>
      <w:rFonts w:ascii="Wingdings" w:hAnsi="Wingdings"/>
      <w:sz w:val="30"/>
    </w:rPr>
  </w:style>
  <w:style w:type="character" w:customStyle="1" w:styleId="13">
    <w:name w:val="Основной шрифт абзаца1"/>
    <w:rsid w:val="00FD55D0"/>
  </w:style>
  <w:style w:type="character" w:customStyle="1" w:styleId="WW8Num31z0">
    <w:name w:val="WW8Num31z0"/>
    <w:rsid w:val="00FD55D0"/>
    <w:rPr>
      <w:rFonts w:ascii="Wingdings" w:hAnsi="Wingdings"/>
    </w:rPr>
  </w:style>
  <w:style w:type="character" w:customStyle="1" w:styleId="WW8Num31z1">
    <w:name w:val="WW8Num31z1"/>
    <w:rsid w:val="00FD55D0"/>
    <w:rPr>
      <w:rFonts w:ascii="Courier New" w:hAnsi="Courier New" w:cs="Courier New"/>
    </w:rPr>
  </w:style>
  <w:style w:type="character" w:customStyle="1" w:styleId="WW8Num31z3">
    <w:name w:val="WW8Num31z3"/>
    <w:rsid w:val="00FD55D0"/>
    <w:rPr>
      <w:rFonts w:ascii="Symbol" w:hAnsi="Symbol"/>
    </w:rPr>
  </w:style>
  <w:style w:type="character" w:customStyle="1" w:styleId="aff4">
    <w:name w:val="Символ нумерации"/>
    <w:rsid w:val="00FD55D0"/>
  </w:style>
  <w:style w:type="character" w:customStyle="1" w:styleId="aff5">
    <w:name w:val="Маркеры списка"/>
    <w:rsid w:val="00FD55D0"/>
    <w:rPr>
      <w:rFonts w:ascii="OpenSymbol" w:eastAsia="OpenSymbol" w:hAnsi="OpenSymbol" w:cs="OpenSymbol"/>
    </w:rPr>
  </w:style>
  <w:style w:type="paragraph" w:customStyle="1" w:styleId="aff6">
    <w:name w:val="Заголовок"/>
    <w:basedOn w:val="a"/>
    <w:next w:val="a7"/>
    <w:rsid w:val="00FD55D0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FD55D0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FD55D0"/>
    <w:pPr>
      <w:suppressLineNumbers/>
      <w:suppressAutoHyphens/>
    </w:pPr>
    <w:rPr>
      <w:rFonts w:cs="Tahoma"/>
      <w:szCs w:val="24"/>
      <w:lang w:eastAsia="ar-SA"/>
    </w:rPr>
  </w:style>
  <w:style w:type="paragraph" w:customStyle="1" w:styleId="aff7">
    <w:name w:val="Содержимое таблицы"/>
    <w:basedOn w:val="a"/>
    <w:rsid w:val="00FD55D0"/>
    <w:pPr>
      <w:suppressLineNumbers/>
      <w:suppressAutoHyphens/>
    </w:pPr>
    <w:rPr>
      <w:szCs w:val="24"/>
      <w:lang w:eastAsia="ar-SA"/>
    </w:rPr>
  </w:style>
  <w:style w:type="paragraph" w:customStyle="1" w:styleId="aff8">
    <w:name w:val="Заголовок таблицы"/>
    <w:basedOn w:val="aff7"/>
    <w:rsid w:val="00FD55D0"/>
    <w:pPr>
      <w:jc w:val="center"/>
    </w:pPr>
    <w:rPr>
      <w:b/>
      <w:bCs/>
    </w:rPr>
  </w:style>
  <w:style w:type="paragraph" w:customStyle="1" w:styleId="aff9">
    <w:name w:val="Содержимое врезки"/>
    <w:basedOn w:val="a7"/>
    <w:rsid w:val="00FD55D0"/>
    <w:pPr>
      <w:widowControl w:val="0"/>
      <w:suppressAutoHyphens/>
      <w:ind w:right="0"/>
      <w:jc w:val="both"/>
    </w:pPr>
    <w:rPr>
      <w:rFonts w:ascii="Times New Roman" w:hAnsi="Times New Roman"/>
      <w:b w:val="0"/>
      <w:sz w:val="24"/>
      <w:u w:val="none"/>
      <w:lang w:eastAsia="ar-SA"/>
    </w:rPr>
  </w:style>
  <w:style w:type="character" w:customStyle="1" w:styleId="af2">
    <w:name w:val="Текст выноски Знак"/>
    <w:link w:val="af1"/>
    <w:semiHidden/>
    <w:rsid w:val="00FD55D0"/>
    <w:rPr>
      <w:rFonts w:ascii="Tahoma" w:hAnsi="Tahoma" w:cs="Tahoma"/>
      <w:sz w:val="16"/>
      <w:szCs w:val="16"/>
    </w:rPr>
  </w:style>
  <w:style w:type="character" w:customStyle="1" w:styleId="16">
    <w:name w:val="Знак Знак1"/>
    <w:rsid w:val="00FD55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s3">
    <w:name w:val="s3"/>
    <w:basedOn w:val="a0"/>
    <w:rsid w:val="00FD55D0"/>
  </w:style>
  <w:style w:type="character" w:customStyle="1" w:styleId="s2">
    <w:name w:val="s2"/>
    <w:basedOn w:val="a0"/>
    <w:rsid w:val="00FD55D0"/>
  </w:style>
  <w:style w:type="paragraph" w:customStyle="1" w:styleId="p3">
    <w:name w:val="p3"/>
    <w:basedOn w:val="a"/>
    <w:rsid w:val="00FD55D0"/>
    <w:pPr>
      <w:spacing w:before="100" w:beforeAutospacing="1" w:after="100" w:afterAutospacing="1"/>
    </w:pPr>
    <w:rPr>
      <w:szCs w:val="24"/>
    </w:rPr>
  </w:style>
  <w:style w:type="paragraph" w:customStyle="1" w:styleId="p4">
    <w:name w:val="p4"/>
    <w:basedOn w:val="a"/>
    <w:rsid w:val="00FD55D0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"/>
    <w:rsid w:val="00FD55D0"/>
    <w:pPr>
      <w:spacing w:before="100" w:beforeAutospacing="1" w:after="100" w:afterAutospacing="1"/>
    </w:pPr>
    <w:rPr>
      <w:szCs w:val="24"/>
    </w:rPr>
  </w:style>
  <w:style w:type="table" w:customStyle="1" w:styleId="17">
    <w:name w:val="Сетка таблицы1"/>
    <w:basedOn w:val="a1"/>
    <w:next w:val="af0"/>
    <w:uiPriority w:val="59"/>
    <w:rsid w:val="003005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0"/>
    <w:uiPriority w:val="59"/>
    <w:rsid w:val="00D607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5E49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486F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b">
    <w:name w:val="WWNum2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vo.garant.ru/document/redirect/400663548/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 № 1</c:v>
                </c:pt>
                <c:pt idx="1">
                  <c:v> 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  <c:pt idx="6">
                  <c:v>№ 7</c:v>
                </c:pt>
                <c:pt idx="7">
                  <c:v>№ 8</c:v>
                </c:pt>
                <c:pt idx="8">
                  <c:v>№ 9</c:v>
                </c:pt>
                <c:pt idx="9">
                  <c:v>№ 10</c:v>
                </c:pt>
                <c:pt idx="10">
                  <c:v>№ 11</c:v>
                </c:pt>
                <c:pt idx="11">
                  <c:v>№12</c:v>
                </c:pt>
                <c:pt idx="12">
                  <c:v>№ 13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86</c:v>
                </c:pt>
                <c:pt idx="1">
                  <c:v>72</c:v>
                </c:pt>
                <c:pt idx="2">
                  <c:v>43</c:v>
                </c:pt>
                <c:pt idx="3">
                  <c:v>100</c:v>
                </c:pt>
                <c:pt idx="4">
                  <c:v>86</c:v>
                </c:pt>
                <c:pt idx="5">
                  <c:v>100</c:v>
                </c:pt>
                <c:pt idx="6">
                  <c:v>43</c:v>
                </c:pt>
                <c:pt idx="7">
                  <c:v>72</c:v>
                </c:pt>
                <c:pt idx="8">
                  <c:v>86</c:v>
                </c:pt>
                <c:pt idx="9">
                  <c:v>86</c:v>
                </c:pt>
                <c:pt idx="10">
                  <c:v>43</c:v>
                </c:pt>
                <c:pt idx="11">
                  <c:v>57</c:v>
                </c:pt>
                <c:pt idx="12">
                  <c:v>1</c:v>
                </c:pt>
              </c:numCache>
            </c:numRef>
          </c:val>
        </c:ser>
        <c:overlap val="-100"/>
        <c:axId val="61661184"/>
        <c:axId val="61662720"/>
      </c:barChart>
      <c:catAx>
        <c:axId val="61661184"/>
        <c:scaling>
          <c:orientation val="minMax"/>
        </c:scaling>
        <c:axPos val="b"/>
        <c:tickLblPos val="nextTo"/>
        <c:crossAx val="61662720"/>
        <c:crosses val="autoZero"/>
        <c:auto val="1"/>
        <c:lblAlgn val="ctr"/>
        <c:lblOffset val="100"/>
      </c:catAx>
      <c:valAx>
        <c:axId val="61662720"/>
        <c:scaling>
          <c:orientation val="minMax"/>
        </c:scaling>
        <c:axPos val="l"/>
        <c:majorGridlines/>
        <c:numFmt formatCode="General" sourceLinked="1"/>
        <c:tickLblPos val="nextTo"/>
        <c:crossAx val="6166118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 № 4</c:v>
                </c:pt>
                <c:pt idx="4">
                  <c:v>№ 5</c:v>
                </c:pt>
                <c:pt idx="5">
                  <c:v>№ 6</c:v>
                </c:pt>
                <c:pt idx="6">
                  <c:v>№ 7</c:v>
                </c:pt>
                <c:pt idx="7">
                  <c:v>№ 8</c:v>
                </c:pt>
                <c:pt idx="8">
                  <c:v>№ 9</c:v>
                </c:pt>
                <c:pt idx="9">
                  <c:v>№ 10</c:v>
                </c:pt>
                <c:pt idx="10">
                  <c:v>№ 11</c:v>
                </c:pt>
                <c:pt idx="11">
                  <c:v>№ 12</c:v>
                </c:pt>
                <c:pt idx="12">
                  <c:v> № 13</c:v>
                </c:pt>
                <c:pt idx="13">
                  <c:v>№ 14</c:v>
                </c:pt>
                <c:pt idx="14">
                  <c:v>№ 15</c:v>
                </c:pt>
                <c:pt idx="15">
                  <c:v>№ 16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>
                  <c:v>0</c:v>
                </c:pt>
                <c:pt idx="7">
                  <c:v>0</c:v>
                </c:pt>
                <c:pt idx="8">
                  <c:v>100</c:v>
                </c:pt>
                <c:pt idx="9">
                  <c:v>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0</c:v>
                </c:pt>
                <c:pt idx="14">
                  <c:v>100</c:v>
                </c:pt>
                <c:pt idx="15">
                  <c:v>0</c:v>
                </c:pt>
              </c:numCache>
            </c:numRef>
          </c:val>
        </c:ser>
        <c:shape val="cylinder"/>
        <c:axId val="62154240"/>
        <c:axId val="62155776"/>
        <c:axId val="0"/>
      </c:bar3DChart>
      <c:catAx>
        <c:axId val="62154240"/>
        <c:scaling>
          <c:orientation val="minMax"/>
        </c:scaling>
        <c:axPos val="b"/>
        <c:numFmt formatCode="General" sourceLinked="1"/>
        <c:tickLblPos val="nextTo"/>
        <c:crossAx val="62155776"/>
        <c:crosses val="autoZero"/>
        <c:auto val="1"/>
        <c:lblAlgn val="ctr"/>
        <c:lblOffset val="100"/>
      </c:catAx>
      <c:valAx>
        <c:axId val="62155776"/>
        <c:scaling>
          <c:orientation val="minMax"/>
        </c:scaling>
        <c:axPos val="l"/>
        <c:majorGridlines/>
        <c:numFmt formatCode="0%" sourceLinked="1"/>
        <c:tickLblPos val="nextTo"/>
        <c:crossAx val="6215424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16(1)</c:v>
                </c:pt>
                <c:pt idx="16">
                  <c:v>16 (2)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100</c:v>
                </c:pt>
                <c:pt idx="1">
                  <c:v>75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75</c:v>
                </c:pt>
                <c:pt idx="6">
                  <c:v>50</c:v>
                </c:pt>
                <c:pt idx="7">
                  <c:v>75</c:v>
                </c:pt>
                <c:pt idx="8">
                  <c:v>50</c:v>
                </c:pt>
                <c:pt idx="9">
                  <c:v>50</c:v>
                </c:pt>
                <c:pt idx="10">
                  <c:v>25</c:v>
                </c:pt>
                <c:pt idx="11">
                  <c:v>75</c:v>
                </c:pt>
                <c:pt idx="12">
                  <c:v>25</c:v>
                </c:pt>
                <c:pt idx="13">
                  <c:v>100</c:v>
                </c:pt>
                <c:pt idx="14">
                  <c:v>0</c:v>
                </c:pt>
                <c:pt idx="15">
                  <c:v>75</c:v>
                </c:pt>
                <c:pt idx="16">
                  <c:v>50</c:v>
                </c:pt>
                <c:pt idx="17">
                  <c:v>75</c:v>
                </c:pt>
                <c:pt idx="18">
                  <c:v>25</c:v>
                </c:pt>
                <c:pt idx="19">
                  <c:v>0</c:v>
                </c:pt>
              </c:numCache>
            </c:numRef>
          </c:val>
        </c:ser>
        <c:shape val="cylinder"/>
        <c:axId val="62188160"/>
        <c:axId val="62189952"/>
        <c:axId val="0"/>
      </c:bar3DChart>
      <c:catAx>
        <c:axId val="62188160"/>
        <c:scaling>
          <c:orientation val="minMax"/>
        </c:scaling>
        <c:axPos val="b"/>
        <c:numFmt formatCode="General" sourceLinked="1"/>
        <c:tickLblPos val="nextTo"/>
        <c:crossAx val="62189952"/>
        <c:crosses val="autoZero"/>
        <c:auto val="1"/>
        <c:lblAlgn val="ctr"/>
        <c:lblOffset val="100"/>
      </c:catAx>
      <c:valAx>
        <c:axId val="62189952"/>
        <c:scaling>
          <c:orientation val="minMax"/>
        </c:scaling>
        <c:axPos val="l"/>
        <c:majorGridlines/>
        <c:numFmt formatCode="General" sourceLinked="1"/>
        <c:tickLblPos val="nextTo"/>
        <c:crossAx val="6218816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10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1073792"/>
        <c:axId val="64237568"/>
        <c:axId val="0"/>
      </c:bar3DChart>
      <c:catAx>
        <c:axId val="11073792"/>
        <c:scaling>
          <c:orientation val="minMax"/>
        </c:scaling>
        <c:axPos val="b"/>
        <c:tickLblPos val="nextTo"/>
        <c:crossAx val="64237568"/>
        <c:crosses val="autoZero"/>
        <c:auto val="1"/>
        <c:lblAlgn val="ctr"/>
        <c:lblOffset val="100"/>
      </c:catAx>
      <c:valAx>
        <c:axId val="64237568"/>
        <c:scaling>
          <c:orientation val="minMax"/>
        </c:scaling>
        <c:axPos val="l"/>
        <c:majorGridlines/>
        <c:numFmt formatCode="General" sourceLinked="1"/>
        <c:tickLblPos val="nextTo"/>
        <c:crossAx val="1107379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срене-спец.</c:v>
                </c:pt>
                <c:pt idx="1">
                  <c:v>высшее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</c:numCache>
            </c:numRef>
          </c:val>
        </c:ser>
        <c:shape val="cylinder"/>
        <c:axId val="64257408"/>
        <c:axId val="64263296"/>
        <c:axId val="0"/>
      </c:bar3DChart>
      <c:catAx>
        <c:axId val="64257408"/>
        <c:scaling>
          <c:orientation val="minMax"/>
        </c:scaling>
        <c:axPos val="b"/>
        <c:tickLblPos val="nextTo"/>
        <c:crossAx val="64263296"/>
        <c:crosses val="autoZero"/>
        <c:auto val="1"/>
        <c:lblAlgn val="ctr"/>
        <c:lblOffset val="100"/>
      </c:catAx>
      <c:valAx>
        <c:axId val="64263296"/>
        <c:scaling>
          <c:orientation val="minMax"/>
        </c:scaling>
        <c:axPos val="l"/>
        <c:majorGridlines/>
        <c:numFmt formatCode="General" sourceLinked="1"/>
        <c:tickLblPos val="nextTo"/>
        <c:crossAx val="64257408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квалификационным категориям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 аттестованы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hape val="cylinder"/>
        <c:axId val="62088320"/>
        <c:axId val="62089856"/>
        <c:axId val="0"/>
      </c:bar3DChart>
      <c:catAx>
        <c:axId val="62088320"/>
        <c:scaling>
          <c:orientation val="minMax"/>
        </c:scaling>
        <c:axPos val="b"/>
        <c:tickLblPos val="nextTo"/>
        <c:crossAx val="62089856"/>
        <c:crosses val="autoZero"/>
        <c:auto val="1"/>
        <c:lblAlgn val="ctr"/>
        <c:lblOffset val="100"/>
      </c:catAx>
      <c:valAx>
        <c:axId val="62089856"/>
        <c:scaling>
          <c:orientation val="minMax"/>
        </c:scaling>
        <c:axPos val="l"/>
        <c:majorGridlines/>
        <c:numFmt formatCode="General" sourceLinked="1"/>
        <c:tickLblPos val="nextTo"/>
        <c:crossAx val="6208832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1932-99CB-45F1-8E4D-A1F3F583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93</Pages>
  <Words>26250</Words>
  <Characters>149625</Characters>
  <Application>Microsoft Office Word</Application>
  <DocSecurity>0</DocSecurity>
  <Lines>1246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САМООБСЛЕДОВАНИЮ</vt:lpstr>
    </vt:vector>
  </TitlesOfParts>
  <Company>PC</Company>
  <LinksUpToDate>false</LinksUpToDate>
  <CharactersWithSpaces>175524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САМООБСЛЕДОВАНИЮ</dc:title>
  <dc:creator>Радутинский филиал</dc:creator>
  <cp:lastModifiedBy>COMP</cp:lastModifiedBy>
  <cp:revision>193</cp:revision>
  <cp:lastPrinted>2024-04-26T08:08:00Z</cp:lastPrinted>
  <dcterms:created xsi:type="dcterms:W3CDTF">2020-04-13T11:26:00Z</dcterms:created>
  <dcterms:modified xsi:type="dcterms:W3CDTF">2024-04-26T18:29:00Z</dcterms:modified>
</cp:coreProperties>
</file>